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2909F" w14:textId="77777777" w:rsidR="00930EC3" w:rsidRPr="0032547B" w:rsidRDefault="00930EC3" w:rsidP="007B0FFF">
      <w:pPr>
        <w:pStyle w:val="Balk2"/>
        <w:kinsoku w:val="0"/>
        <w:overflowPunct w:val="0"/>
        <w:spacing w:line="270" w:lineRule="exact"/>
        <w:ind w:left="381"/>
        <w:jc w:val="center"/>
        <w:rPr>
          <w:rFonts w:ascii="Times New Roman" w:hAnsi="Times New Roman"/>
          <w:sz w:val="24"/>
          <w:szCs w:val="24"/>
        </w:rPr>
      </w:pPr>
      <w:bookmarkStart w:id="0" w:name="_GoBack"/>
      <w:bookmarkEnd w:id="0"/>
    </w:p>
    <w:p w14:paraId="02A30E77" w14:textId="77777777" w:rsidR="00E338B8" w:rsidRPr="0032547B" w:rsidRDefault="00E338B8" w:rsidP="00E338B8">
      <w:pPr>
        <w:rPr>
          <w:rFonts w:ascii="Times New Roman" w:hAnsi="Times New Roman"/>
        </w:rPr>
      </w:pPr>
    </w:p>
    <w:p w14:paraId="446E9185" w14:textId="77777777" w:rsidR="00E338B8" w:rsidRPr="0032547B" w:rsidRDefault="00E338B8" w:rsidP="00E338B8">
      <w:pPr>
        <w:rPr>
          <w:rFonts w:ascii="Times New Roman" w:hAnsi="Times New Roman"/>
        </w:rPr>
      </w:pPr>
    </w:p>
    <w:p w14:paraId="60D16E30" w14:textId="77777777" w:rsidR="00C75EFC" w:rsidRPr="0032547B" w:rsidRDefault="00C75EFC" w:rsidP="00E338B8">
      <w:pPr>
        <w:kinsoku w:val="0"/>
        <w:overflowPunct w:val="0"/>
        <w:ind w:left="120"/>
        <w:rPr>
          <w:rFonts w:ascii="Times New Roman" w:hAnsi="Times New Roman"/>
          <w:b/>
        </w:rPr>
      </w:pPr>
      <w:r w:rsidRPr="0032547B">
        <w:rPr>
          <w:rFonts w:ascii="Times New Roman" w:hAnsi="Times New Roman"/>
          <w:b/>
          <w:spacing w:val="-1"/>
        </w:rPr>
        <w:t>Ü</w:t>
      </w:r>
      <w:r w:rsidRPr="0032547B">
        <w:rPr>
          <w:rFonts w:ascii="Times New Roman" w:hAnsi="Times New Roman"/>
          <w:b/>
        </w:rPr>
        <w:t>ST</w:t>
      </w:r>
      <w:r w:rsidRPr="0032547B">
        <w:rPr>
          <w:rFonts w:ascii="Times New Roman" w:hAnsi="Times New Roman"/>
          <w:b/>
          <w:spacing w:val="4"/>
        </w:rPr>
        <w:t xml:space="preserve"> </w:t>
      </w:r>
      <w:r w:rsidRPr="0032547B">
        <w:rPr>
          <w:rFonts w:ascii="Times New Roman" w:hAnsi="Times New Roman"/>
          <w:b/>
          <w:spacing w:val="-1"/>
        </w:rPr>
        <w:t>YÖN</w:t>
      </w:r>
      <w:r w:rsidRPr="0032547B">
        <w:rPr>
          <w:rFonts w:ascii="Times New Roman" w:hAnsi="Times New Roman"/>
          <w:b/>
          <w:spacing w:val="-3"/>
        </w:rPr>
        <w:t>E</w:t>
      </w:r>
      <w:r w:rsidRPr="0032547B">
        <w:rPr>
          <w:rFonts w:ascii="Times New Roman" w:hAnsi="Times New Roman"/>
          <w:b/>
          <w:spacing w:val="2"/>
        </w:rPr>
        <w:t>T</w:t>
      </w:r>
      <w:r w:rsidRPr="0032547B">
        <w:rPr>
          <w:rFonts w:ascii="Times New Roman" w:hAnsi="Times New Roman"/>
          <w:b/>
          <w:spacing w:val="1"/>
        </w:rPr>
        <w:t>İ</w:t>
      </w:r>
      <w:r w:rsidRPr="0032547B">
        <w:rPr>
          <w:rFonts w:ascii="Times New Roman" w:hAnsi="Times New Roman"/>
          <w:b/>
          <w:spacing w:val="-2"/>
        </w:rPr>
        <w:t>C</w:t>
      </w:r>
      <w:r w:rsidRPr="0032547B">
        <w:rPr>
          <w:rFonts w:ascii="Times New Roman" w:hAnsi="Times New Roman"/>
          <w:b/>
        </w:rPr>
        <w:t>İ</w:t>
      </w:r>
      <w:r w:rsidRPr="0032547B">
        <w:rPr>
          <w:rFonts w:ascii="Times New Roman" w:hAnsi="Times New Roman"/>
          <w:b/>
          <w:spacing w:val="-1"/>
        </w:rPr>
        <w:t xml:space="preserve"> </w:t>
      </w:r>
      <w:r w:rsidRPr="0032547B">
        <w:rPr>
          <w:rFonts w:ascii="Times New Roman" w:hAnsi="Times New Roman"/>
          <w:b/>
        </w:rPr>
        <w:t>S</w:t>
      </w:r>
      <w:r w:rsidRPr="0032547B">
        <w:rPr>
          <w:rFonts w:ascii="Times New Roman" w:hAnsi="Times New Roman"/>
          <w:b/>
          <w:spacing w:val="-1"/>
        </w:rPr>
        <w:t>UNU</w:t>
      </w:r>
      <w:r w:rsidRPr="0032547B">
        <w:rPr>
          <w:rFonts w:ascii="Times New Roman" w:hAnsi="Times New Roman"/>
          <w:b/>
        </w:rPr>
        <w:t>ŞU</w:t>
      </w:r>
    </w:p>
    <w:p w14:paraId="5D7D143B" w14:textId="77777777" w:rsidR="003B32DE" w:rsidRPr="0032547B" w:rsidRDefault="003B32DE" w:rsidP="00E338B8">
      <w:pPr>
        <w:kinsoku w:val="0"/>
        <w:overflowPunct w:val="0"/>
        <w:ind w:left="120"/>
        <w:rPr>
          <w:rFonts w:ascii="Times New Roman" w:hAnsi="Times New Roman"/>
          <w:b/>
        </w:rPr>
      </w:pPr>
    </w:p>
    <w:p w14:paraId="227E11BF" w14:textId="77777777" w:rsidR="00C75EFC" w:rsidRPr="0032547B" w:rsidRDefault="00C75EFC" w:rsidP="00E338B8">
      <w:pPr>
        <w:kinsoku w:val="0"/>
        <w:overflowPunct w:val="0"/>
        <w:spacing w:before="2"/>
        <w:ind w:left="142"/>
        <w:rPr>
          <w:rFonts w:ascii="Times New Roman" w:hAnsi="Times New Roman"/>
          <w:b/>
        </w:rPr>
      </w:pPr>
      <w:r w:rsidRPr="0032547B">
        <w:rPr>
          <w:rFonts w:ascii="Times New Roman" w:hAnsi="Times New Roman"/>
          <w:b/>
          <w:spacing w:val="1"/>
        </w:rPr>
        <w:t>İ</w:t>
      </w:r>
      <w:r w:rsidRPr="0032547B">
        <w:rPr>
          <w:rFonts w:ascii="Times New Roman" w:hAnsi="Times New Roman"/>
          <w:b/>
          <w:spacing w:val="-2"/>
        </w:rPr>
        <w:t>Ç</w:t>
      </w:r>
      <w:r w:rsidRPr="0032547B">
        <w:rPr>
          <w:rFonts w:ascii="Times New Roman" w:hAnsi="Times New Roman"/>
          <w:b/>
          <w:spacing w:val="1"/>
        </w:rPr>
        <w:t>İ</w:t>
      </w:r>
      <w:r w:rsidRPr="0032547B">
        <w:rPr>
          <w:rFonts w:ascii="Times New Roman" w:hAnsi="Times New Roman"/>
          <w:b/>
          <w:spacing w:val="-1"/>
        </w:rPr>
        <w:t>ND</w:t>
      </w:r>
      <w:r w:rsidRPr="0032547B">
        <w:rPr>
          <w:rFonts w:ascii="Times New Roman" w:hAnsi="Times New Roman"/>
          <w:b/>
          <w:spacing w:val="2"/>
        </w:rPr>
        <w:t>E</w:t>
      </w:r>
      <w:r w:rsidRPr="0032547B">
        <w:rPr>
          <w:rFonts w:ascii="Times New Roman" w:hAnsi="Times New Roman"/>
          <w:b/>
          <w:spacing w:val="-6"/>
        </w:rPr>
        <w:t>K</w:t>
      </w:r>
      <w:r w:rsidRPr="0032547B">
        <w:rPr>
          <w:rFonts w:ascii="Times New Roman" w:hAnsi="Times New Roman"/>
          <w:b/>
          <w:spacing w:val="1"/>
        </w:rPr>
        <w:t>İ</w:t>
      </w:r>
      <w:r w:rsidRPr="0032547B">
        <w:rPr>
          <w:rFonts w:ascii="Times New Roman" w:hAnsi="Times New Roman"/>
          <w:b/>
          <w:spacing w:val="-3"/>
        </w:rPr>
        <w:t>L</w:t>
      </w:r>
      <w:r w:rsidRPr="0032547B">
        <w:rPr>
          <w:rFonts w:ascii="Times New Roman" w:hAnsi="Times New Roman"/>
          <w:b/>
          <w:spacing w:val="2"/>
        </w:rPr>
        <w:t>E</w:t>
      </w:r>
      <w:r w:rsidRPr="0032547B">
        <w:rPr>
          <w:rFonts w:ascii="Times New Roman" w:hAnsi="Times New Roman"/>
          <w:b/>
        </w:rPr>
        <w:t>R</w:t>
      </w:r>
    </w:p>
    <w:p w14:paraId="597B9EF5" w14:textId="77777777" w:rsidR="00C75EFC" w:rsidRPr="0032547B" w:rsidRDefault="00C75EFC" w:rsidP="00E338B8">
      <w:pPr>
        <w:kinsoku w:val="0"/>
        <w:overflowPunct w:val="0"/>
        <w:spacing w:before="16"/>
        <w:rPr>
          <w:rFonts w:ascii="Times New Roman" w:hAnsi="Times New Roman"/>
          <w:b/>
        </w:rPr>
      </w:pPr>
    </w:p>
    <w:p w14:paraId="768DFD49" w14:textId="77777777" w:rsidR="00C75EFC" w:rsidRPr="0032547B" w:rsidRDefault="00C75EFC" w:rsidP="00E338B8">
      <w:pPr>
        <w:numPr>
          <w:ilvl w:val="0"/>
          <w:numId w:val="7"/>
        </w:numPr>
        <w:tabs>
          <w:tab w:val="left" w:pos="345"/>
        </w:tabs>
        <w:kinsoku w:val="0"/>
        <w:overflowPunct w:val="0"/>
        <w:ind w:left="120" w:firstLine="0"/>
        <w:rPr>
          <w:rFonts w:ascii="Times New Roman" w:hAnsi="Times New Roman"/>
          <w:b/>
        </w:rPr>
      </w:pPr>
      <w:r w:rsidRPr="0032547B">
        <w:rPr>
          <w:rFonts w:ascii="Times New Roman" w:hAnsi="Times New Roman"/>
          <w:b/>
          <w:spacing w:val="-6"/>
        </w:rPr>
        <w:t>G</w:t>
      </w:r>
      <w:r w:rsidRPr="0032547B">
        <w:rPr>
          <w:rFonts w:ascii="Times New Roman" w:hAnsi="Times New Roman"/>
          <w:b/>
          <w:spacing w:val="2"/>
        </w:rPr>
        <w:t>E</w:t>
      </w:r>
      <w:r w:rsidRPr="0032547B">
        <w:rPr>
          <w:rFonts w:ascii="Times New Roman" w:hAnsi="Times New Roman"/>
          <w:b/>
          <w:spacing w:val="-1"/>
        </w:rPr>
        <w:t>N</w:t>
      </w:r>
      <w:r w:rsidRPr="0032547B">
        <w:rPr>
          <w:rFonts w:ascii="Times New Roman" w:hAnsi="Times New Roman"/>
          <w:b/>
          <w:spacing w:val="2"/>
        </w:rPr>
        <w:t>E</w:t>
      </w:r>
      <w:r w:rsidRPr="0032547B">
        <w:rPr>
          <w:rFonts w:ascii="Times New Roman" w:hAnsi="Times New Roman"/>
          <w:b/>
        </w:rPr>
        <w:t>L</w:t>
      </w:r>
      <w:r w:rsidRPr="0032547B">
        <w:rPr>
          <w:rFonts w:ascii="Times New Roman" w:hAnsi="Times New Roman"/>
          <w:b/>
          <w:spacing w:val="-1"/>
        </w:rPr>
        <w:t xml:space="preserve"> </w:t>
      </w:r>
      <w:r w:rsidRPr="0032547B">
        <w:rPr>
          <w:rFonts w:ascii="Times New Roman" w:hAnsi="Times New Roman"/>
          <w:b/>
          <w:spacing w:val="-2"/>
        </w:rPr>
        <w:t>B</w:t>
      </w:r>
      <w:r w:rsidRPr="0032547B">
        <w:rPr>
          <w:rFonts w:ascii="Times New Roman" w:hAnsi="Times New Roman"/>
          <w:b/>
          <w:spacing w:val="1"/>
        </w:rPr>
        <w:t>İ</w:t>
      </w:r>
      <w:r w:rsidRPr="0032547B">
        <w:rPr>
          <w:rFonts w:ascii="Times New Roman" w:hAnsi="Times New Roman"/>
          <w:b/>
          <w:spacing w:val="-3"/>
        </w:rPr>
        <w:t>L</w:t>
      </w:r>
      <w:r w:rsidRPr="0032547B">
        <w:rPr>
          <w:rFonts w:ascii="Times New Roman" w:hAnsi="Times New Roman"/>
          <w:b/>
          <w:spacing w:val="-1"/>
        </w:rPr>
        <w:t>G</w:t>
      </w:r>
      <w:r w:rsidRPr="0032547B">
        <w:rPr>
          <w:rFonts w:ascii="Times New Roman" w:hAnsi="Times New Roman"/>
          <w:b/>
          <w:spacing w:val="1"/>
        </w:rPr>
        <w:t>İ</w:t>
      </w:r>
      <w:r w:rsidRPr="0032547B">
        <w:rPr>
          <w:rFonts w:ascii="Times New Roman" w:hAnsi="Times New Roman"/>
          <w:b/>
          <w:spacing w:val="-3"/>
        </w:rPr>
        <w:t>L</w:t>
      </w:r>
      <w:r w:rsidRPr="0032547B">
        <w:rPr>
          <w:rFonts w:ascii="Times New Roman" w:hAnsi="Times New Roman"/>
          <w:b/>
          <w:spacing w:val="2"/>
        </w:rPr>
        <w:t>E</w:t>
      </w:r>
      <w:r w:rsidRPr="0032547B">
        <w:rPr>
          <w:rFonts w:ascii="Times New Roman" w:hAnsi="Times New Roman"/>
          <w:b/>
        </w:rPr>
        <w:t>R</w:t>
      </w:r>
    </w:p>
    <w:p w14:paraId="403AC305" w14:textId="77777777" w:rsidR="003B32DE" w:rsidRPr="0032547B" w:rsidRDefault="003B32DE" w:rsidP="003B32DE">
      <w:pPr>
        <w:tabs>
          <w:tab w:val="left" w:pos="345"/>
        </w:tabs>
        <w:kinsoku w:val="0"/>
        <w:overflowPunct w:val="0"/>
        <w:spacing w:line="268" w:lineRule="exact"/>
        <w:ind w:left="120"/>
        <w:rPr>
          <w:rFonts w:ascii="Times New Roman" w:hAnsi="Times New Roman"/>
        </w:rPr>
      </w:pPr>
    </w:p>
    <w:p w14:paraId="29586711" w14:textId="77777777" w:rsidR="00C75EFC" w:rsidRPr="0032547B" w:rsidRDefault="00C75EFC">
      <w:pPr>
        <w:numPr>
          <w:ilvl w:val="1"/>
          <w:numId w:val="7"/>
        </w:numPr>
        <w:tabs>
          <w:tab w:val="left" w:pos="974"/>
        </w:tabs>
        <w:kinsoku w:val="0"/>
        <w:overflowPunct w:val="0"/>
        <w:spacing w:line="282" w:lineRule="exact"/>
        <w:ind w:left="662" w:firstLine="0"/>
        <w:rPr>
          <w:rFonts w:ascii="Times New Roman" w:hAnsi="Times New Roman"/>
        </w:rPr>
      </w:pPr>
      <w:r w:rsidRPr="0032547B">
        <w:rPr>
          <w:rFonts w:ascii="Times New Roman" w:hAnsi="Times New Roman"/>
          <w:spacing w:val="2"/>
        </w:rPr>
        <w:t>M</w:t>
      </w:r>
      <w:r w:rsidRPr="0032547B">
        <w:rPr>
          <w:rFonts w:ascii="Times New Roman" w:hAnsi="Times New Roman"/>
          <w:spacing w:val="-5"/>
        </w:rPr>
        <w:t>i</w:t>
      </w:r>
      <w:r w:rsidRPr="0032547B">
        <w:rPr>
          <w:rFonts w:ascii="Times New Roman" w:hAnsi="Times New Roman"/>
          <w:spacing w:val="2"/>
        </w:rPr>
        <w:t>s</w:t>
      </w:r>
      <w:r w:rsidRPr="0032547B">
        <w:rPr>
          <w:rFonts w:ascii="Times New Roman" w:hAnsi="Times New Roman"/>
          <w:spacing w:val="-10"/>
        </w:rPr>
        <w:t>y</w:t>
      </w:r>
      <w:r w:rsidRPr="0032547B">
        <w:rPr>
          <w:rFonts w:ascii="Times New Roman" w:hAnsi="Times New Roman"/>
          <w:spacing w:val="9"/>
        </w:rPr>
        <w:t>o</w:t>
      </w:r>
      <w:r w:rsidRPr="0032547B">
        <w:rPr>
          <w:rFonts w:ascii="Times New Roman" w:hAnsi="Times New Roman"/>
        </w:rPr>
        <w:t>n</w:t>
      </w:r>
      <w:r w:rsidRPr="0032547B">
        <w:rPr>
          <w:rFonts w:ascii="Times New Roman" w:hAnsi="Times New Roman"/>
          <w:spacing w:val="-1"/>
        </w:rPr>
        <w:t xml:space="preserve"> </w:t>
      </w:r>
      <w:r w:rsidRPr="0032547B">
        <w:rPr>
          <w:rFonts w:ascii="Times New Roman" w:hAnsi="Times New Roman"/>
          <w:spacing w:val="-5"/>
        </w:rPr>
        <w:t>v</w:t>
      </w:r>
      <w:r w:rsidRPr="0032547B">
        <w:rPr>
          <w:rFonts w:ascii="Times New Roman" w:hAnsi="Times New Roman"/>
        </w:rPr>
        <w:t>e</w:t>
      </w:r>
      <w:r w:rsidRPr="0032547B">
        <w:rPr>
          <w:rFonts w:ascii="Times New Roman" w:hAnsi="Times New Roman"/>
          <w:spacing w:val="-2"/>
        </w:rPr>
        <w:t xml:space="preserve"> </w:t>
      </w:r>
      <w:r w:rsidRPr="0032547B">
        <w:rPr>
          <w:rFonts w:ascii="Times New Roman" w:hAnsi="Times New Roman"/>
          <w:spacing w:val="4"/>
        </w:rPr>
        <w:t>V</w:t>
      </w:r>
      <w:r w:rsidRPr="0032547B">
        <w:rPr>
          <w:rFonts w:ascii="Times New Roman" w:hAnsi="Times New Roman"/>
          <w:spacing w:val="-10"/>
        </w:rPr>
        <w:t>i</w:t>
      </w:r>
      <w:r w:rsidRPr="0032547B">
        <w:rPr>
          <w:rFonts w:ascii="Times New Roman" w:hAnsi="Times New Roman"/>
          <w:spacing w:val="3"/>
        </w:rPr>
        <w:t>z</w:t>
      </w:r>
      <w:r w:rsidRPr="0032547B">
        <w:rPr>
          <w:rFonts w:ascii="Times New Roman" w:hAnsi="Times New Roman"/>
          <w:spacing w:val="-10"/>
        </w:rPr>
        <w:t>y</w:t>
      </w:r>
      <w:r w:rsidRPr="0032547B">
        <w:rPr>
          <w:rFonts w:ascii="Times New Roman" w:hAnsi="Times New Roman"/>
          <w:spacing w:val="9"/>
        </w:rPr>
        <w:t>o</w:t>
      </w:r>
      <w:r w:rsidRPr="0032547B">
        <w:rPr>
          <w:rFonts w:ascii="Times New Roman" w:hAnsi="Times New Roman"/>
        </w:rPr>
        <w:t>n</w:t>
      </w:r>
    </w:p>
    <w:p w14:paraId="3F76BF42" w14:textId="77777777" w:rsidR="005C51EA" w:rsidRPr="0032547B" w:rsidRDefault="00C75EFC">
      <w:pPr>
        <w:numPr>
          <w:ilvl w:val="1"/>
          <w:numId w:val="7"/>
        </w:numPr>
        <w:tabs>
          <w:tab w:val="left" w:pos="964"/>
        </w:tabs>
        <w:kinsoku w:val="0"/>
        <w:overflowPunct w:val="0"/>
        <w:spacing w:before="7" w:line="274" w:lineRule="exact"/>
        <w:ind w:left="662" w:right="4956" w:firstLine="0"/>
        <w:rPr>
          <w:rFonts w:ascii="Times New Roman" w:hAnsi="Times New Roman"/>
        </w:rPr>
      </w:pPr>
      <w:r w:rsidRPr="0032547B">
        <w:rPr>
          <w:rFonts w:ascii="Times New Roman" w:hAnsi="Times New Roman"/>
          <w:spacing w:val="-1"/>
        </w:rPr>
        <w:t>Ye</w:t>
      </w:r>
      <w:r w:rsidRPr="0032547B">
        <w:rPr>
          <w:rFonts w:ascii="Times New Roman" w:hAnsi="Times New Roman"/>
          <w:spacing w:val="5"/>
        </w:rPr>
        <w:t>t</w:t>
      </w:r>
      <w:r w:rsidRPr="0032547B">
        <w:rPr>
          <w:rFonts w:ascii="Times New Roman" w:hAnsi="Times New Roman"/>
        </w:rPr>
        <w:t>k</w:t>
      </w:r>
      <w:r w:rsidRPr="0032547B">
        <w:rPr>
          <w:rFonts w:ascii="Times New Roman" w:hAnsi="Times New Roman"/>
          <w:spacing w:val="-10"/>
        </w:rPr>
        <w:t>i</w:t>
      </w:r>
      <w:r w:rsidRPr="0032547B">
        <w:rPr>
          <w:rFonts w:ascii="Times New Roman" w:hAnsi="Times New Roman"/>
        </w:rPr>
        <w:t>,</w:t>
      </w:r>
      <w:r w:rsidRPr="0032547B">
        <w:rPr>
          <w:rFonts w:ascii="Times New Roman" w:hAnsi="Times New Roman"/>
          <w:spacing w:val="4"/>
        </w:rPr>
        <w:t xml:space="preserve"> </w:t>
      </w:r>
      <w:r w:rsidRPr="0032547B">
        <w:rPr>
          <w:rFonts w:ascii="Times New Roman" w:hAnsi="Times New Roman"/>
          <w:spacing w:val="-1"/>
        </w:rPr>
        <w:t>G</w:t>
      </w:r>
      <w:r w:rsidRPr="0032547B">
        <w:rPr>
          <w:rFonts w:ascii="Times New Roman" w:hAnsi="Times New Roman"/>
        </w:rPr>
        <w:t>ö</w:t>
      </w:r>
      <w:r w:rsidRPr="0032547B">
        <w:rPr>
          <w:rFonts w:ascii="Times New Roman" w:hAnsi="Times New Roman"/>
          <w:spacing w:val="1"/>
        </w:rPr>
        <w:t>r</w:t>
      </w:r>
      <w:r w:rsidRPr="0032547B">
        <w:rPr>
          <w:rFonts w:ascii="Times New Roman" w:hAnsi="Times New Roman"/>
          <w:spacing w:val="-1"/>
        </w:rPr>
        <w:t>e</w:t>
      </w:r>
      <w:r w:rsidRPr="0032547B">
        <w:rPr>
          <w:rFonts w:ascii="Times New Roman" w:hAnsi="Times New Roman"/>
        </w:rPr>
        <w:t>v</w:t>
      </w:r>
      <w:r w:rsidRPr="0032547B">
        <w:rPr>
          <w:rFonts w:ascii="Times New Roman" w:hAnsi="Times New Roman"/>
          <w:spacing w:val="-3"/>
        </w:rPr>
        <w:t xml:space="preserve"> </w:t>
      </w:r>
      <w:r w:rsidRPr="0032547B">
        <w:rPr>
          <w:rFonts w:ascii="Times New Roman" w:hAnsi="Times New Roman"/>
          <w:spacing w:val="-5"/>
        </w:rPr>
        <w:t>v</w:t>
      </w:r>
      <w:r w:rsidRPr="0032547B">
        <w:rPr>
          <w:rFonts w:ascii="Times New Roman" w:hAnsi="Times New Roman"/>
        </w:rPr>
        <w:t>e</w:t>
      </w:r>
      <w:r w:rsidRPr="0032547B">
        <w:rPr>
          <w:rFonts w:ascii="Times New Roman" w:hAnsi="Times New Roman"/>
          <w:spacing w:val="1"/>
        </w:rPr>
        <w:t xml:space="preserve"> </w:t>
      </w:r>
      <w:r w:rsidR="005C51EA" w:rsidRPr="0032547B">
        <w:rPr>
          <w:rFonts w:ascii="Times New Roman" w:hAnsi="Times New Roman"/>
          <w:spacing w:val="1"/>
        </w:rPr>
        <w:t>So</w:t>
      </w:r>
      <w:r w:rsidRPr="0032547B">
        <w:rPr>
          <w:rFonts w:ascii="Times New Roman" w:hAnsi="Times New Roman"/>
          <w:spacing w:val="1"/>
        </w:rPr>
        <w:t>r</w:t>
      </w:r>
      <w:r w:rsidRPr="0032547B">
        <w:rPr>
          <w:rFonts w:ascii="Times New Roman" w:hAnsi="Times New Roman"/>
        </w:rPr>
        <w:t>u</w:t>
      </w:r>
      <w:r w:rsidRPr="0032547B">
        <w:rPr>
          <w:rFonts w:ascii="Times New Roman" w:hAnsi="Times New Roman"/>
          <w:spacing w:val="-5"/>
        </w:rPr>
        <w:t>ml</w:t>
      </w:r>
      <w:r w:rsidRPr="0032547B">
        <w:rPr>
          <w:rFonts w:ascii="Times New Roman" w:hAnsi="Times New Roman"/>
          <w:spacing w:val="4"/>
        </w:rPr>
        <w:t>u</w:t>
      </w:r>
      <w:r w:rsidRPr="0032547B">
        <w:rPr>
          <w:rFonts w:ascii="Times New Roman" w:hAnsi="Times New Roman"/>
          <w:spacing w:val="-5"/>
        </w:rPr>
        <w:t>l</w:t>
      </w:r>
      <w:r w:rsidRPr="0032547B">
        <w:rPr>
          <w:rFonts w:ascii="Times New Roman" w:hAnsi="Times New Roman"/>
        </w:rPr>
        <w:t>u</w:t>
      </w:r>
      <w:r w:rsidRPr="0032547B">
        <w:rPr>
          <w:rFonts w:ascii="Times New Roman" w:hAnsi="Times New Roman"/>
          <w:spacing w:val="4"/>
        </w:rPr>
        <w:t>k</w:t>
      </w:r>
      <w:r w:rsidRPr="0032547B">
        <w:rPr>
          <w:rFonts w:ascii="Times New Roman" w:hAnsi="Times New Roman"/>
          <w:spacing w:val="-5"/>
        </w:rPr>
        <w:t>l</w:t>
      </w:r>
      <w:r w:rsidRPr="0032547B">
        <w:rPr>
          <w:rFonts w:ascii="Times New Roman" w:hAnsi="Times New Roman"/>
          <w:spacing w:val="-1"/>
        </w:rPr>
        <w:t>a</w:t>
      </w:r>
      <w:r w:rsidRPr="0032547B">
        <w:rPr>
          <w:rFonts w:ascii="Times New Roman" w:hAnsi="Times New Roman"/>
        </w:rPr>
        <w:t xml:space="preserve">r </w:t>
      </w:r>
      <w:r w:rsidR="005C51EA" w:rsidRPr="0032547B">
        <w:rPr>
          <w:rFonts w:ascii="Times New Roman" w:hAnsi="Times New Roman"/>
        </w:rPr>
        <w:t xml:space="preserve">                    </w:t>
      </w:r>
    </w:p>
    <w:p w14:paraId="499416C6" w14:textId="77777777" w:rsidR="00C75EFC" w:rsidRPr="0032547B" w:rsidRDefault="00C75EFC" w:rsidP="005C51EA">
      <w:pPr>
        <w:tabs>
          <w:tab w:val="left" w:pos="964"/>
        </w:tabs>
        <w:kinsoku w:val="0"/>
        <w:overflowPunct w:val="0"/>
        <w:spacing w:before="7" w:line="274" w:lineRule="exact"/>
        <w:ind w:left="662" w:right="4956"/>
        <w:rPr>
          <w:rFonts w:ascii="Times New Roman" w:hAnsi="Times New Roman"/>
        </w:rPr>
      </w:pPr>
      <w:r w:rsidRPr="0032547B">
        <w:rPr>
          <w:rFonts w:ascii="Times New Roman" w:hAnsi="Times New Roman"/>
          <w:spacing w:val="-2"/>
        </w:rPr>
        <w:t>C</w:t>
      </w:r>
      <w:r w:rsidRPr="0032547B">
        <w:rPr>
          <w:rFonts w:ascii="Times New Roman" w:hAnsi="Times New Roman"/>
        </w:rPr>
        <w:t>-</w:t>
      </w:r>
      <w:r w:rsidRPr="0032547B">
        <w:rPr>
          <w:rFonts w:ascii="Times New Roman" w:hAnsi="Times New Roman"/>
          <w:spacing w:val="4"/>
        </w:rPr>
        <w:t xml:space="preserve"> </w:t>
      </w:r>
      <w:r w:rsidRPr="0032547B">
        <w:rPr>
          <w:rFonts w:ascii="Times New Roman" w:hAnsi="Times New Roman"/>
          <w:spacing w:val="1"/>
        </w:rPr>
        <w:t>İ</w:t>
      </w:r>
      <w:r w:rsidRPr="0032547B">
        <w:rPr>
          <w:rFonts w:ascii="Times New Roman" w:hAnsi="Times New Roman"/>
        </w:rPr>
        <w:t>d</w:t>
      </w:r>
      <w:r w:rsidRPr="0032547B">
        <w:rPr>
          <w:rFonts w:ascii="Times New Roman" w:hAnsi="Times New Roman"/>
          <w:spacing w:val="-1"/>
        </w:rPr>
        <w:t>a</w:t>
      </w:r>
      <w:r w:rsidRPr="0032547B">
        <w:rPr>
          <w:rFonts w:ascii="Times New Roman" w:hAnsi="Times New Roman"/>
          <w:spacing w:val="1"/>
        </w:rPr>
        <w:t>r</w:t>
      </w:r>
      <w:r w:rsidRPr="0032547B">
        <w:rPr>
          <w:rFonts w:ascii="Times New Roman" w:hAnsi="Times New Roman"/>
          <w:spacing w:val="-1"/>
        </w:rPr>
        <w:t>e</w:t>
      </w:r>
      <w:r w:rsidRPr="0032547B">
        <w:rPr>
          <w:rFonts w:ascii="Times New Roman" w:hAnsi="Times New Roman"/>
          <w:spacing w:val="-10"/>
        </w:rPr>
        <w:t>y</w:t>
      </w:r>
      <w:r w:rsidRPr="0032547B">
        <w:rPr>
          <w:rFonts w:ascii="Times New Roman" w:hAnsi="Times New Roman"/>
        </w:rPr>
        <w:t>e</w:t>
      </w:r>
      <w:r w:rsidRPr="0032547B">
        <w:rPr>
          <w:rFonts w:ascii="Times New Roman" w:hAnsi="Times New Roman"/>
          <w:spacing w:val="1"/>
        </w:rPr>
        <w:t xml:space="preserve"> </w:t>
      </w:r>
      <w:r w:rsidRPr="0032547B">
        <w:rPr>
          <w:rFonts w:ascii="Times New Roman" w:hAnsi="Times New Roman"/>
          <w:spacing w:val="6"/>
        </w:rPr>
        <w:t>İ</w:t>
      </w:r>
      <w:r w:rsidRPr="0032547B">
        <w:rPr>
          <w:rFonts w:ascii="Times New Roman" w:hAnsi="Times New Roman"/>
          <w:spacing w:val="-5"/>
        </w:rPr>
        <w:t>li</w:t>
      </w:r>
      <w:r w:rsidRPr="0032547B">
        <w:rPr>
          <w:rFonts w:ascii="Times New Roman" w:hAnsi="Times New Roman"/>
          <w:spacing w:val="2"/>
        </w:rPr>
        <w:t>ş</w:t>
      </w:r>
      <w:r w:rsidRPr="0032547B">
        <w:rPr>
          <w:rFonts w:ascii="Times New Roman" w:hAnsi="Times New Roman"/>
          <w:spacing w:val="4"/>
        </w:rPr>
        <w:t>k</w:t>
      </w:r>
      <w:r w:rsidRPr="0032547B">
        <w:rPr>
          <w:rFonts w:ascii="Times New Roman" w:hAnsi="Times New Roman"/>
          <w:spacing w:val="-5"/>
        </w:rPr>
        <w:t>i</w:t>
      </w:r>
      <w:r w:rsidRPr="0032547B">
        <w:rPr>
          <w:rFonts w:ascii="Times New Roman" w:hAnsi="Times New Roman"/>
        </w:rPr>
        <w:t>n</w:t>
      </w:r>
      <w:r w:rsidRPr="0032547B">
        <w:rPr>
          <w:rFonts w:ascii="Times New Roman" w:hAnsi="Times New Roman"/>
          <w:spacing w:val="-3"/>
        </w:rPr>
        <w:t xml:space="preserve"> </w:t>
      </w:r>
      <w:r w:rsidRPr="0032547B">
        <w:rPr>
          <w:rFonts w:ascii="Times New Roman" w:hAnsi="Times New Roman"/>
          <w:spacing w:val="3"/>
        </w:rPr>
        <w:t>B</w:t>
      </w:r>
      <w:r w:rsidRPr="0032547B">
        <w:rPr>
          <w:rFonts w:ascii="Times New Roman" w:hAnsi="Times New Roman"/>
        </w:rPr>
        <w:t>i</w:t>
      </w:r>
      <w:r w:rsidRPr="0032547B">
        <w:rPr>
          <w:rFonts w:ascii="Times New Roman" w:hAnsi="Times New Roman"/>
          <w:spacing w:val="-5"/>
        </w:rPr>
        <w:t>l</w:t>
      </w:r>
      <w:r w:rsidRPr="0032547B">
        <w:rPr>
          <w:rFonts w:ascii="Times New Roman" w:hAnsi="Times New Roman"/>
          <w:spacing w:val="4"/>
        </w:rPr>
        <w:t>g</w:t>
      </w:r>
      <w:r w:rsidRPr="0032547B">
        <w:rPr>
          <w:rFonts w:ascii="Times New Roman" w:hAnsi="Times New Roman"/>
        </w:rPr>
        <w:t>i</w:t>
      </w:r>
      <w:r w:rsidRPr="0032547B">
        <w:rPr>
          <w:rFonts w:ascii="Times New Roman" w:hAnsi="Times New Roman"/>
          <w:spacing w:val="-5"/>
        </w:rPr>
        <w:t>l</w:t>
      </w:r>
      <w:r w:rsidRPr="0032547B">
        <w:rPr>
          <w:rFonts w:ascii="Times New Roman" w:hAnsi="Times New Roman"/>
          <w:spacing w:val="-1"/>
        </w:rPr>
        <w:t>e</w:t>
      </w:r>
      <w:r w:rsidRPr="0032547B">
        <w:rPr>
          <w:rFonts w:ascii="Times New Roman" w:hAnsi="Times New Roman"/>
        </w:rPr>
        <w:t>r</w:t>
      </w:r>
    </w:p>
    <w:p w14:paraId="513A94ED" w14:textId="77777777" w:rsidR="00C75EFC" w:rsidRPr="0032547B" w:rsidRDefault="00C75EFC" w:rsidP="00240538">
      <w:pPr>
        <w:numPr>
          <w:ilvl w:val="1"/>
          <w:numId w:val="26"/>
        </w:numPr>
        <w:tabs>
          <w:tab w:val="left" w:pos="1286"/>
        </w:tabs>
        <w:kinsoku w:val="0"/>
        <w:overflowPunct w:val="0"/>
        <w:spacing w:line="276" w:lineRule="exact"/>
        <w:rPr>
          <w:rFonts w:ascii="Times New Roman" w:hAnsi="Times New Roman"/>
        </w:rPr>
      </w:pPr>
      <w:r w:rsidRPr="0032547B">
        <w:rPr>
          <w:rFonts w:ascii="Times New Roman" w:hAnsi="Times New Roman"/>
        </w:rPr>
        <w:t>F</w:t>
      </w:r>
      <w:r w:rsidRPr="0032547B">
        <w:rPr>
          <w:rFonts w:ascii="Times New Roman" w:hAnsi="Times New Roman"/>
          <w:spacing w:val="-10"/>
        </w:rPr>
        <w:t>i</w:t>
      </w:r>
      <w:r w:rsidRPr="0032547B">
        <w:rPr>
          <w:rFonts w:ascii="Times New Roman" w:hAnsi="Times New Roman"/>
          <w:spacing w:val="3"/>
        </w:rPr>
        <w:t>z</w:t>
      </w:r>
      <w:r w:rsidRPr="0032547B">
        <w:rPr>
          <w:rFonts w:ascii="Times New Roman" w:hAnsi="Times New Roman"/>
          <w:spacing w:val="-5"/>
        </w:rPr>
        <w:t>i</w:t>
      </w:r>
      <w:r w:rsidRPr="0032547B">
        <w:rPr>
          <w:rFonts w:ascii="Times New Roman" w:hAnsi="Times New Roman"/>
        </w:rPr>
        <w:t>k</w:t>
      </w:r>
      <w:r w:rsidRPr="0032547B">
        <w:rPr>
          <w:rFonts w:ascii="Times New Roman" w:hAnsi="Times New Roman"/>
          <w:spacing w:val="2"/>
        </w:rPr>
        <w:t>s</w:t>
      </w:r>
      <w:r w:rsidRPr="0032547B">
        <w:rPr>
          <w:rFonts w:ascii="Times New Roman" w:hAnsi="Times New Roman"/>
          <w:spacing w:val="3"/>
        </w:rPr>
        <w:t>e</w:t>
      </w:r>
      <w:r w:rsidRPr="0032547B">
        <w:rPr>
          <w:rFonts w:ascii="Times New Roman" w:hAnsi="Times New Roman"/>
        </w:rPr>
        <w:t>l</w:t>
      </w:r>
      <w:r w:rsidRPr="0032547B">
        <w:rPr>
          <w:rFonts w:ascii="Times New Roman" w:hAnsi="Times New Roman"/>
          <w:spacing w:val="-8"/>
        </w:rPr>
        <w:t xml:space="preserve"> </w:t>
      </w:r>
      <w:r w:rsidRPr="0032547B">
        <w:rPr>
          <w:rFonts w:ascii="Times New Roman" w:hAnsi="Times New Roman"/>
          <w:spacing w:val="-1"/>
        </w:rPr>
        <w:t>Ya</w:t>
      </w:r>
      <w:r w:rsidRPr="0032547B">
        <w:rPr>
          <w:rFonts w:ascii="Times New Roman" w:hAnsi="Times New Roman"/>
          <w:spacing w:val="4"/>
        </w:rPr>
        <w:t>p</w:t>
      </w:r>
      <w:r w:rsidRPr="0032547B">
        <w:rPr>
          <w:rFonts w:ascii="Times New Roman" w:hAnsi="Times New Roman"/>
        </w:rPr>
        <w:t>ı</w:t>
      </w:r>
    </w:p>
    <w:p w14:paraId="4F70309F" w14:textId="77777777" w:rsidR="00C75EFC" w:rsidRPr="0032547B" w:rsidRDefault="00EF20EC" w:rsidP="00240538">
      <w:pPr>
        <w:numPr>
          <w:ilvl w:val="1"/>
          <w:numId w:val="26"/>
        </w:numPr>
        <w:tabs>
          <w:tab w:val="left" w:pos="1286"/>
        </w:tabs>
        <w:kinsoku w:val="0"/>
        <w:overflowPunct w:val="0"/>
        <w:spacing w:line="274" w:lineRule="exact"/>
        <w:rPr>
          <w:rFonts w:ascii="Times New Roman" w:hAnsi="Times New Roman"/>
        </w:rPr>
      </w:pPr>
      <w:r w:rsidRPr="0032547B">
        <w:rPr>
          <w:rFonts w:ascii="Times New Roman" w:hAnsi="Times New Roman"/>
          <w:spacing w:val="1"/>
        </w:rPr>
        <w:t>Teşkilat</w:t>
      </w:r>
      <w:r w:rsidR="00C75EFC" w:rsidRPr="0032547B">
        <w:rPr>
          <w:rFonts w:ascii="Times New Roman" w:hAnsi="Times New Roman"/>
          <w:spacing w:val="1"/>
        </w:rPr>
        <w:t xml:space="preserve"> </w:t>
      </w:r>
      <w:r w:rsidR="00C75EFC" w:rsidRPr="0032547B">
        <w:rPr>
          <w:rFonts w:ascii="Times New Roman" w:hAnsi="Times New Roman"/>
          <w:spacing w:val="-1"/>
        </w:rPr>
        <w:t>Ya</w:t>
      </w:r>
      <w:r w:rsidR="00C75EFC" w:rsidRPr="0032547B">
        <w:rPr>
          <w:rFonts w:ascii="Times New Roman" w:hAnsi="Times New Roman"/>
        </w:rPr>
        <w:t>p</w:t>
      </w:r>
      <w:r w:rsidR="00C75EFC" w:rsidRPr="0032547B">
        <w:rPr>
          <w:rFonts w:ascii="Times New Roman" w:hAnsi="Times New Roman"/>
          <w:spacing w:val="-6"/>
        </w:rPr>
        <w:t>ı</w:t>
      </w:r>
      <w:r w:rsidR="00C75EFC" w:rsidRPr="0032547B">
        <w:rPr>
          <w:rFonts w:ascii="Times New Roman" w:hAnsi="Times New Roman"/>
          <w:spacing w:val="2"/>
        </w:rPr>
        <w:t>s</w:t>
      </w:r>
      <w:r w:rsidR="00C75EFC" w:rsidRPr="0032547B">
        <w:rPr>
          <w:rFonts w:ascii="Times New Roman" w:hAnsi="Times New Roman"/>
        </w:rPr>
        <w:t>ı</w:t>
      </w:r>
    </w:p>
    <w:p w14:paraId="1E062C84" w14:textId="77777777" w:rsidR="005C51EA" w:rsidRPr="0032547B" w:rsidRDefault="00EF20EC" w:rsidP="00240538">
      <w:pPr>
        <w:numPr>
          <w:ilvl w:val="1"/>
          <w:numId w:val="26"/>
        </w:numPr>
        <w:tabs>
          <w:tab w:val="left" w:pos="1286"/>
        </w:tabs>
        <w:kinsoku w:val="0"/>
        <w:overflowPunct w:val="0"/>
        <w:spacing w:before="7" w:line="274" w:lineRule="exact"/>
        <w:ind w:right="4682"/>
        <w:rPr>
          <w:rFonts w:ascii="Times New Roman" w:hAnsi="Times New Roman"/>
        </w:rPr>
      </w:pPr>
      <w:r w:rsidRPr="0032547B">
        <w:rPr>
          <w:rFonts w:ascii="Times New Roman" w:hAnsi="Times New Roman"/>
        </w:rPr>
        <w:t>Teknoloji ve Bilişim Altyapısı</w:t>
      </w:r>
    </w:p>
    <w:p w14:paraId="6DE674E1" w14:textId="77777777" w:rsidR="00C75EFC" w:rsidRPr="0032547B" w:rsidRDefault="00C75EFC" w:rsidP="00240538">
      <w:pPr>
        <w:numPr>
          <w:ilvl w:val="1"/>
          <w:numId w:val="26"/>
        </w:numPr>
        <w:tabs>
          <w:tab w:val="left" w:pos="1286"/>
        </w:tabs>
        <w:kinsoku w:val="0"/>
        <w:overflowPunct w:val="0"/>
        <w:spacing w:before="7" w:line="274" w:lineRule="exact"/>
        <w:ind w:right="4682"/>
        <w:rPr>
          <w:rFonts w:ascii="Times New Roman" w:hAnsi="Times New Roman"/>
        </w:rPr>
      </w:pPr>
      <w:r w:rsidRPr="0032547B">
        <w:rPr>
          <w:rFonts w:ascii="Times New Roman" w:hAnsi="Times New Roman"/>
          <w:spacing w:val="1"/>
        </w:rPr>
        <w:t>İ</w:t>
      </w:r>
      <w:r w:rsidRPr="0032547B">
        <w:rPr>
          <w:rFonts w:ascii="Times New Roman" w:hAnsi="Times New Roman"/>
          <w:spacing w:val="-5"/>
        </w:rPr>
        <w:t>n</w:t>
      </w:r>
      <w:r w:rsidRPr="0032547B">
        <w:rPr>
          <w:rFonts w:ascii="Times New Roman" w:hAnsi="Times New Roman"/>
          <w:spacing w:val="-3"/>
        </w:rPr>
        <w:t>s</w:t>
      </w:r>
      <w:r w:rsidRPr="0032547B">
        <w:rPr>
          <w:rFonts w:ascii="Times New Roman" w:hAnsi="Times New Roman"/>
          <w:spacing w:val="-1"/>
        </w:rPr>
        <w:t>a</w:t>
      </w:r>
      <w:r w:rsidRPr="0032547B">
        <w:rPr>
          <w:rFonts w:ascii="Times New Roman" w:hAnsi="Times New Roman"/>
        </w:rPr>
        <w:t>n</w:t>
      </w:r>
      <w:r w:rsidRPr="0032547B">
        <w:rPr>
          <w:rFonts w:ascii="Times New Roman" w:hAnsi="Times New Roman"/>
          <w:spacing w:val="2"/>
        </w:rPr>
        <w:t xml:space="preserve"> </w:t>
      </w:r>
      <w:r w:rsidRPr="0032547B">
        <w:rPr>
          <w:rFonts w:ascii="Times New Roman" w:hAnsi="Times New Roman"/>
          <w:spacing w:val="-6"/>
        </w:rPr>
        <w:t>K</w:t>
      </w:r>
      <w:r w:rsidRPr="0032547B">
        <w:rPr>
          <w:rFonts w:ascii="Times New Roman" w:hAnsi="Times New Roman"/>
          <w:spacing w:val="3"/>
        </w:rPr>
        <w:t>a</w:t>
      </w:r>
      <w:r w:rsidRPr="0032547B">
        <w:rPr>
          <w:rFonts w:ascii="Times New Roman" w:hAnsi="Times New Roman"/>
          <w:spacing w:val="-5"/>
        </w:rPr>
        <w:t>y</w:t>
      </w:r>
      <w:r w:rsidRPr="0032547B">
        <w:rPr>
          <w:rFonts w:ascii="Times New Roman" w:hAnsi="Times New Roman"/>
        </w:rPr>
        <w:t>n</w:t>
      </w:r>
      <w:r w:rsidRPr="0032547B">
        <w:rPr>
          <w:rFonts w:ascii="Times New Roman" w:hAnsi="Times New Roman"/>
          <w:spacing w:val="-1"/>
        </w:rPr>
        <w:t>a</w:t>
      </w:r>
      <w:r w:rsidRPr="0032547B">
        <w:rPr>
          <w:rFonts w:ascii="Times New Roman" w:hAnsi="Times New Roman"/>
          <w:spacing w:val="4"/>
        </w:rPr>
        <w:t>k</w:t>
      </w:r>
      <w:r w:rsidRPr="0032547B">
        <w:rPr>
          <w:rFonts w:ascii="Times New Roman" w:hAnsi="Times New Roman"/>
          <w:spacing w:val="-5"/>
        </w:rPr>
        <w:t>l</w:t>
      </w:r>
      <w:r w:rsidRPr="0032547B">
        <w:rPr>
          <w:rFonts w:ascii="Times New Roman" w:hAnsi="Times New Roman"/>
          <w:spacing w:val="-1"/>
        </w:rPr>
        <w:t>a</w:t>
      </w:r>
      <w:r w:rsidRPr="0032547B">
        <w:rPr>
          <w:rFonts w:ascii="Times New Roman" w:hAnsi="Times New Roman"/>
          <w:spacing w:val="6"/>
        </w:rPr>
        <w:t>r</w:t>
      </w:r>
      <w:r w:rsidRPr="0032547B">
        <w:rPr>
          <w:rFonts w:ascii="Times New Roman" w:hAnsi="Times New Roman"/>
        </w:rPr>
        <w:t>ı</w:t>
      </w:r>
    </w:p>
    <w:p w14:paraId="3D1ECD08" w14:textId="77777777" w:rsidR="00C75EFC" w:rsidRPr="0032547B" w:rsidRDefault="00C75EFC" w:rsidP="00240538">
      <w:pPr>
        <w:numPr>
          <w:ilvl w:val="1"/>
          <w:numId w:val="26"/>
        </w:numPr>
        <w:tabs>
          <w:tab w:val="left" w:pos="1286"/>
        </w:tabs>
        <w:kinsoku w:val="0"/>
        <w:overflowPunct w:val="0"/>
        <w:spacing w:line="276" w:lineRule="exact"/>
        <w:rPr>
          <w:rFonts w:ascii="Times New Roman" w:hAnsi="Times New Roman"/>
        </w:rPr>
      </w:pPr>
      <w:r w:rsidRPr="0032547B">
        <w:rPr>
          <w:rFonts w:ascii="Times New Roman" w:hAnsi="Times New Roman"/>
        </w:rPr>
        <w:t>Su</w:t>
      </w:r>
      <w:r w:rsidRPr="0032547B">
        <w:rPr>
          <w:rFonts w:ascii="Times New Roman" w:hAnsi="Times New Roman"/>
          <w:spacing w:val="-5"/>
        </w:rPr>
        <w:t>n</w:t>
      </w:r>
      <w:r w:rsidRPr="0032547B">
        <w:rPr>
          <w:rFonts w:ascii="Times New Roman" w:hAnsi="Times New Roman"/>
          <w:spacing w:val="4"/>
        </w:rPr>
        <w:t>u</w:t>
      </w:r>
      <w:r w:rsidRPr="0032547B">
        <w:rPr>
          <w:rFonts w:ascii="Times New Roman" w:hAnsi="Times New Roman"/>
          <w:spacing w:val="-10"/>
        </w:rPr>
        <w:t>l</w:t>
      </w:r>
      <w:r w:rsidRPr="0032547B">
        <w:rPr>
          <w:rFonts w:ascii="Times New Roman" w:hAnsi="Times New Roman"/>
          <w:spacing w:val="3"/>
        </w:rPr>
        <w:t>a</w:t>
      </w:r>
      <w:r w:rsidRPr="0032547B">
        <w:rPr>
          <w:rFonts w:ascii="Times New Roman" w:hAnsi="Times New Roman"/>
        </w:rPr>
        <w:t>n</w:t>
      </w:r>
      <w:r w:rsidRPr="0032547B">
        <w:rPr>
          <w:rFonts w:ascii="Times New Roman" w:hAnsi="Times New Roman"/>
          <w:spacing w:val="-3"/>
        </w:rPr>
        <w:t xml:space="preserve"> </w:t>
      </w:r>
      <w:r w:rsidRPr="0032547B">
        <w:rPr>
          <w:rFonts w:ascii="Times New Roman" w:hAnsi="Times New Roman"/>
          <w:spacing w:val="4"/>
        </w:rPr>
        <w:t>H</w:t>
      </w:r>
      <w:r w:rsidRPr="0032547B">
        <w:rPr>
          <w:rFonts w:ascii="Times New Roman" w:hAnsi="Times New Roman"/>
          <w:spacing w:val="-5"/>
        </w:rPr>
        <w:t>i</w:t>
      </w:r>
      <w:r w:rsidRPr="0032547B">
        <w:rPr>
          <w:rFonts w:ascii="Times New Roman" w:hAnsi="Times New Roman"/>
          <w:spacing w:val="3"/>
        </w:rPr>
        <w:t>z</w:t>
      </w:r>
      <w:r w:rsidRPr="0032547B">
        <w:rPr>
          <w:rFonts w:ascii="Times New Roman" w:hAnsi="Times New Roman"/>
          <w:spacing w:val="-5"/>
        </w:rPr>
        <w:t>m</w:t>
      </w:r>
      <w:r w:rsidRPr="0032547B">
        <w:rPr>
          <w:rFonts w:ascii="Times New Roman" w:hAnsi="Times New Roman"/>
          <w:spacing w:val="-1"/>
        </w:rPr>
        <w:t>e</w:t>
      </w:r>
      <w:r w:rsidRPr="0032547B">
        <w:rPr>
          <w:rFonts w:ascii="Times New Roman" w:hAnsi="Times New Roman"/>
          <w:spacing w:val="10"/>
        </w:rPr>
        <w:t>t</w:t>
      </w:r>
      <w:r w:rsidRPr="0032547B">
        <w:rPr>
          <w:rFonts w:ascii="Times New Roman" w:hAnsi="Times New Roman"/>
          <w:spacing w:val="-10"/>
        </w:rPr>
        <w:t>l</w:t>
      </w:r>
      <w:r w:rsidRPr="0032547B">
        <w:rPr>
          <w:rFonts w:ascii="Times New Roman" w:hAnsi="Times New Roman"/>
          <w:spacing w:val="-1"/>
        </w:rPr>
        <w:t>e</w:t>
      </w:r>
      <w:r w:rsidRPr="0032547B">
        <w:rPr>
          <w:rFonts w:ascii="Times New Roman" w:hAnsi="Times New Roman"/>
        </w:rPr>
        <w:t>r</w:t>
      </w:r>
    </w:p>
    <w:p w14:paraId="61AC77F5" w14:textId="77777777" w:rsidR="00C75EFC" w:rsidRPr="0032547B" w:rsidRDefault="00C75EFC" w:rsidP="00240538">
      <w:pPr>
        <w:numPr>
          <w:ilvl w:val="1"/>
          <w:numId w:val="26"/>
        </w:numPr>
        <w:tabs>
          <w:tab w:val="left" w:pos="1286"/>
        </w:tabs>
        <w:kinsoku w:val="0"/>
        <w:overflowPunct w:val="0"/>
        <w:spacing w:line="274" w:lineRule="exact"/>
        <w:rPr>
          <w:rFonts w:ascii="Times New Roman" w:hAnsi="Times New Roman"/>
        </w:rPr>
      </w:pPr>
      <w:r w:rsidRPr="0032547B">
        <w:rPr>
          <w:rFonts w:ascii="Times New Roman" w:hAnsi="Times New Roman"/>
          <w:spacing w:val="-6"/>
        </w:rPr>
        <w:t>Y</w:t>
      </w:r>
      <w:r w:rsidRPr="0032547B">
        <w:rPr>
          <w:rFonts w:ascii="Times New Roman" w:hAnsi="Times New Roman"/>
          <w:spacing w:val="4"/>
        </w:rPr>
        <w:t>ö</w:t>
      </w:r>
      <w:r w:rsidRPr="0032547B">
        <w:rPr>
          <w:rFonts w:ascii="Times New Roman" w:hAnsi="Times New Roman"/>
          <w:spacing w:val="-5"/>
        </w:rPr>
        <w:t>n</w:t>
      </w:r>
      <w:r w:rsidRPr="0032547B">
        <w:rPr>
          <w:rFonts w:ascii="Times New Roman" w:hAnsi="Times New Roman"/>
          <w:spacing w:val="-1"/>
        </w:rPr>
        <w:t>e</w:t>
      </w:r>
      <w:r w:rsidRPr="0032547B">
        <w:rPr>
          <w:rFonts w:ascii="Times New Roman" w:hAnsi="Times New Roman"/>
          <w:spacing w:val="5"/>
        </w:rPr>
        <w:t>t</w:t>
      </w:r>
      <w:r w:rsidRPr="0032547B">
        <w:rPr>
          <w:rFonts w:ascii="Times New Roman" w:hAnsi="Times New Roman"/>
          <w:spacing w:val="-5"/>
        </w:rPr>
        <w:t>i</w:t>
      </w:r>
      <w:r w:rsidRPr="0032547B">
        <w:rPr>
          <w:rFonts w:ascii="Times New Roman" w:hAnsi="Times New Roman"/>
        </w:rPr>
        <w:t>m</w:t>
      </w:r>
      <w:r w:rsidRPr="0032547B">
        <w:rPr>
          <w:rFonts w:ascii="Times New Roman" w:hAnsi="Times New Roman"/>
          <w:spacing w:val="2"/>
        </w:rPr>
        <w:t xml:space="preserve"> </w:t>
      </w:r>
      <w:r w:rsidRPr="0032547B">
        <w:rPr>
          <w:rFonts w:ascii="Times New Roman" w:hAnsi="Times New Roman"/>
          <w:spacing w:val="-5"/>
        </w:rPr>
        <w:t>v</w:t>
      </w:r>
      <w:r w:rsidRPr="0032547B">
        <w:rPr>
          <w:rFonts w:ascii="Times New Roman" w:hAnsi="Times New Roman"/>
        </w:rPr>
        <w:t>e</w:t>
      </w:r>
      <w:r w:rsidRPr="0032547B">
        <w:rPr>
          <w:rFonts w:ascii="Times New Roman" w:hAnsi="Times New Roman"/>
          <w:spacing w:val="1"/>
        </w:rPr>
        <w:t xml:space="preserve"> İ</w:t>
      </w:r>
      <w:r w:rsidRPr="0032547B">
        <w:rPr>
          <w:rFonts w:ascii="Times New Roman" w:hAnsi="Times New Roman"/>
        </w:rPr>
        <w:t>ç</w:t>
      </w:r>
      <w:r w:rsidRPr="0032547B">
        <w:rPr>
          <w:rFonts w:ascii="Times New Roman" w:hAnsi="Times New Roman"/>
          <w:spacing w:val="1"/>
        </w:rPr>
        <w:t xml:space="preserve"> </w:t>
      </w:r>
      <w:r w:rsidRPr="0032547B">
        <w:rPr>
          <w:rFonts w:ascii="Times New Roman" w:hAnsi="Times New Roman"/>
          <w:spacing w:val="-6"/>
        </w:rPr>
        <w:t>K</w:t>
      </w:r>
      <w:r w:rsidRPr="0032547B">
        <w:rPr>
          <w:rFonts w:ascii="Times New Roman" w:hAnsi="Times New Roman"/>
          <w:spacing w:val="4"/>
        </w:rPr>
        <w:t>o</w:t>
      </w:r>
      <w:r w:rsidRPr="0032547B">
        <w:rPr>
          <w:rFonts w:ascii="Times New Roman" w:hAnsi="Times New Roman"/>
          <w:spacing w:val="-5"/>
        </w:rPr>
        <w:t>n</w:t>
      </w:r>
      <w:r w:rsidRPr="0032547B">
        <w:rPr>
          <w:rFonts w:ascii="Times New Roman" w:hAnsi="Times New Roman"/>
          <w:spacing w:val="5"/>
        </w:rPr>
        <w:t>t</w:t>
      </w:r>
      <w:r w:rsidRPr="0032547B">
        <w:rPr>
          <w:rFonts w:ascii="Times New Roman" w:hAnsi="Times New Roman"/>
          <w:spacing w:val="-4"/>
        </w:rPr>
        <w:t>r</w:t>
      </w:r>
      <w:r w:rsidRPr="0032547B">
        <w:rPr>
          <w:rFonts w:ascii="Times New Roman" w:hAnsi="Times New Roman"/>
          <w:spacing w:val="4"/>
        </w:rPr>
        <w:t>o</w:t>
      </w:r>
      <w:r w:rsidRPr="0032547B">
        <w:rPr>
          <w:rFonts w:ascii="Times New Roman" w:hAnsi="Times New Roman"/>
        </w:rPr>
        <w:t>l</w:t>
      </w:r>
      <w:r w:rsidRPr="0032547B">
        <w:rPr>
          <w:rFonts w:ascii="Times New Roman" w:hAnsi="Times New Roman"/>
          <w:spacing w:val="-7"/>
        </w:rPr>
        <w:t xml:space="preserve"> </w:t>
      </w:r>
      <w:r w:rsidRPr="0032547B">
        <w:rPr>
          <w:rFonts w:ascii="Times New Roman" w:hAnsi="Times New Roman"/>
          <w:spacing w:val="5"/>
        </w:rPr>
        <w:t>S</w:t>
      </w:r>
      <w:r w:rsidRPr="0032547B">
        <w:rPr>
          <w:rFonts w:ascii="Times New Roman" w:hAnsi="Times New Roman"/>
          <w:spacing w:val="-5"/>
        </w:rPr>
        <w:t>i</w:t>
      </w:r>
      <w:r w:rsidRPr="0032547B">
        <w:rPr>
          <w:rFonts w:ascii="Times New Roman" w:hAnsi="Times New Roman"/>
          <w:spacing w:val="-3"/>
        </w:rPr>
        <w:t>s</w:t>
      </w:r>
      <w:r w:rsidRPr="0032547B">
        <w:rPr>
          <w:rFonts w:ascii="Times New Roman" w:hAnsi="Times New Roman"/>
          <w:spacing w:val="5"/>
        </w:rPr>
        <w:t>t</w:t>
      </w:r>
      <w:r w:rsidRPr="0032547B">
        <w:rPr>
          <w:rFonts w:ascii="Times New Roman" w:hAnsi="Times New Roman"/>
          <w:spacing w:val="3"/>
        </w:rPr>
        <w:t>e</w:t>
      </w:r>
      <w:r w:rsidRPr="0032547B">
        <w:rPr>
          <w:rFonts w:ascii="Times New Roman" w:hAnsi="Times New Roman"/>
          <w:spacing w:val="-5"/>
        </w:rPr>
        <w:t>mi</w:t>
      </w:r>
    </w:p>
    <w:p w14:paraId="3082D9DB" w14:textId="77777777" w:rsidR="00C75EFC" w:rsidRPr="0032547B" w:rsidRDefault="00C75EFC">
      <w:pPr>
        <w:kinsoku w:val="0"/>
        <w:overflowPunct w:val="0"/>
        <w:spacing w:before="2"/>
        <w:ind w:left="662"/>
        <w:rPr>
          <w:rFonts w:ascii="Times New Roman" w:hAnsi="Times New Roman"/>
        </w:rPr>
      </w:pPr>
      <w:r w:rsidRPr="0032547B">
        <w:rPr>
          <w:rFonts w:ascii="Times New Roman" w:hAnsi="Times New Roman"/>
          <w:spacing w:val="-1"/>
        </w:rPr>
        <w:t>D</w:t>
      </w:r>
      <w:r w:rsidRPr="0032547B">
        <w:rPr>
          <w:rFonts w:ascii="Times New Roman" w:hAnsi="Times New Roman"/>
        </w:rPr>
        <w:t>-</w:t>
      </w:r>
      <w:r w:rsidRPr="0032547B">
        <w:rPr>
          <w:rFonts w:ascii="Times New Roman" w:hAnsi="Times New Roman"/>
          <w:spacing w:val="4"/>
        </w:rPr>
        <w:t xml:space="preserve"> </w:t>
      </w:r>
      <w:r w:rsidRPr="0032547B">
        <w:rPr>
          <w:rFonts w:ascii="Times New Roman" w:hAnsi="Times New Roman"/>
          <w:spacing w:val="-1"/>
        </w:rPr>
        <w:t>D</w:t>
      </w:r>
      <w:r w:rsidRPr="0032547B">
        <w:rPr>
          <w:rFonts w:ascii="Times New Roman" w:hAnsi="Times New Roman"/>
          <w:spacing w:val="-10"/>
        </w:rPr>
        <w:t>i</w:t>
      </w:r>
      <w:r w:rsidRPr="0032547B">
        <w:rPr>
          <w:rFonts w:ascii="Times New Roman" w:hAnsi="Times New Roman"/>
        </w:rPr>
        <w:t>ğ</w:t>
      </w:r>
      <w:r w:rsidRPr="0032547B">
        <w:rPr>
          <w:rFonts w:ascii="Times New Roman" w:hAnsi="Times New Roman"/>
          <w:spacing w:val="-1"/>
        </w:rPr>
        <w:t>e</w:t>
      </w:r>
      <w:r w:rsidRPr="0032547B">
        <w:rPr>
          <w:rFonts w:ascii="Times New Roman" w:hAnsi="Times New Roman"/>
        </w:rPr>
        <w:t>r</w:t>
      </w:r>
      <w:r w:rsidRPr="0032547B">
        <w:rPr>
          <w:rFonts w:ascii="Times New Roman" w:hAnsi="Times New Roman"/>
          <w:spacing w:val="4"/>
        </w:rPr>
        <w:t xml:space="preserve"> </w:t>
      </w:r>
      <w:r w:rsidRPr="0032547B">
        <w:rPr>
          <w:rFonts w:ascii="Times New Roman" w:hAnsi="Times New Roman"/>
          <w:spacing w:val="-1"/>
        </w:rPr>
        <w:t>H</w:t>
      </w:r>
      <w:r w:rsidRPr="0032547B">
        <w:rPr>
          <w:rFonts w:ascii="Times New Roman" w:hAnsi="Times New Roman"/>
        </w:rPr>
        <w:t>u</w:t>
      </w:r>
      <w:r w:rsidRPr="0032547B">
        <w:rPr>
          <w:rFonts w:ascii="Times New Roman" w:hAnsi="Times New Roman"/>
          <w:spacing w:val="-3"/>
        </w:rPr>
        <w:t>s</w:t>
      </w:r>
      <w:r w:rsidRPr="0032547B">
        <w:rPr>
          <w:rFonts w:ascii="Times New Roman" w:hAnsi="Times New Roman"/>
          <w:spacing w:val="4"/>
        </w:rPr>
        <w:t>u</w:t>
      </w:r>
      <w:r w:rsidRPr="0032547B">
        <w:rPr>
          <w:rFonts w:ascii="Times New Roman" w:hAnsi="Times New Roman"/>
          <w:spacing w:val="2"/>
        </w:rPr>
        <w:t>s</w:t>
      </w:r>
      <w:r w:rsidRPr="0032547B">
        <w:rPr>
          <w:rFonts w:ascii="Times New Roman" w:hAnsi="Times New Roman"/>
          <w:spacing w:val="-5"/>
        </w:rPr>
        <w:t>l</w:t>
      </w:r>
      <w:r w:rsidRPr="0032547B">
        <w:rPr>
          <w:rFonts w:ascii="Times New Roman" w:hAnsi="Times New Roman"/>
          <w:spacing w:val="-1"/>
        </w:rPr>
        <w:t>a</w:t>
      </w:r>
      <w:r w:rsidRPr="0032547B">
        <w:rPr>
          <w:rFonts w:ascii="Times New Roman" w:hAnsi="Times New Roman"/>
        </w:rPr>
        <w:t>r</w:t>
      </w:r>
    </w:p>
    <w:p w14:paraId="26EC76F5" w14:textId="77777777" w:rsidR="00C75EFC" w:rsidRPr="0032547B" w:rsidRDefault="00C75EFC">
      <w:pPr>
        <w:kinsoku w:val="0"/>
        <w:overflowPunct w:val="0"/>
        <w:spacing w:before="16" w:line="260" w:lineRule="exact"/>
        <w:rPr>
          <w:rFonts w:ascii="Times New Roman" w:hAnsi="Times New Roman"/>
        </w:rPr>
      </w:pPr>
    </w:p>
    <w:p w14:paraId="589C6B05" w14:textId="77777777" w:rsidR="00C75EFC" w:rsidRPr="0032547B" w:rsidRDefault="00C75EFC">
      <w:pPr>
        <w:numPr>
          <w:ilvl w:val="0"/>
          <w:numId w:val="7"/>
        </w:numPr>
        <w:tabs>
          <w:tab w:val="left" w:pos="422"/>
        </w:tabs>
        <w:kinsoku w:val="0"/>
        <w:overflowPunct w:val="0"/>
        <w:ind w:left="422" w:hanging="303"/>
        <w:rPr>
          <w:rFonts w:ascii="Times New Roman" w:hAnsi="Times New Roman"/>
          <w:b/>
        </w:rPr>
      </w:pPr>
      <w:r w:rsidRPr="0032547B">
        <w:rPr>
          <w:rFonts w:ascii="Times New Roman" w:hAnsi="Times New Roman"/>
          <w:b/>
          <w:spacing w:val="-6"/>
        </w:rPr>
        <w:t>A</w:t>
      </w:r>
      <w:r w:rsidRPr="0032547B">
        <w:rPr>
          <w:rFonts w:ascii="Times New Roman" w:hAnsi="Times New Roman"/>
          <w:b/>
          <w:spacing w:val="2"/>
        </w:rPr>
        <w:t>M</w:t>
      </w:r>
      <w:r w:rsidRPr="0032547B">
        <w:rPr>
          <w:rFonts w:ascii="Times New Roman" w:hAnsi="Times New Roman"/>
          <w:b/>
          <w:spacing w:val="-6"/>
        </w:rPr>
        <w:t>A</w:t>
      </w:r>
      <w:r w:rsidRPr="0032547B">
        <w:rPr>
          <w:rFonts w:ascii="Times New Roman" w:hAnsi="Times New Roman"/>
          <w:b/>
        </w:rPr>
        <w:t>Ç</w:t>
      </w:r>
      <w:r w:rsidRPr="0032547B">
        <w:rPr>
          <w:rFonts w:ascii="Times New Roman" w:hAnsi="Times New Roman"/>
          <w:b/>
          <w:spacing w:val="5"/>
        </w:rPr>
        <w:t xml:space="preserve"> </w:t>
      </w:r>
      <w:r w:rsidRPr="0032547B">
        <w:rPr>
          <w:rFonts w:ascii="Times New Roman" w:hAnsi="Times New Roman"/>
          <w:b/>
          <w:spacing w:val="-5"/>
        </w:rPr>
        <w:t>v</w:t>
      </w:r>
      <w:r w:rsidRPr="0032547B">
        <w:rPr>
          <w:rFonts w:ascii="Times New Roman" w:hAnsi="Times New Roman"/>
          <w:b/>
        </w:rPr>
        <w:t>e</w:t>
      </w:r>
      <w:r w:rsidRPr="0032547B">
        <w:rPr>
          <w:rFonts w:ascii="Times New Roman" w:hAnsi="Times New Roman"/>
          <w:b/>
          <w:spacing w:val="1"/>
        </w:rPr>
        <w:t xml:space="preserve"> </w:t>
      </w:r>
      <w:r w:rsidRPr="0032547B">
        <w:rPr>
          <w:rFonts w:ascii="Times New Roman" w:hAnsi="Times New Roman"/>
          <w:b/>
          <w:spacing w:val="-1"/>
        </w:rPr>
        <w:t>H</w:t>
      </w:r>
      <w:r w:rsidRPr="0032547B">
        <w:rPr>
          <w:rFonts w:ascii="Times New Roman" w:hAnsi="Times New Roman"/>
          <w:b/>
          <w:spacing w:val="2"/>
        </w:rPr>
        <w:t>E</w:t>
      </w:r>
      <w:r w:rsidRPr="0032547B">
        <w:rPr>
          <w:rFonts w:ascii="Times New Roman" w:hAnsi="Times New Roman"/>
          <w:b/>
          <w:spacing w:val="-1"/>
        </w:rPr>
        <w:t>D</w:t>
      </w:r>
      <w:r w:rsidRPr="0032547B">
        <w:rPr>
          <w:rFonts w:ascii="Times New Roman" w:hAnsi="Times New Roman"/>
          <w:b/>
          <w:spacing w:val="2"/>
        </w:rPr>
        <w:t>E</w:t>
      </w:r>
      <w:r w:rsidRPr="0032547B">
        <w:rPr>
          <w:rFonts w:ascii="Times New Roman" w:hAnsi="Times New Roman"/>
          <w:b/>
          <w:spacing w:val="-4"/>
        </w:rPr>
        <w:t>F</w:t>
      </w:r>
      <w:r w:rsidRPr="0032547B">
        <w:rPr>
          <w:rFonts w:ascii="Times New Roman" w:hAnsi="Times New Roman"/>
          <w:b/>
          <w:spacing w:val="-3"/>
        </w:rPr>
        <w:t>L</w:t>
      </w:r>
      <w:r w:rsidRPr="0032547B">
        <w:rPr>
          <w:rFonts w:ascii="Times New Roman" w:hAnsi="Times New Roman"/>
          <w:b/>
          <w:spacing w:val="2"/>
        </w:rPr>
        <w:t>E</w:t>
      </w:r>
      <w:r w:rsidRPr="0032547B">
        <w:rPr>
          <w:rFonts w:ascii="Times New Roman" w:hAnsi="Times New Roman"/>
          <w:b/>
        </w:rPr>
        <w:t>R</w:t>
      </w:r>
    </w:p>
    <w:p w14:paraId="03C28CBD" w14:textId="77777777" w:rsidR="003B32DE" w:rsidRPr="0032547B" w:rsidRDefault="003B32DE" w:rsidP="003B32DE">
      <w:pPr>
        <w:tabs>
          <w:tab w:val="left" w:pos="422"/>
        </w:tabs>
        <w:kinsoku w:val="0"/>
        <w:overflowPunct w:val="0"/>
        <w:ind w:left="422"/>
        <w:rPr>
          <w:rFonts w:ascii="Times New Roman" w:hAnsi="Times New Roman"/>
        </w:rPr>
      </w:pPr>
    </w:p>
    <w:p w14:paraId="599DF40B" w14:textId="77777777" w:rsidR="00EF20EC" w:rsidRPr="0032547B" w:rsidRDefault="00EF20EC" w:rsidP="00EF20EC">
      <w:pPr>
        <w:numPr>
          <w:ilvl w:val="0"/>
          <w:numId w:val="5"/>
        </w:numPr>
        <w:tabs>
          <w:tab w:val="left" w:pos="964"/>
        </w:tabs>
        <w:kinsoku w:val="0"/>
        <w:overflowPunct w:val="0"/>
        <w:spacing w:before="7" w:line="274" w:lineRule="exact"/>
        <w:ind w:left="662" w:right="4912" w:firstLine="0"/>
        <w:rPr>
          <w:rFonts w:ascii="Times New Roman" w:hAnsi="Times New Roman"/>
        </w:rPr>
      </w:pPr>
      <w:r w:rsidRPr="0032547B">
        <w:rPr>
          <w:rFonts w:ascii="Times New Roman" w:hAnsi="Times New Roman"/>
          <w:spacing w:val="2"/>
        </w:rPr>
        <w:t>T</w:t>
      </w:r>
      <w:r w:rsidRPr="0032547B">
        <w:rPr>
          <w:rFonts w:ascii="Times New Roman" w:hAnsi="Times New Roman"/>
          <w:spacing w:val="-1"/>
        </w:rPr>
        <w:t>e</w:t>
      </w:r>
      <w:r w:rsidRPr="0032547B">
        <w:rPr>
          <w:rFonts w:ascii="Times New Roman" w:hAnsi="Times New Roman"/>
          <w:spacing w:val="-10"/>
        </w:rPr>
        <w:t>m</w:t>
      </w:r>
      <w:r w:rsidRPr="0032547B">
        <w:rPr>
          <w:rFonts w:ascii="Times New Roman" w:hAnsi="Times New Roman"/>
          <w:spacing w:val="3"/>
        </w:rPr>
        <w:t>e</w:t>
      </w:r>
      <w:r w:rsidRPr="0032547B">
        <w:rPr>
          <w:rFonts w:ascii="Times New Roman" w:hAnsi="Times New Roman"/>
        </w:rPr>
        <w:t>l</w:t>
      </w:r>
      <w:r w:rsidRPr="0032547B">
        <w:rPr>
          <w:rFonts w:ascii="Times New Roman" w:hAnsi="Times New Roman"/>
          <w:spacing w:val="-2"/>
        </w:rPr>
        <w:t xml:space="preserve"> </w:t>
      </w:r>
      <w:r w:rsidRPr="0032547B">
        <w:rPr>
          <w:rFonts w:ascii="Times New Roman" w:hAnsi="Times New Roman"/>
        </w:rPr>
        <w:t>P</w:t>
      </w:r>
      <w:r w:rsidRPr="0032547B">
        <w:rPr>
          <w:rFonts w:ascii="Times New Roman" w:hAnsi="Times New Roman"/>
          <w:spacing w:val="4"/>
        </w:rPr>
        <w:t>o</w:t>
      </w:r>
      <w:r w:rsidRPr="0032547B">
        <w:rPr>
          <w:rFonts w:ascii="Times New Roman" w:hAnsi="Times New Roman"/>
          <w:spacing w:val="-5"/>
        </w:rPr>
        <w:t>l</w:t>
      </w:r>
      <w:r w:rsidRPr="0032547B">
        <w:rPr>
          <w:rFonts w:ascii="Times New Roman" w:hAnsi="Times New Roman"/>
          <w:spacing w:val="-10"/>
        </w:rPr>
        <w:t>i</w:t>
      </w:r>
      <w:r w:rsidRPr="0032547B">
        <w:rPr>
          <w:rFonts w:ascii="Times New Roman" w:hAnsi="Times New Roman"/>
          <w:spacing w:val="10"/>
        </w:rPr>
        <w:t>t</w:t>
      </w:r>
      <w:r w:rsidRPr="0032547B">
        <w:rPr>
          <w:rFonts w:ascii="Times New Roman" w:hAnsi="Times New Roman"/>
          <w:spacing w:val="-5"/>
        </w:rPr>
        <w:t>i</w:t>
      </w:r>
      <w:r w:rsidRPr="0032547B">
        <w:rPr>
          <w:rFonts w:ascii="Times New Roman" w:hAnsi="Times New Roman"/>
        </w:rPr>
        <w:t>k</w:t>
      </w:r>
      <w:r w:rsidRPr="0032547B">
        <w:rPr>
          <w:rFonts w:ascii="Times New Roman" w:hAnsi="Times New Roman"/>
          <w:spacing w:val="3"/>
        </w:rPr>
        <w:t>a</w:t>
      </w:r>
      <w:r w:rsidRPr="0032547B">
        <w:rPr>
          <w:rFonts w:ascii="Times New Roman" w:hAnsi="Times New Roman"/>
          <w:spacing w:val="4"/>
        </w:rPr>
        <w:t xml:space="preserve"> </w:t>
      </w:r>
      <w:r w:rsidRPr="0032547B">
        <w:rPr>
          <w:rFonts w:ascii="Times New Roman" w:hAnsi="Times New Roman"/>
        </w:rPr>
        <w:t>ve</w:t>
      </w:r>
      <w:r w:rsidRPr="0032547B">
        <w:rPr>
          <w:rFonts w:ascii="Times New Roman" w:hAnsi="Times New Roman"/>
          <w:spacing w:val="1"/>
        </w:rPr>
        <w:t xml:space="preserve"> </w:t>
      </w:r>
      <w:r w:rsidRPr="0032547B">
        <w:rPr>
          <w:rFonts w:ascii="Times New Roman" w:hAnsi="Times New Roman"/>
          <w:spacing w:val="-1"/>
        </w:rPr>
        <w:t>Ö</w:t>
      </w:r>
      <w:r w:rsidRPr="0032547B">
        <w:rPr>
          <w:rFonts w:ascii="Times New Roman" w:hAnsi="Times New Roman"/>
          <w:spacing w:val="-5"/>
        </w:rPr>
        <w:t>n</w:t>
      </w:r>
      <w:r w:rsidRPr="0032547B">
        <w:rPr>
          <w:rFonts w:ascii="Times New Roman" w:hAnsi="Times New Roman"/>
          <w:spacing w:val="3"/>
        </w:rPr>
        <w:t>ce</w:t>
      </w:r>
      <w:r w:rsidRPr="0032547B">
        <w:rPr>
          <w:rFonts w:ascii="Times New Roman" w:hAnsi="Times New Roman"/>
          <w:spacing w:val="-5"/>
        </w:rPr>
        <w:t>li</w:t>
      </w:r>
      <w:r w:rsidRPr="0032547B">
        <w:rPr>
          <w:rFonts w:ascii="Times New Roman" w:hAnsi="Times New Roman"/>
          <w:spacing w:val="4"/>
        </w:rPr>
        <w:t>k</w:t>
      </w:r>
      <w:r w:rsidRPr="0032547B">
        <w:rPr>
          <w:rFonts w:ascii="Times New Roman" w:hAnsi="Times New Roman"/>
          <w:spacing w:val="-5"/>
        </w:rPr>
        <w:t>l</w:t>
      </w:r>
      <w:r w:rsidRPr="0032547B">
        <w:rPr>
          <w:rFonts w:ascii="Times New Roman" w:hAnsi="Times New Roman"/>
          <w:spacing w:val="-1"/>
        </w:rPr>
        <w:t>e</w:t>
      </w:r>
      <w:r w:rsidRPr="0032547B">
        <w:rPr>
          <w:rFonts w:ascii="Times New Roman" w:hAnsi="Times New Roman"/>
        </w:rPr>
        <w:t xml:space="preserve">r </w:t>
      </w:r>
    </w:p>
    <w:p w14:paraId="1BA82B7B" w14:textId="77777777" w:rsidR="00C75EFC" w:rsidRPr="0032547B" w:rsidRDefault="00EF20EC">
      <w:pPr>
        <w:numPr>
          <w:ilvl w:val="0"/>
          <w:numId w:val="5"/>
        </w:numPr>
        <w:tabs>
          <w:tab w:val="left" w:pos="974"/>
        </w:tabs>
        <w:kinsoku w:val="0"/>
        <w:overflowPunct w:val="0"/>
        <w:spacing w:line="274" w:lineRule="exact"/>
        <w:ind w:left="662" w:firstLine="0"/>
        <w:rPr>
          <w:rFonts w:ascii="Times New Roman" w:hAnsi="Times New Roman"/>
        </w:rPr>
      </w:pPr>
      <w:r w:rsidRPr="0032547B">
        <w:rPr>
          <w:rFonts w:ascii="Times New Roman" w:hAnsi="Times New Roman"/>
        </w:rPr>
        <w:t>İdarenin Stratejik Planında Yer Alan Amaç ve Hedefler</w:t>
      </w:r>
    </w:p>
    <w:p w14:paraId="1D98CD3A" w14:textId="77777777" w:rsidR="00C75EFC" w:rsidRPr="0032547B" w:rsidRDefault="00C75EFC" w:rsidP="005C51EA">
      <w:pPr>
        <w:tabs>
          <w:tab w:val="left" w:pos="964"/>
        </w:tabs>
        <w:kinsoku w:val="0"/>
        <w:overflowPunct w:val="0"/>
        <w:spacing w:before="7" w:line="274" w:lineRule="exact"/>
        <w:ind w:left="662" w:right="4912"/>
        <w:rPr>
          <w:rFonts w:ascii="Times New Roman" w:hAnsi="Times New Roman"/>
        </w:rPr>
      </w:pPr>
      <w:r w:rsidRPr="0032547B">
        <w:rPr>
          <w:rFonts w:ascii="Times New Roman" w:hAnsi="Times New Roman"/>
          <w:spacing w:val="-2"/>
        </w:rPr>
        <w:t>C</w:t>
      </w:r>
      <w:r w:rsidRPr="0032547B">
        <w:rPr>
          <w:rFonts w:ascii="Times New Roman" w:hAnsi="Times New Roman"/>
        </w:rPr>
        <w:t>-</w:t>
      </w:r>
      <w:r w:rsidRPr="0032547B">
        <w:rPr>
          <w:rFonts w:ascii="Times New Roman" w:hAnsi="Times New Roman"/>
          <w:spacing w:val="4"/>
        </w:rPr>
        <w:t xml:space="preserve"> </w:t>
      </w:r>
      <w:r w:rsidRPr="0032547B">
        <w:rPr>
          <w:rFonts w:ascii="Times New Roman" w:hAnsi="Times New Roman"/>
          <w:spacing w:val="-1"/>
        </w:rPr>
        <w:t>D</w:t>
      </w:r>
      <w:r w:rsidRPr="0032547B">
        <w:rPr>
          <w:rFonts w:ascii="Times New Roman" w:hAnsi="Times New Roman"/>
          <w:spacing w:val="-10"/>
        </w:rPr>
        <w:t>i</w:t>
      </w:r>
      <w:r w:rsidRPr="0032547B">
        <w:rPr>
          <w:rFonts w:ascii="Times New Roman" w:hAnsi="Times New Roman"/>
          <w:spacing w:val="4"/>
        </w:rPr>
        <w:t>ğ</w:t>
      </w:r>
      <w:r w:rsidRPr="0032547B">
        <w:rPr>
          <w:rFonts w:ascii="Times New Roman" w:hAnsi="Times New Roman"/>
          <w:spacing w:val="-1"/>
        </w:rPr>
        <w:t>e</w:t>
      </w:r>
      <w:r w:rsidRPr="0032547B">
        <w:rPr>
          <w:rFonts w:ascii="Times New Roman" w:hAnsi="Times New Roman"/>
        </w:rPr>
        <w:t>r</w:t>
      </w:r>
      <w:r w:rsidRPr="0032547B">
        <w:rPr>
          <w:rFonts w:ascii="Times New Roman" w:hAnsi="Times New Roman"/>
          <w:spacing w:val="4"/>
        </w:rPr>
        <w:t xml:space="preserve"> </w:t>
      </w:r>
      <w:r w:rsidRPr="0032547B">
        <w:rPr>
          <w:rFonts w:ascii="Times New Roman" w:hAnsi="Times New Roman"/>
          <w:spacing w:val="-1"/>
        </w:rPr>
        <w:t>H</w:t>
      </w:r>
      <w:r w:rsidRPr="0032547B">
        <w:rPr>
          <w:rFonts w:ascii="Times New Roman" w:hAnsi="Times New Roman"/>
        </w:rPr>
        <w:t>u</w:t>
      </w:r>
      <w:r w:rsidRPr="0032547B">
        <w:rPr>
          <w:rFonts w:ascii="Times New Roman" w:hAnsi="Times New Roman"/>
          <w:spacing w:val="-3"/>
        </w:rPr>
        <w:t>s</w:t>
      </w:r>
      <w:r w:rsidRPr="0032547B">
        <w:rPr>
          <w:rFonts w:ascii="Times New Roman" w:hAnsi="Times New Roman"/>
        </w:rPr>
        <w:t>u</w:t>
      </w:r>
      <w:r w:rsidRPr="0032547B">
        <w:rPr>
          <w:rFonts w:ascii="Times New Roman" w:hAnsi="Times New Roman"/>
          <w:spacing w:val="2"/>
        </w:rPr>
        <w:t>s</w:t>
      </w:r>
      <w:r w:rsidRPr="0032547B">
        <w:rPr>
          <w:rFonts w:ascii="Times New Roman" w:hAnsi="Times New Roman"/>
          <w:spacing w:val="-5"/>
        </w:rPr>
        <w:t>l</w:t>
      </w:r>
      <w:r w:rsidRPr="0032547B">
        <w:rPr>
          <w:rFonts w:ascii="Times New Roman" w:hAnsi="Times New Roman"/>
          <w:spacing w:val="-1"/>
        </w:rPr>
        <w:t>a</w:t>
      </w:r>
      <w:r w:rsidRPr="0032547B">
        <w:rPr>
          <w:rFonts w:ascii="Times New Roman" w:hAnsi="Times New Roman"/>
        </w:rPr>
        <w:t>r</w:t>
      </w:r>
    </w:p>
    <w:p w14:paraId="0A05DEC0" w14:textId="77777777" w:rsidR="00C75EFC" w:rsidRPr="0032547B" w:rsidRDefault="00C75EFC">
      <w:pPr>
        <w:kinsoku w:val="0"/>
        <w:overflowPunct w:val="0"/>
        <w:spacing w:before="13" w:line="260" w:lineRule="exact"/>
        <w:rPr>
          <w:rFonts w:ascii="Times New Roman" w:hAnsi="Times New Roman"/>
        </w:rPr>
      </w:pPr>
    </w:p>
    <w:p w14:paraId="1E3F1377" w14:textId="77777777" w:rsidR="00C75EFC" w:rsidRPr="0032547B" w:rsidRDefault="00C75EFC">
      <w:pPr>
        <w:numPr>
          <w:ilvl w:val="0"/>
          <w:numId w:val="7"/>
        </w:numPr>
        <w:tabs>
          <w:tab w:val="left" w:pos="504"/>
        </w:tabs>
        <w:kinsoku w:val="0"/>
        <w:overflowPunct w:val="0"/>
        <w:ind w:left="504" w:hanging="384"/>
        <w:rPr>
          <w:rFonts w:ascii="Times New Roman" w:hAnsi="Times New Roman"/>
          <w:b/>
        </w:rPr>
      </w:pPr>
      <w:r w:rsidRPr="0032547B">
        <w:rPr>
          <w:rFonts w:ascii="Times New Roman" w:hAnsi="Times New Roman"/>
          <w:b/>
          <w:spacing w:val="-4"/>
        </w:rPr>
        <w:t>F</w:t>
      </w:r>
      <w:r w:rsidRPr="0032547B">
        <w:rPr>
          <w:rFonts w:ascii="Times New Roman" w:hAnsi="Times New Roman"/>
          <w:b/>
          <w:spacing w:val="-1"/>
        </w:rPr>
        <w:t>AA</w:t>
      </w:r>
      <w:r w:rsidRPr="0032547B">
        <w:rPr>
          <w:rFonts w:ascii="Times New Roman" w:hAnsi="Times New Roman"/>
          <w:b/>
          <w:spacing w:val="-3"/>
        </w:rPr>
        <w:t>L</w:t>
      </w:r>
      <w:r w:rsidRPr="0032547B">
        <w:rPr>
          <w:rFonts w:ascii="Times New Roman" w:hAnsi="Times New Roman"/>
          <w:b/>
          <w:spacing w:val="1"/>
        </w:rPr>
        <w:t>İ</w:t>
      </w:r>
      <w:r w:rsidRPr="0032547B">
        <w:rPr>
          <w:rFonts w:ascii="Times New Roman" w:hAnsi="Times New Roman"/>
          <w:b/>
          <w:spacing w:val="-1"/>
        </w:rPr>
        <w:t>Y</w:t>
      </w:r>
      <w:r w:rsidRPr="0032547B">
        <w:rPr>
          <w:rFonts w:ascii="Times New Roman" w:hAnsi="Times New Roman"/>
          <w:b/>
          <w:spacing w:val="2"/>
        </w:rPr>
        <w:t>ET</w:t>
      </w:r>
      <w:r w:rsidRPr="0032547B">
        <w:rPr>
          <w:rFonts w:ascii="Times New Roman" w:hAnsi="Times New Roman"/>
          <w:b/>
          <w:spacing w:val="-3"/>
        </w:rPr>
        <w:t>L</w:t>
      </w:r>
      <w:r w:rsidRPr="0032547B">
        <w:rPr>
          <w:rFonts w:ascii="Times New Roman" w:hAnsi="Times New Roman"/>
          <w:b/>
          <w:spacing w:val="2"/>
        </w:rPr>
        <w:t>E</w:t>
      </w:r>
      <w:r w:rsidRPr="0032547B">
        <w:rPr>
          <w:rFonts w:ascii="Times New Roman" w:hAnsi="Times New Roman"/>
          <w:b/>
          <w:spacing w:val="-2"/>
        </w:rPr>
        <w:t>R</w:t>
      </w:r>
      <w:r w:rsidRPr="0032547B">
        <w:rPr>
          <w:rFonts w:ascii="Times New Roman" w:hAnsi="Times New Roman"/>
          <w:b/>
        </w:rPr>
        <w:t>E</w:t>
      </w:r>
      <w:r w:rsidRPr="0032547B">
        <w:rPr>
          <w:rFonts w:ascii="Times New Roman" w:hAnsi="Times New Roman"/>
          <w:b/>
          <w:spacing w:val="4"/>
        </w:rPr>
        <w:t xml:space="preserve"> </w:t>
      </w:r>
      <w:r w:rsidRPr="0032547B">
        <w:rPr>
          <w:rFonts w:ascii="Times New Roman" w:hAnsi="Times New Roman"/>
          <w:b/>
          <w:spacing w:val="1"/>
        </w:rPr>
        <w:t>İ</w:t>
      </w:r>
      <w:r w:rsidRPr="0032547B">
        <w:rPr>
          <w:rFonts w:ascii="Times New Roman" w:hAnsi="Times New Roman"/>
          <w:b/>
          <w:spacing w:val="-3"/>
        </w:rPr>
        <w:t>L</w:t>
      </w:r>
      <w:r w:rsidRPr="0032547B">
        <w:rPr>
          <w:rFonts w:ascii="Times New Roman" w:hAnsi="Times New Roman"/>
          <w:b/>
          <w:spacing w:val="1"/>
        </w:rPr>
        <w:t>İ</w:t>
      </w:r>
      <w:r w:rsidRPr="0032547B">
        <w:rPr>
          <w:rFonts w:ascii="Times New Roman" w:hAnsi="Times New Roman"/>
          <w:b/>
        </w:rPr>
        <w:t>Ş</w:t>
      </w:r>
      <w:r w:rsidRPr="0032547B">
        <w:rPr>
          <w:rFonts w:ascii="Times New Roman" w:hAnsi="Times New Roman"/>
          <w:b/>
          <w:spacing w:val="-6"/>
        </w:rPr>
        <w:t>K</w:t>
      </w:r>
      <w:r w:rsidRPr="0032547B">
        <w:rPr>
          <w:rFonts w:ascii="Times New Roman" w:hAnsi="Times New Roman"/>
          <w:b/>
          <w:spacing w:val="1"/>
        </w:rPr>
        <w:t>İ</w:t>
      </w:r>
      <w:r w:rsidRPr="0032547B">
        <w:rPr>
          <w:rFonts w:ascii="Times New Roman" w:hAnsi="Times New Roman"/>
          <w:b/>
        </w:rPr>
        <w:t>N</w:t>
      </w:r>
      <w:r w:rsidRPr="0032547B">
        <w:rPr>
          <w:rFonts w:ascii="Times New Roman" w:hAnsi="Times New Roman"/>
          <w:b/>
          <w:spacing w:val="1"/>
        </w:rPr>
        <w:t xml:space="preserve"> </w:t>
      </w:r>
      <w:r w:rsidRPr="0032547B">
        <w:rPr>
          <w:rFonts w:ascii="Times New Roman" w:hAnsi="Times New Roman"/>
          <w:b/>
          <w:spacing w:val="-2"/>
        </w:rPr>
        <w:t>B</w:t>
      </w:r>
      <w:r w:rsidRPr="0032547B">
        <w:rPr>
          <w:rFonts w:ascii="Times New Roman" w:hAnsi="Times New Roman"/>
          <w:b/>
          <w:spacing w:val="1"/>
        </w:rPr>
        <w:t>İ</w:t>
      </w:r>
      <w:r w:rsidRPr="0032547B">
        <w:rPr>
          <w:rFonts w:ascii="Times New Roman" w:hAnsi="Times New Roman"/>
          <w:b/>
          <w:spacing w:val="-3"/>
        </w:rPr>
        <w:t>L</w:t>
      </w:r>
      <w:r w:rsidRPr="0032547B">
        <w:rPr>
          <w:rFonts w:ascii="Times New Roman" w:hAnsi="Times New Roman"/>
          <w:b/>
          <w:spacing w:val="-1"/>
        </w:rPr>
        <w:t>G</w:t>
      </w:r>
      <w:r w:rsidRPr="0032547B">
        <w:rPr>
          <w:rFonts w:ascii="Times New Roman" w:hAnsi="Times New Roman"/>
          <w:b/>
        </w:rPr>
        <w:t>İ</w:t>
      </w:r>
      <w:r w:rsidRPr="0032547B">
        <w:rPr>
          <w:rFonts w:ascii="Times New Roman" w:hAnsi="Times New Roman"/>
          <w:b/>
          <w:spacing w:val="4"/>
        </w:rPr>
        <w:t xml:space="preserve"> </w:t>
      </w:r>
      <w:r w:rsidRPr="0032547B">
        <w:rPr>
          <w:rFonts w:ascii="Times New Roman" w:hAnsi="Times New Roman"/>
          <w:b/>
          <w:spacing w:val="-6"/>
        </w:rPr>
        <w:t>V</w:t>
      </w:r>
      <w:r w:rsidRPr="0032547B">
        <w:rPr>
          <w:rFonts w:ascii="Times New Roman" w:hAnsi="Times New Roman"/>
          <w:b/>
        </w:rPr>
        <w:t>E</w:t>
      </w:r>
      <w:r w:rsidRPr="0032547B">
        <w:rPr>
          <w:rFonts w:ascii="Times New Roman" w:hAnsi="Times New Roman"/>
          <w:b/>
          <w:spacing w:val="4"/>
        </w:rPr>
        <w:t xml:space="preserve"> </w:t>
      </w:r>
      <w:r w:rsidRPr="0032547B">
        <w:rPr>
          <w:rFonts w:ascii="Times New Roman" w:hAnsi="Times New Roman"/>
          <w:b/>
          <w:spacing w:val="-6"/>
        </w:rPr>
        <w:t>D</w:t>
      </w:r>
      <w:r w:rsidRPr="0032547B">
        <w:rPr>
          <w:rFonts w:ascii="Times New Roman" w:hAnsi="Times New Roman"/>
          <w:b/>
          <w:spacing w:val="2"/>
        </w:rPr>
        <w:t>E</w:t>
      </w:r>
      <w:r w:rsidRPr="0032547B">
        <w:rPr>
          <w:rFonts w:ascii="Times New Roman" w:hAnsi="Times New Roman"/>
          <w:b/>
          <w:spacing w:val="-1"/>
        </w:rPr>
        <w:t>Ğ</w:t>
      </w:r>
      <w:r w:rsidRPr="0032547B">
        <w:rPr>
          <w:rFonts w:ascii="Times New Roman" w:hAnsi="Times New Roman"/>
          <w:b/>
          <w:spacing w:val="-3"/>
        </w:rPr>
        <w:t>E</w:t>
      </w:r>
      <w:r w:rsidRPr="0032547B">
        <w:rPr>
          <w:rFonts w:ascii="Times New Roman" w:hAnsi="Times New Roman"/>
          <w:b/>
          <w:spacing w:val="-2"/>
        </w:rPr>
        <w:t>R</w:t>
      </w:r>
      <w:r w:rsidRPr="0032547B">
        <w:rPr>
          <w:rFonts w:ascii="Times New Roman" w:hAnsi="Times New Roman"/>
          <w:b/>
          <w:spacing w:val="-3"/>
        </w:rPr>
        <w:t>L</w:t>
      </w:r>
      <w:r w:rsidRPr="0032547B">
        <w:rPr>
          <w:rFonts w:ascii="Times New Roman" w:hAnsi="Times New Roman"/>
          <w:b/>
          <w:spacing w:val="2"/>
        </w:rPr>
        <w:t>E</w:t>
      </w:r>
      <w:r w:rsidRPr="0032547B">
        <w:rPr>
          <w:rFonts w:ascii="Times New Roman" w:hAnsi="Times New Roman"/>
          <w:b/>
          <w:spacing w:val="-1"/>
        </w:rPr>
        <w:t>ND</w:t>
      </w:r>
      <w:r w:rsidRPr="0032547B">
        <w:rPr>
          <w:rFonts w:ascii="Times New Roman" w:hAnsi="Times New Roman"/>
          <w:b/>
          <w:spacing w:val="1"/>
        </w:rPr>
        <w:t>İ</w:t>
      </w:r>
      <w:r w:rsidRPr="0032547B">
        <w:rPr>
          <w:rFonts w:ascii="Times New Roman" w:hAnsi="Times New Roman"/>
          <w:b/>
          <w:spacing w:val="-2"/>
        </w:rPr>
        <w:t>R</w:t>
      </w:r>
      <w:r w:rsidRPr="0032547B">
        <w:rPr>
          <w:rFonts w:ascii="Times New Roman" w:hAnsi="Times New Roman"/>
          <w:b/>
          <w:spacing w:val="-3"/>
        </w:rPr>
        <w:t>M</w:t>
      </w:r>
      <w:r w:rsidRPr="0032547B">
        <w:rPr>
          <w:rFonts w:ascii="Times New Roman" w:hAnsi="Times New Roman"/>
          <w:b/>
          <w:spacing w:val="2"/>
        </w:rPr>
        <w:t>E</w:t>
      </w:r>
      <w:r w:rsidRPr="0032547B">
        <w:rPr>
          <w:rFonts w:ascii="Times New Roman" w:hAnsi="Times New Roman"/>
          <w:b/>
          <w:spacing w:val="-3"/>
        </w:rPr>
        <w:t>L</w:t>
      </w:r>
      <w:r w:rsidRPr="0032547B">
        <w:rPr>
          <w:rFonts w:ascii="Times New Roman" w:hAnsi="Times New Roman"/>
          <w:b/>
          <w:spacing w:val="2"/>
        </w:rPr>
        <w:t>E</w:t>
      </w:r>
      <w:r w:rsidRPr="0032547B">
        <w:rPr>
          <w:rFonts w:ascii="Times New Roman" w:hAnsi="Times New Roman"/>
          <w:b/>
        </w:rPr>
        <w:t>R</w:t>
      </w:r>
    </w:p>
    <w:p w14:paraId="74DA7A0B" w14:textId="77777777" w:rsidR="003B32DE" w:rsidRPr="0032547B" w:rsidRDefault="003B32DE" w:rsidP="003B32DE">
      <w:pPr>
        <w:tabs>
          <w:tab w:val="left" w:pos="504"/>
        </w:tabs>
        <w:kinsoku w:val="0"/>
        <w:overflowPunct w:val="0"/>
        <w:ind w:left="504"/>
        <w:rPr>
          <w:rFonts w:ascii="Times New Roman" w:hAnsi="Times New Roman"/>
        </w:rPr>
      </w:pPr>
    </w:p>
    <w:p w14:paraId="7C88F293" w14:textId="77777777" w:rsidR="00C75EFC" w:rsidRPr="0032547B" w:rsidRDefault="00C75EFC">
      <w:pPr>
        <w:numPr>
          <w:ilvl w:val="0"/>
          <w:numId w:val="4"/>
        </w:numPr>
        <w:tabs>
          <w:tab w:val="left" w:pos="974"/>
        </w:tabs>
        <w:kinsoku w:val="0"/>
        <w:overflowPunct w:val="0"/>
        <w:spacing w:before="2"/>
        <w:ind w:left="974"/>
        <w:rPr>
          <w:rFonts w:ascii="Times New Roman" w:hAnsi="Times New Roman"/>
        </w:rPr>
      </w:pPr>
      <w:r w:rsidRPr="0032547B">
        <w:rPr>
          <w:rFonts w:ascii="Times New Roman" w:hAnsi="Times New Roman"/>
          <w:spacing w:val="-3"/>
        </w:rPr>
        <w:t>M</w:t>
      </w:r>
      <w:r w:rsidRPr="0032547B">
        <w:rPr>
          <w:rFonts w:ascii="Times New Roman" w:hAnsi="Times New Roman"/>
          <w:spacing w:val="3"/>
        </w:rPr>
        <w:t>a</w:t>
      </w:r>
      <w:r w:rsidRPr="0032547B">
        <w:rPr>
          <w:rFonts w:ascii="Times New Roman" w:hAnsi="Times New Roman"/>
        </w:rPr>
        <w:t>li</w:t>
      </w:r>
      <w:r w:rsidRPr="0032547B">
        <w:rPr>
          <w:rFonts w:ascii="Times New Roman" w:hAnsi="Times New Roman"/>
          <w:spacing w:val="-2"/>
        </w:rPr>
        <w:t xml:space="preserve"> </w:t>
      </w:r>
      <w:r w:rsidRPr="0032547B">
        <w:rPr>
          <w:rFonts w:ascii="Times New Roman" w:hAnsi="Times New Roman"/>
          <w:spacing w:val="3"/>
        </w:rPr>
        <w:t>B</w:t>
      </w:r>
      <w:r w:rsidRPr="0032547B">
        <w:rPr>
          <w:rFonts w:ascii="Times New Roman" w:hAnsi="Times New Roman"/>
          <w:spacing w:val="-5"/>
        </w:rPr>
        <w:t>il</w:t>
      </w:r>
      <w:r w:rsidRPr="0032547B">
        <w:rPr>
          <w:rFonts w:ascii="Times New Roman" w:hAnsi="Times New Roman"/>
          <w:spacing w:val="4"/>
        </w:rPr>
        <w:t>g</w:t>
      </w:r>
      <w:r w:rsidRPr="0032547B">
        <w:rPr>
          <w:rFonts w:ascii="Times New Roman" w:hAnsi="Times New Roman"/>
        </w:rPr>
        <w:t>i</w:t>
      </w:r>
      <w:r w:rsidRPr="0032547B">
        <w:rPr>
          <w:rFonts w:ascii="Times New Roman" w:hAnsi="Times New Roman"/>
          <w:spacing w:val="-5"/>
        </w:rPr>
        <w:t>l</w:t>
      </w:r>
      <w:r w:rsidRPr="0032547B">
        <w:rPr>
          <w:rFonts w:ascii="Times New Roman" w:hAnsi="Times New Roman"/>
          <w:spacing w:val="-1"/>
        </w:rPr>
        <w:t>e</w:t>
      </w:r>
      <w:r w:rsidRPr="0032547B">
        <w:rPr>
          <w:rFonts w:ascii="Times New Roman" w:hAnsi="Times New Roman"/>
        </w:rPr>
        <w:t>r</w:t>
      </w:r>
    </w:p>
    <w:p w14:paraId="2CCEF7E6" w14:textId="77777777" w:rsidR="00C75EFC" w:rsidRPr="0032547B" w:rsidRDefault="00C75EFC">
      <w:pPr>
        <w:numPr>
          <w:ilvl w:val="1"/>
          <w:numId w:val="4"/>
        </w:numPr>
        <w:tabs>
          <w:tab w:val="left" w:pos="1286"/>
        </w:tabs>
        <w:kinsoku w:val="0"/>
        <w:overflowPunct w:val="0"/>
        <w:spacing w:line="274" w:lineRule="exact"/>
        <w:ind w:left="1027" w:firstLine="0"/>
        <w:rPr>
          <w:rFonts w:ascii="Times New Roman" w:hAnsi="Times New Roman"/>
        </w:rPr>
      </w:pPr>
      <w:r w:rsidRPr="0032547B">
        <w:rPr>
          <w:rFonts w:ascii="Times New Roman" w:hAnsi="Times New Roman"/>
          <w:spacing w:val="-2"/>
        </w:rPr>
        <w:t>B</w:t>
      </w:r>
      <w:r w:rsidRPr="0032547B">
        <w:rPr>
          <w:rFonts w:ascii="Times New Roman" w:hAnsi="Times New Roman"/>
          <w:spacing w:val="-5"/>
        </w:rPr>
        <w:t>ü</w:t>
      </w:r>
      <w:r w:rsidRPr="0032547B">
        <w:rPr>
          <w:rFonts w:ascii="Times New Roman" w:hAnsi="Times New Roman"/>
          <w:spacing w:val="5"/>
        </w:rPr>
        <w:t>t</w:t>
      </w:r>
      <w:r w:rsidRPr="0032547B">
        <w:rPr>
          <w:rFonts w:ascii="Times New Roman" w:hAnsi="Times New Roman"/>
          <w:spacing w:val="-1"/>
        </w:rPr>
        <w:t>ç</w:t>
      </w:r>
      <w:r w:rsidRPr="0032547B">
        <w:rPr>
          <w:rFonts w:ascii="Times New Roman" w:hAnsi="Times New Roman"/>
        </w:rPr>
        <w:t xml:space="preserve">e </w:t>
      </w:r>
      <w:r w:rsidRPr="0032547B">
        <w:rPr>
          <w:rFonts w:ascii="Times New Roman" w:hAnsi="Times New Roman"/>
          <w:spacing w:val="-1"/>
        </w:rPr>
        <w:t>U</w:t>
      </w:r>
      <w:r w:rsidRPr="0032547B">
        <w:rPr>
          <w:rFonts w:ascii="Times New Roman" w:hAnsi="Times New Roman"/>
          <w:spacing w:val="-10"/>
        </w:rPr>
        <w:t>y</w:t>
      </w:r>
      <w:r w:rsidRPr="0032547B">
        <w:rPr>
          <w:rFonts w:ascii="Times New Roman" w:hAnsi="Times New Roman"/>
        </w:rPr>
        <w:t>g</w:t>
      </w:r>
      <w:r w:rsidRPr="0032547B">
        <w:rPr>
          <w:rFonts w:ascii="Times New Roman" w:hAnsi="Times New Roman"/>
          <w:spacing w:val="4"/>
        </w:rPr>
        <w:t>u</w:t>
      </w:r>
      <w:r w:rsidRPr="0032547B">
        <w:rPr>
          <w:rFonts w:ascii="Times New Roman" w:hAnsi="Times New Roman"/>
          <w:spacing w:val="-5"/>
        </w:rPr>
        <w:t>l</w:t>
      </w:r>
      <w:r w:rsidRPr="0032547B">
        <w:rPr>
          <w:rFonts w:ascii="Times New Roman" w:hAnsi="Times New Roman"/>
          <w:spacing w:val="3"/>
        </w:rPr>
        <w:t>a</w:t>
      </w:r>
      <w:r w:rsidRPr="0032547B">
        <w:rPr>
          <w:rFonts w:ascii="Times New Roman" w:hAnsi="Times New Roman"/>
          <w:spacing w:val="-5"/>
        </w:rPr>
        <w:t>m</w:t>
      </w:r>
      <w:r w:rsidRPr="0032547B">
        <w:rPr>
          <w:rFonts w:ascii="Times New Roman" w:hAnsi="Times New Roman"/>
        </w:rPr>
        <w:t>a</w:t>
      </w:r>
      <w:r w:rsidRPr="0032547B">
        <w:rPr>
          <w:rFonts w:ascii="Times New Roman" w:hAnsi="Times New Roman"/>
          <w:spacing w:val="1"/>
        </w:rPr>
        <w:t xml:space="preserve"> </w:t>
      </w:r>
      <w:r w:rsidRPr="0032547B">
        <w:rPr>
          <w:rFonts w:ascii="Times New Roman" w:hAnsi="Times New Roman"/>
        </w:rPr>
        <w:t>S</w:t>
      </w:r>
      <w:r w:rsidRPr="0032547B">
        <w:rPr>
          <w:rFonts w:ascii="Times New Roman" w:hAnsi="Times New Roman"/>
          <w:spacing w:val="4"/>
        </w:rPr>
        <w:t>o</w:t>
      </w:r>
      <w:r w:rsidRPr="0032547B">
        <w:rPr>
          <w:rFonts w:ascii="Times New Roman" w:hAnsi="Times New Roman"/>
          <w:spacing w:val="-5"/>
        </w:rPr>
        <w:t>n</w:t>
      </w:r>
      <w:r w:rsidRPr="0032547B">
        <w:rPr>
          <w:rFonts w:ascii="Times New Roman" w:hAnsi="Times New Roman"/>
        </w:rPr>
        <w:t>u</w:t>
      </w:r>
      <w:r w:rsidRPr="0032547B">
        <w:rPr>
          <w:rFonts w:ascii="Times New Roman" w:hAnsi="Times New Roman"/>
          <w:spacing w:val="3"/>
        </w:rPr>
        <w:t>ç</w:t>
      </w:r>
      <w:r w:rsidRPr="0032547B">
        <w:rPr>
          <w:rFonts w:ascii="Times New Roman" w:hAnsi="Times New Roman"/>
          <w:spacing w:val="-5"/>
        </w:rPr>
        <w:t>l</w:t>
      </w:r>
      <w:r w:rsidRPr="0032547B">
        <w:rPr>
          <w:rFonts w:ascii="Times New Roman" w:hAnsi="Times New Roman"/>
          <w:spacing w:val="-1"/>
        </w:rPr>
        <w:t>a</w:t>
      </w:r>
      <w:r w:rsidRPr="0032547B">
        <w:rPr>
          <w:rFonts w:ascii="Times New Roman" w:hAnsi="Times New Roman"/>
          <w:spacing w:val="6"/>
        </w:rPr>
        <w:t>r</w:t>
      </w:r>
      <w:r w:rsidRPr="0032547B">
        <w:rPr>
          <w:rFonts w:ascii="Times New Roman" w:hAnsi="Times New Roman"/>
        </w:rPr>
        <w:t>ı</w:t>
      </w:r>
    </w:p>
    <w:p w14:paraId="1B090E32" w14:textId="77777777" w:rsidR="005C51EA" w:rsidRPr="0032547B" w:rsidRDefault="00C75EFC">
      <w:pPr>
        <w:numPr>
          <w:ilvl w:val="1"/>
          <w:numId w:val="4"/>
        </w:numPr>
        <w:tabs>
          <w:tab w:val="left" w:pos="1286"/>
        </w:tabs>
        <w:kinsoku w:val="0"/>
        <w:overflowPunct w:val="0"/>
        <w:spacing w:before="7" w:line="274" w:lineRule="exact"/>
        <w:ind w:left="1027" w:right="3597" w:firstLine="0"/>
        <w:rPr>
          <w:rFonts w:ascii="Times New Roman" w:hAnsi="Times New Roman"/>
        </w:rPr>
      </w:pPr>
      <w:r w:rsidRPr="0032547B">
        <w:rPr>
          <w:rFonts w:ascii="Times New Roman" w:hAnsi="Times New Roman"/>
          <w:spacing w:val="2"/>
        </w:rPr>
        <w:t>T</w:t>
      </w:r>
      <w:r w:rsidRPr="0032547B">
        <w:rPr>
          <w:rFonts w:ascii="Times New Roman" w:hAnsi="Times New Roman"/>
          <w:spacing w:val="-1"/>
        </w:rPr>
        <w:t>e</w:t>
      </w:r>
      <w:r w:rsidRPr="0032547B">
        <w:rPr>
          <w:rFonts w:ascii="Times New Roman" w:hAnsi="Times New Roman"/>
          <w:spacing w:val="-10"/>
        </w:rPr>
        <w:t>m</w:t>
      </w:r>
      <w:r w:rsidRPr="0032547B">
        <w:rPr>
          <w:rFonts w:ascii="Times New Roman" w:hAnsi="Times New Roman"/>
          <w:spacing w:val="3"/>
        </w:rPr>
        <w:t>e</w:t>
      </w:r>
      <w:r w:rsidRPr="0032547B">
        <w:rPr>
          <w:rFonts w:ascii="Times New Roman" w:hAnsi="Times New Roman"/>
        </w:rPr>
        <w:t>l</w:t>
      </w:r>
      <w:r w:rsidRPr="0032547B">
        <w:rPr>
          <w:rFonts w:ascii="Times New Roman" w:hAnsi="Times New Roman"/>
          <w:spacing w:val="-2"/>
        </w:rPr>
        <w:t xml:space="preserve"> </w:t>
      </w:r>
      <w:r w:rsidRPr="0032547B">
        <w:rPr>
          <w:rFonts w:ascii="Times New Roman" w:hAnsi="Times New Roman"/>
          <w:spacing w:val="-3"/>
        </w:rPr>
        <w:t>M</w:t>
      </w:r>
      <w:r w:rsidRPr="0032547B">
        <w:rPr>
          <w:rFonts w:ascii="Times New Roman" w:hAnsi="Times New Roman"/>
          <w:spacing w:val="3"/>
        </w:rPr>
        <w:t>a</w:t>
      </w:r>
      <w:r w:rsidRPr="0032547B">
        <w:rPr>
          <w:rFonts w:ascii="Times New Roman" w:hAnsi="Times New Roman"/>
        </w:rPr>
        <w:t>li</w:t>
      </w:r>
      <w:r w:rsidRPr="0032547B">
        <w:rPr>
          <w:rFonts w:ascii="Times New Roman" w:hAnsi="Times New Roman"/>
          <w:spacing w:val="-7"/>
        </w:rPr>
        <w:t xml:space="preserve"> </w:t>
      </w:r>
      <w:r w:rsidRPr="0032547B">
        <w:rPr>
          <w:rFonts w:ascii="Times New Roman" w:hAnsi="Times New Roman"/>
          <w:spacing w:val="2"/>
        </w:rPr>
        <w:t>T</w:t>
      </w:r>
      <w:r w:rsidRPr="0032547B">
        <w:rPr>
          <w:rFonts w:ascii="Times New Roman" w:hAnsi="Times New Roman"/>
          <w:spacing w:val="3"/>
        </w:rPr>
        <w:t>a</w:t>
      </w:r>
      <w:r w:rsidRPr="0032547B">
        <w:rPr>
          <w:rFonts w:ascii="Times New Roman" w:hAnsi="Times New Roman"/>
        </w:rPr>
        <w:t>b</w:t>
      </w:r>
      <w:r w:rsidRPr="0032547B">
        <w:rPr>
          <w:rFonts w:ascii="Times New Roman" w:hAnsi="Times New Roman"/>
          <w:spacing w:val="-10"/>
        </w:rPr>
        <w:t>l</w:t>
      </w:r>
      <w:r w:rsidRPr="0032547B">
        <w:rPr>
          <w:rFonts w:ascii="Times New Roman" w:hAnsi="Times New Roman"/>
          <w:spacing w:val="9"/>
        </w:rPr>
        <w:t>o</w:t>
      </w:r>
      <w:r w:rsidRPr="0032547B">
        <w:rPr>
          <w:rFonts w:ascii="Times New Roman" w:hAnsi="Times New Roman"/>
          <w:spacing w:val="-5"/>
        </w:rPr>
        <w:t>l</w:t>
      </w:r>
      <w:r w:rsidRPr="0032547B">
        <w:rPr>
          <w:rFonts w:ascii="Times New Roman" w:hAnsi="Times New Roman"/>
          <w:spacing w:val="-1"/>
        </w:rPr>
        <w:t>a</w:t>
      </w:r>
      <w:r w:rsidRPr="0032547B">
        <w:rPr>
          <w:rFonts w:ascii="Times New Roman" w:hAnsi="Times New Roman"/>
          <w:spacing w:val="1"/>
        </w:rPr>
        <w:t>r</w:t>
      </w:r>
      <w:r w:rsidRPr="0032547B">
        <w:rPr>
          <w:rFonts w:ascii="Times New Roman" w:hAnsi="Times New Roman"/>
        </w:rPr>
        <w:t xml:space="preserve">a </w:t>
      </w:r>
      <w:r w:rsidRPr="0032547B">
        <w:rPr>
          <w:rFonts w:ascii="Times New Roman" w:hAnsi="Times New Roman"/>
          <w:spacing w:val="6"/>
        </w:rPr>
        <w:t>İ</w:t>
      </w:r>
      <w:r w:rsidRPr="0032547B">
        <w:rPr>
          <w:rFonts w:ascii="Times New Roman" w:hAnsi="Times New Roman"/>
          <w:spacing w:val="-5"/>
        </w:rPr>
        <w:t>li</w:t>
      </w:r>
      <w:r w:rsidRPr="0032547B">
        <w:rPr>
          <w:rFonts w:ascii="Times New Roman" w:hAnsi="Times New Roman"/>
          <w:spacing w:val="-3"/>
        </w:rPr>
        <w:t>ş</w:t>
      </w:r>
      <w:r w:rsidRPr="0032547B">
        <w:rPr>
          <w:rFonts w:ascii="Times New Roman" w:hAnsi="Times New Roman"/>
          <w:spacing w:val="4"/>
        </w:rPr>
        <w:t>k</w:t>
      </w:r>
      <w:r w:rsidRPr="0032547B">
        <w:rPr>
          <w:rFonts w:ascii="Times New Roman" w:hAnsi="Times New Roman"/>
          <w:spacing w:val="-5"/>
        </w:rPr>
        <w:t>i</w:t>
      </w:r>
      <w:r w:rsidRPr="0032547B">
        <w:rPr>
          <w:rFonts w:ascii="Times New Roman" w:hAnsi="Times New Roman"/>
        </w:rPr>
        <w:t>n</w:t>
      </w:r>
      <w:r w:rsidRPr="0032547B">
        <w:rPr>
          <w:rFonts w:ascii="Times New Roman" w:hAnsi="Times New Roman"/>
          <w:spacing w:val="7"/>
        </w:rPr>
        <w:t xml:space="preserve"> </w:t>
      </w:r>
      <w:r w:rsidRPr="0032547B">
        <w:rPr>
          <w:rFonts w:ascii="Times New Roman" w:hAnsi="Times New Roman"/>
          <w:spacing w:val="-6"/>
        </w:rPr>
        <w:t>A</w:t>
      </w:r>
      <w:r w:rsidRPr="0032547B">
        <w:rPr>
          <w:rFonts w:ascii="Times New Roman" w:hAnsi="Times New Roman"/>
          <w:spacing w:val="3"/>
        </w:rPr>
        <w:t>ç</w:t>
      </w:r>
      <w:r w:rsidRPr="0032547B">
        <w:rPr>
          <w:rFonts w:ascii="Times New Roman" w:hAnsi="Times New Roman"/>
          <w:spacing w:val="-6"/>
        </w:rPr>
        <w:t>ı</w:t>
      </w:r>
      <w:r w:rsidRPr="0032547B">
        <w:rPr>
          <w:rFonts w:ascii="Times New Roman" w:hAnsi="Times New Roman"/>
          <w:spacing w:val="4"/>
        </w:rPr>
        <w:t>k</w:t>
      </w:r>
      <w:r w:rsidRPr="0032547B">
        <w:rPr>
          <w:rFonts w:ascii="Times New Roman" w:hAnsi="Times New Roman"/>
          <w:spacing w:val="-5"/>
        </w:rPr>
        <w:t>l</w:t>
      </w:r>
      <w:r w:rsidRPr="0032547B">
        <w:rPr>
          <w:rFonts w:ascii="Times New Roman" w:hAnsi="Times New Roman"/>
          <w:spacing w:val="3"/>
        </w:rPr>
        <w:t>a</w:t>
      </w:r>
      <w:r w:rsidRPr="0032547B">
        <w:rPr>
          <w:rFonts w:ascii="Times New Roman" w:hAnsi="Times New Roman"/>
          <w:spacing w:val="-5"/>
        </w:rPr>
        <w:t>m</w:t>
      </w:r>
      <w:r w:rsidRPr="0032547B">
        <w:rPr>
          <w:rFonts w:ascii="Times New Roman" w:hAnsi="Times New Roman"/>
          <w:spacing w:val="3"/>
        </w:rPr>
        <w:t>a</w:t>
      </w:r>
      <w:r w:rsidRPr="0032547B">
        <w:rPr>
          <w:rFonts w:ascii="Times New Roman" w:hAnsi="Times New Roman"/>
          <w:spacing w:val="-5"/>
        </w:rPr>
        <w:t>l</w:t>
      </w:r>
      <w:r w:rsidRPr="0032547B">
        <w:rPr>
          <w:rFonts w:ascii="Times New Roman" w:hAnsi="Times New Roman"/>
          <w:spacing w:val="-1"/>
        </w:rPr>
        <w:t>a</w:t>
      </w:r>
      <w:r w:rsidRPr="0032547B">
        <w:rPr>
          <w:rFonts w:ascii="Times New Roman" w:hAnsi="Times New Roman"/>
        </w:rPr>
        <w:t>r</w:t>
      </w:r>
    </w:p>
    <w:p w14:paraId="45724D42" w14:textId="77777777" w:rsidR="00C75EFC" w:rsidRPr="0032547B" w:rsidRDefault="00C75EFC" w:rsidP="005C51EA">
      <w:pPr>
        <w:tabs>
          <w:tab w:val="left" w:pos="1286"/>
        </w:tabs>
        <w:kinsoku w:val="0"/>
        <w:overflowPunct w:val="0"/>
        <w:spacing w:before="7" w:line="274" w:lineRule="exact"/>
        <w:ind w:left="1027" w:right="3597"/>
        <w:rPr>
          <w:rFonts w:ascii="Times New Roman" w:hAnsi="Times New Roman"/>
        </w:rPr>
      </w:pPr>
      <w:r w:rsidRPr="0032547B">
        <w:rPr>
          <w:rFonts w:ascii="Times New Roman" w:hAnsi="Times New Roman"/>
        </w:rPr>
        <w:t>3-</w:t>
      </w:r>
      <w:r w:rsidRPr="0032547B">
        <w:rPr>
          <w:rFonts w:ascii="Times New Roman" w:hAnsi="Times New Roman"/>
          <w:spacing w:val="-2"/>
        </w:rPr>
        <w:t xml:space="preserve"> </w:t>
      </w:r>
      <w:r w:rsidRPr="0032547B">
        <w:rPr>
          <w:rFonts w:ascii="Times New Roman" w:hAnsi="Times New Roman"/>
          <w:spacing w:val="-3"/>
        </w:rPr>
        <w:t>M</w:t>
      </w:r>
      <w:r w:rsidRPr="0032547B">
        <w:rPr>
          <w:rFonts w:ascii="Times New Roman" w:hAnsi="Times New Roman"/>
          <w:spacing w:val="3"/>
        </w:rPr>
        <w:t>a</w:t>
      </w:r>
      <w:r w:rsidRPr="0032547B">
        <w:rPr>
          <w:rFonts w:ascii="Times New Roman" w:hAnsi="Times New Roman"/>
          <w:spacing w:val="-5"/>
        </w:rPr>
        <w:t>l</w:t>
      </w:r>
      <w:r w:rsidRPr="0032547B">
        <w:rPr>
          <w:rFonts w:ascii="Times New Roman" w:hAnsi="Times New Roman"/>
        </w:rPr>
        <w:t>i</w:t>
      </w:r>
      <w:r w:rsidRPr="0032547B">
        <w:rPr>
          <w:rFonts w:ascii="Times New Roman" w:hAnsi="Times New Roman"/>
          <w:spacing w:val="-7"/>
        </w:rPr>
        <w:t xml:space="preserve"> </w:t>
      </w:r>
      <w:r w:rsidRPr="0032547B">
        <w:rPr>
          <w:rFonts w:ascii="Times New Roman" w:hAnsi="Times New Roman"/>
          <w:spacing w:val="-1"/>
        </w:rPr>
        <w:t>D</w:t>
      </w:r>
      <w:r w:rsidRPr="0032547B">
        <w:rPr>
          <w:rFonts w:ascii="Times New Roman" w:hAnsi="Times New Roman"/>
          <w:spacing w:val="3"/>
        </w:rPr>
        <w:t>e</w:t>
      </w:r>
      <w:r w:rsidRPr="0032547B">
        <w:rPr>
          <w:rFonts w:ascii="Times New Roman" w:hAnsi="Times New Roman"/>
        </w:rPr>
        <w:t>n</w:t>
      </w:r>
      <w:r w:rsidRPr="0032547B">
        <w:rPr>
          <w:rFonts w:ascii="Times New Roman" w:hAnsi="Times New Roman"/>
          <w:spacing w:val="-1"/>
        </w:rPr>
        <w:t>e</w:t>
      </w:r>
      <w:r w:rsidRPr="0032547B">
        <w:rPr>
          <w:rFonts w:ascii="Times New Roman" w:hAnsi="Times New Roman"/>
          <w:spacing w:val="5"/>
        </w:rPr>
        <w:t>t</w:t>
      </w:r>
      <w:r w:rsidRPr="0032547B">
        <w:rPr>
          <w:rFonts w:ascii="Times New Roman" w:hAnsi="Times New Roman"/>
          <w:spacing w:val="-5"/>
        </w:rPr>
        <w:t>i</w:t>
      </w:r>
      <w:r w:rsidRPr="0032547B">
        <w:rPr>
          <w:rFonts w:ascii="Times New Roman" w:hAnsi="Times New Roman"/>
        </w:rPr>
        <w:t>m</w:t>
      </w:r>
      <w:r w:rsidRPr="0032547B">
        <w:rPr>
          <w:rFonts w:ascii="Times New Roman" w:hAnsi="Times New Roman"/>
          <w:spacing w:val="-2"/>
        </w:rPr>
        <w:t xml:space="preserve"> </w:t>
      </w:r>
      <w:r w:rsidRPr="0032547B">
        <w:rPr>
          <w:rFonts w:ascii="Times New Roman" w:hAnsi="Times New Roman"/>
        </w:rPr>
        <w:t>S</w:t>
      </w:r>
      <w:r w:rsidRPr="0032547B">
        <w:rPr>
          <w:rFonts w:ascii="Times New Roman" w:hAnsi="Times New Roman"/>
          <w:spacing w:val="4"/>
        </w:rPr>
        <w:t>o</w:t>
      </w:r>
      <w:r w:rsidRPr="0032547B">
        <w:rPr>
          <w:rFonts w:ascii="Times New Roman" w:hAnsi="Times New Roman"/>
          <w:spacing w:val="-5"/>
        </w:rPr>
        <w:t>n</w:t>
      </w:r>
      <w:r w:rsidRPr="0032547B">
        <w:rPr>
          <w:rFonts w:ascii="Times New Roman" w:hAnsi="Times New Roman"/>
        </w:rPr>
        <w:t>u</w:t>
      </w:r>
      <w:r w:rsidRPr="0032547B">
        <w:rPr>
          <w:rFonts w:ascii="Times New Roman" w:hAnsi="Times New Roman"/>
          <w:spacing w:val="3"/>
        </w:rPr>
        <w:t>ç</w:t>
      </w:r>
      <w:r w:rsidRPr="0032547B">
        <w:rPr>
          <w:rFonts w:ascii="Times New Roman" w:hAnsi="Times New Roman"/>
          <w:spacing w:val="-5"/>
        </w:rPr>
        <w:t>l</w:t>
      </w:r>
      <w:r w:rsidRPr="0032547B">
        <w:rPr>
          <w:rFonts w:ascii="Times New Roman" w:hAnsi="Times New Roman"/>
          <w:spacing w:val="-1"/>
        </w:rPr>
        <w:t>a</w:t>
      </w:r>
      <w:r w:rsidRPr="0032547B">
        <w:rPr>
          <w:rFonts w:ascii="Times New Roman" w:hAnsi="Times New Roman"/>
          <w:spacing w:val="6"/>
        </w:rPr>
        <w:t>r</w:t>
      </w:r>
      <w:r w:rsidRPr="0032547B">
        <w:rPr>
          <w:rFonts w:ascii="Times New Roman" w:hAnsi="Times New Roman"/>
        </w:rPr>
        <w:t>ı</w:t>
      </w:r>
    </w:p>
    <w:p w14:paraId="4D0AC68D" w14:textId="77777777" w:rsidR="005C51EA" w:rsidRPr="0032547B" w:rsidRDefault="00C75EFC">
      <w:pPr>
        <w:kinsoku w:val="0"/>
        <w:overflowPunct w:val="0"/>
        <w:spacing w:before="4" w:line="274" w:lineRule="exact"/>
        <w:ind w:left="662" w:right="5953" w:firstLine="364"/>
        <w:rPr>
          <w:rFonts w:ascii="Times New Roman" w:hAnsi="Times New Roman"/>
        </w:rPr>
      </w:pPr>
      <w:r w:rsidRPr="0032547B">
        <w:rPr>
          <w:rFonts w:ascii="Times New Roman" w:hAnsi="Times New Roman"/>
        </w:rPr>
        <w:t>4-</w:t>
      </w:r>
      <w:r w:rsidRPr="0032547B">
        <w:rPr>
          <w:rFonts w:ascii="Times New Roman" w:hAnsi="Times New Roman"/>
          <w:spacing w:val="-1"/>
        </w:rPr>
        <w:t xml:space="preserve"> D</w:t>
      </w:r>
      <w:r w:rsidRPr="0032547B">
        <w:rPr>
          <w:rFonts w:ascii="Times New Roman" w:hAnsi="Times New Roman"/>
          <w:spacing w:val="-10"/>
        </w:rPr>
        <w:t>i</w:t>
      </w:r>
      <w:r w:rsidRPr="0032547B">
        <w:rPr>
          <w:rFonts w:ascii="Times New Roman" w:hAnsi="Times New Roman"/>
        </w:rPr>
        <w:t>ğ</w:t>
      </w:r>
      <w:r w:rsidRPr="0032547B">
        <w:rPr>
          <w:rFonts w:ascii="Times New Roman" w:hAnsi="Times New Roman"/>
          <w:spacing w:val="-1"/>
        </w:rPr>
        <w:t>e</w:t>
      </w:r>
      <w:r w:rsidRPr="0032547B">
        <w:rPr>
          <w:rFonts w:ascii="Times New Roman" w:hAnsi="Times New Roman"/>
        </w:rPr>
        <w:t>r</w:t>
      </w:r>
      <w:r w:rsidRPr="0032547B">
        <w:rPr>
          <w:rFonts w:ascii="Times New Roman" w:hAnsi="Times New Roman"/>
          <w:spacing w:val="4"/>
        </w:rPr>
        <w:t xml:space="preserve"> </w:t>
      </w:r>
      <w:r w:rsidRPr="0032547B">
        <w:rPr>
          <w:rFonts w:ascii="Times New Roman" w:hAnsi="Times New Roman"/>
          <w:spacing w:val="-1"/>
        </w:rPr>
        <w:t>H</w:t>
      </w:r>
      <w:r w:rsidRPr="0032547B">
        <w:rPr>
          <w:rFonts w:ascii="Times New Roman" w:hAnsi="Times New Roman"/>
        </w:rPr>
        <w:t>u</w:t>
      </w:r>
      <w:r w:rsidRPr="0032547B">
        <w:rPr>
          <w:rFonts w:ascii="Times New Roman" w:hAnsi="Times New Roman"/>
          <w:spacing w:val="-3"/>
        </w:rPr>
        <w:t>s</w:t>
      </w:r>
      <w:r w:rsidRPr="0032547B">
        <w:rPr>
          <w:rFonts w:ascii="Times New Roman" w:hAnsi="Times New Roman"/>
        </w:rPr>
        <w:t>u</w:t>
      </w:r>
      <w:r w:rsidRPr="0032547B">
        <w:rPr>
          <w:rFonts w:ascii="Times New Roman" w:hAnsi="Times New Roman"/>
          <w:spacing w:val="2"/>
        </w:rPr>
        <w:t>s</w:t>
      </w:r>
      <w:r w:rsidRPr="0032547B">
        <w:rPr>
          <w:rFonts w:ascii="Times New Roman" w:hAnsi="Times New Roman"/>
          <w:spacing w:val="-5"/>
        </w:rPr>
        <w:t>l</w:t>
      </w:r>
      <w:r w:rsidRPr="0032547B">
        <w:rPr>
          <w:rFonts w:ascii="Times New Roman" w:hAnsi="Times New Roman"/>
          <w:spacing w:val="-1"/>
        </w:rPr>
        <w:t>a</w:t>
      </w:r>
      <w:r w:rsidRPr="0032547B">
        <w:rPr>
          <w:rFonts w:ascii="Times New Roman" w:hAnsi="Times New Roman"/>
        </w:rPr>
        <w:t>r</w:t>
      </w:r>
    </w:p>
    <w:p w14:paraId="316FE671" w14:textId="77777777" w:rsidR="00C75EFC" w:rsidRPr="0032547B" w:rsidRDefault="00C75EFC" w:rsidP="005C51EA">
      <w:pPr>
        <w:kinsoku w:val="0"/>
        <w:overflowPunct w:val="0"/>
        <w:spacing w:before="4" w:line="274" w:lineRule="exact"/>
        <w:ind w:right="5953" w:firstLine="662"/>
        <w:rPr>
          <w:rFonts w:ascii="Times New Roman" w:hAnsi="Times New Roman"/>
        </w:rPr>
      </w:pPr>
      <w:r w:rsidRPr="0032547B">
        <w:rPr>
          <w:rFonts w:ascii="Times New Roman" w:hAnsi="Times New Roman"/>
        </w:rPr>
        <w:t xml:space="preserve"> </w:t>
      </w:r>
      <w:r w:rsidRPr="0032547B">
        <w:rPr>
          <w:rFonts w:ascii="Times New Roman" w:hAnsi="Times New Roman"/>
          <w:spacing w:val="-2"/>
        </w:rPr>
        <w:t>B</w:t>
      </w:r>
      <w:r w:rsidRPr="0032547B">
        <w:rPr>
          <w:rFonts w:ascii="Times New Roman" w:hAnsi="Times New Roman"/>
        </w:rPr>
        <w:t>-</w:t>
      </w:r>
      <w:r w:rsidRPr="0032547B">
        <w:rPr>
          <w:rFonts w:ascii="Times New Roman" w:hAnsi="Times New Roman"/>
          <w:spacing w:val="4"/>
        </w:rPr>
        <w:t xml:space="preserve"> </w:t>
      </w:r>
      <w:r w:rsidRPr="0032547B">
        <w:rPr>
          <w:rFonts w:ascii="Times New Roman" w:hAnsi="Times New Roman"/>
        </w:rPr>
        <w:t>P</w:t>
      </w:r>
      <w:r w:rsidRPr="0032547B">
        <w:rPr>
          <w:rFonts w:ascii="Times New Roman" w:hAnsi="Times New Roman"/>
          <w:spacing w:val="-1"/>
        </w:rPr>
        <w:t>e</w:t>
      </w:r>
      <w:r w:rsidRPr="0032547B">
        <w:rPr>
          <w:rFonts w:ascii="Times New Roman" w:hAnsi="Times New Roman"/>
          <w:spacing w:val="1"/>
        </w:rPr>
        <w:t>r</w:t>
      </w:r>
      <w:r w:rsidRPr="0032547B">
        <w:rPr>
          <w:rFonts w:ascii="Times New Roman" w:hAnsi="Times New Roman"/>
          <w:spacing w:val="-8"/>
        </w:rPr>
        <w:t>f</w:t>
      </w:r>
      <w:r w:rsidRPr="0032547B">
        <w:rPr>
          <w:rFonts w:ascii="Times New Roman" w:hAnsi="Times New Roman"/>
          <w:spacing w:val="4"/>
        </w:rPr>
        <w:t>o</w:t>
      </w:r>
      <w:r w:rsidRPr="0032547B">
        <w:rPr>
          <w:rFonts w:ascii="Times New Roman" w:hAnsi="Times New Roman"/>
          <w:spacing w:val="1"/>
        </w:rPr>
        <w:t>r</w:t>
      </w:r>
      <w:r w:rsidRPr="0032547B">
        <w:rPr>
          <w:rFonts w:ascii="Times New Roman" w:hAnsi="Times New Roman"/>
          <w:spacing w:val="-10"/>
        </w:rPr>
        <w:t>m</w:t>
      </w:r>
      <w:r w:rsidRPr="0032547B">
        <w:rPr>
          <w:rFonts w:ascii="Times New Roman" w:hAnsi="Times New Roman"/>
          <w:spacing w:val="3"/>
        </w:rPr>
        <w:t>a</w:t>
      </w:r>
      <w:r w:rsidRPr="0032547B">
        <w:rPr>
          <w:rFonts w:ascii="Times New Roman" w:hAnsi="Times New Roman"/>
        </w:rPr>
        <w:t xml:space="preserve">ns </w:t>
      </w:r>
      <w:r w:rsidRPr="0032547B">
        <w:rPr>
          <w:rFonts w:ascii="Times New Roman" w:hAnsi="Times New Roman"/>
          <w:spacing w:val="3"/>
        </w:rPr>
        <w:t>B</w:t>
      </w:r>
      <w:r w:rsidRPr="0032547B">
        <w:rPr>
          <w:rFonts w:ascii="Times New Roman" w:hAnsi="Times New Roman"/>
        </w:rPr>
        <w:t>i</w:t>
      </w:r>
      <w:r w:rsidRPr="0032547B">
        <w:rPr>
          <w:rFonts w:ascii="Times New Roman" w:hAnsi="Times New Roman"/>
          <w:spacing w:val="-5"/>
        </w:rPr>
        <w:t>l</w:t>
      </w:r>
      <w:r w:rsidRPr="0032547B">
        <w:rPr>
          <w:rFonts w:ascii="Times New Roman" w:hAnsi="Times New Roman"/>
          <w:spacing w:val="4"/>
        </w:rPr>
        <w:t>g</w:t>
      </w:r>
      <w:r w:rsidRPr="0032547B">
        <w:rPr>
          <w:rFonts w:ascii="Times New Roman" w:hAnsi="Times New Roman"/>
          <w:spacing w:val="-5"/>
        </w:rPr>
        <w:t>il</w:t>
      </w:r>
      <w:r w:rsidRPr="0032547B">
        <w:rPr>
          <w:rFonts w:ascii="Times New Roman" w:hAnsi="Times New Roman"/>
          <w:spacing w:val="-1"/>
        </w:rPr>
        <w:t>e</w:t>
      </w:r>
      <w:r w:rsidRPr="0032547B">
        <w:rPr>
          <w:rFonts w:ascii="Times New Roman" w:hAnsi="Times New Roman"/>
          <w:spacing w:val="6"/>
        </w:rPr>
        <w:t>r</w:t>
      </w:r>
      <w:r w:rsidRPr="0032547B">
        <w:rPr>
          <w:rFonts w:ascii="Times New Roman" w:hAnsi="Times New Roman"/>
        </w:rPr>
        <w:t>i</w:t>
      </w:r>
    </w:p>
    <w:p w14:paraId="2CE84103" w14:textId="77777777" w:rsidR="00EF20EC" w:rsidRPr="0032547B" w:rsidRDefault="00EF20EC" w:rsidP="00EF20EC">
      <w:pPr>
        <w:ind w:left="696" w:firstLine="24"/>
        <w:rPr>
          <w:rFonts w:ascii="Times New Roman" w:hAnsi="Times New Roman"/>
        </w:rPr>
      </w:pPr>
      <w:r w:rsidRPr="0032547B">
        <w:rPr>
          <w:rFonts w:ascii="Times New Roman" w:hAnsi="Times New Roman"/>
        </w:rPr>
        <w:t xml:space="preserve">     1- Program, Alt Program, Faaliyet Bilgileri</w:t>
      </w:r>
    </w:p>
    <w:p w14:paraId="6512E043" w14:textId="77777777" w:rsidR="00EF20EC" w:rsidRPr="0032547B" w:rsidRDefault="00EF20EC" w:rsidP="00EF20EC">
      <w:pPr>
        <w:rPr>
          <w:rFonts w:ascii="Times New Roman" w:hAnsi="Times New Roman"/>
        </w:rPr>
      </w:pPr>
      <w:r w:rsidRPr="0032547B">
        <w:rPr>
          <w:rFonts w:ascii="Times New Roman" w:hAnsi="Times New Roman"/>
        </w:rPr>
        <w:t xml:space="preserve">                </w:t>
      </w:r>
      <w:r w:rsidR="008743D8" w:rsidRPr="0032547B">
        <w:rPr>
          <w:rFonts w:ascii="Times New Roman" w:hAnsi="Times New Roman"/>
        </w:rPr>
        <w:t xml:space="preserve"> </w:t>
      </w:r>
      <w:r w:rsidRPr="0032547B">
        <w:rPr>
          <w:rFonts w:ascii="Times New Roman" w:hAnsi="Times New Roman"/>
        </w:rPr>
        <w:t>2- Performans Sonuçlarının Değerlendirilmesi</w:t>
      </w:r>
    </w:p>
    <w:p w14:paraId="203251D1" w14:textId="77777777" w:rsidR="00EF20EC" w:rsidRPr="0032547B" w:rsidRDefault="00EF20EC" w:rsidP="00EF20EC">
      <w:pPr>
        <w:rPr>
          <w:rFonts w:ascii="Times New Roman" w:hAnsi="Times New Roman"/>
        </w:rPr>
      </w:pPr>
      <w:r w:rsidRPr="0032547B">
        <w:rPr>
          <w:rFonts w:ascii="Times New Roman" w:hAnsi="Times New Roman"/>
        </w:rPr>
        <w:t xml:space="preserve">                    </w:t>
      </w:r>
      <w:r w:rsidR="008E2EC3" w:rsidRPr="0032547B">
        <w:rPr>
          <w:rFonts w:ascii="Times New Roman" w:hAnsi="Times New Roman"/>
        </w:rPr>
        <w:t xml:space="preserve"> </w:t>
      </w:r>
      <w:r w:rsidRPr="0032547B">
        <w:rPr>
          <w:rFonts w:ascii="Times New Roman" w:hAnsi="Times New Roman"/>
        </w:rPr>
        <w:t>a. Alt program hedef ve göstergeleriyle ilgili gerçekleşme sonuçları ve değerlendirmeler</w:t>
      </w:r>
    </w:p>
    <w:p w14:paraId="457992D8" w14:textId="77777777" w:rsidR="00EF20EC" w:rsidRPr="0032547B" w:rsidRDefault="00EF20EC" w:rsidP="00EF20EC">
      <w:pPr>
        <w:rPr>
          <w:rFonts w:ascii="Times New Roman" w:hAnsi="Times New Roman"/>
        </w:rPr>
      </w:pPr>
      <w:r w:rsidRPr="0032547B">
        <w:rPr>
          <w:rFonts w:ascii="Times New Roman" w:hAnsi="Times New Roman"/>
        </w:rPr>
        <w:t xml:space="preserve">                     b. Performans denetim sonuçları</w:t>
      </w:r>
    </w:p>
    <w:p w14:paraId="64035317" w14:textId="77777777" w:rsidR="00EF20EC" w:rsidRPr="0032547B" w:rsidRDefault="00EF20EC" w:rsidP="00EF20EC">
      <w:pPr>
        <w:rPr>
          <w:rFonts w:ascii="Times New Roman" w:hAnsi="Times New Roman"/>
        </w:rPr>
      </w:pPr>
      <w:r w:rsidRPr="0032547B">
        <w:rPr>
          <w:rFonts w:ascii="Times New Roman" w:hAnsi="Times New Roman"/>
        </w:rPr>
        <w:t xml:space="preserve">                3- Stratejik Plan Değerlendirme Tabloları</w:t>
      </w:r>
    </w:p>
    <w:p w14:paraId="6E978566" w14:textId="77777777" w:rsidR="00EF20EC" w:rsidRPr="0032547B" w:rsidRDefault="00EF20EC" w:rsidP="00EF20EC">
      <w:pPr>
        <w:rPr>
          <w:rFonts w:ascii="Times New Roman" w:hAnsi="Times New Roman"/>
        </w:rPr>
      </w:pPr>
      <w:r w:rsidRPr="0032547B">
        <w:rPr>
          <w:rFonts w:ascii="Times New Roman" w:hAnsi="Times New Roman"/>
        </w:rPr>
        <w:t xml:space="preserve">                4- Performans Bilgi Sisteminin Değerlendirilmesi</w:t>
      </w:r>
    </w:p>
    <w:p w14:paraId="45E59769" w14:textId="77777777" w:rsidR="00EF20EC" w:rsidRPr="0032547B" w:rsidRDefault="00EF20EC" w:rsidP="00EF20EC">
      <w:pPr>
        <w:rPr>
          <w:rFonts w:ascii="Times New Roman" w:hAnsi="Times New Roman"/>
        </w:rPr>
      </w:pPr>
      <w:r w:rsidRPr="0032547B">
        <w:rPr>
          <w:rFonts w:ascii="Times New Roman" w:hAnsi="Times New Roman"/>
        </w:rPr>
        <w:t xml:space="preserve">                5- Diğer Hususlar</w:t>
      </w:r>
    </w:p>
    <w:p w14:paraId="13EE6CA4" w14:textId="77777777" w:rsidR="00C75EFC" w:rsidRPr="0032547B" w:rsidRDefault="00C75EFC">
      <w:pPr>
        <w:kinsoku w:val="0"/>
        <w:overflowPunct w:val="0"/>
        <w:spacing w:before="16" w:line="260" w:lineRule="exact"/>
        <w:rPr>
          <w:rFonts w:ascii="Times New Roman" w:hAnsi="Times New Roman"/>
        </w:rPr>
      </w:pPr>
    </w:p>
    <w:p w14:paraId="3CCA8CB8" w14:textId="77777777" w:rsidR="00C75EFC" w:rsidRPr="0032547B" w:rsidRDefault="00C75EFC">
      <w:pPr>
        <w:numPr>
          <w:ilvl w:val="0"/>
          <w:numId w:val="7"/>
        </w:numPr>
        <w:tabs>
          <w:tab w:val="left" w:pos="518"/>
        </w:tabs>
        <w:kinsoku w:val="0"/>
        <w:overflowPunct w:val="0"/>
        <w:ind w:left="518" w:hanging="399"/>
        <w:rPr>
          <w:rFonts w:ascii="Times New Roman" w:hAnsi="Times New Roman"/>
          <w:b/>
        </w:rPr>
      </w:pPr>
      <w:r w:rsidRPr="0032547B">
        <w:rPr>
          <w:rFonts w:ascii="Times New Roman" w:hAnsi="Times New Roman"/>
          <w:b/>
          <w:spacing w:val="-6"/>
        </w:rPr>
        <w:t>K</w:t>
      </w:r>
      <w:r w:rsidRPr="0032547B">
        <w:rPr>
          <w:rFonts w:ascii="Times New Roman" w:hAnsi="Times New Roman"/>
          <w:b/>
          <w:spacing w:val="-1"/>
        </w:rPr>
        <w:t>U</w:t>
      </w:r>
      <w:r w:rsidRPr="0032547B">
        <w:rPr>
          <w:rFonts w:ascii="Times New Roman" w:hAnsi="Times New Roman"/>
          <w:b/>
          <w:spacing w:val="-2"/>
        </w:rPr>
        <w:t>R</w:t>
      </w:r>
      <w:r w:rsidRPr="0032547B">
        <w:rPr>
          <w:rFonts w:ascii="Times New Roman" w:hAnsi="Times New Roman"/>
          <w:b/>
          <w:spacing w:val="-1"/>
        </w:rPr>
        <w:t>U</w:t>
      </w:r>
      <w:r w:rsidRPr="0032547B">
        <w:rPr>
          <w:rFonts w:ascii="Times New Roman" w:hAnsi="Times New Roman"/>
          <w:b/>
          <w:spacing w:val="-3"/>
        </w:rPr>
        <w:t>M</w:t>
      </w:r>
      <w:r w:rsidRPr="0032547B">
        <w:rPr>
          <w:rFonts w:ascii="Times New Roman" w:hAnsi="Times New Roman"/>
          <w:b/>
          <w:spacing w:val="5"/>
        </w:rPr>
        <w:t>S</w:t>
      </w:r>
      <w:r w:rsidRPr="0032547B">
        <w:rPr>
          <w:rFonts w:ascii="Times New Roman" w:hAnsi="Times New Roman"/>
          <w:b/>
          <w:spacing w:val="-6"/>
        </w:rPr>
        <w:t>A</w:t>
      </w:r>
      <w:r w:rsidRPr="0032547B">
        <w:rPr>
          <w:rFonts w:ascii="Times New Roman" w:hAnsi="Times New Roman"/>
          <w:b/>
        </w:rPr>
        <w:t>L</w:t>
      </w:r>
      <w:r w:rsidRPr="0032547B">
        <w:rPr>
          <w:rFonts w:ascii="Times New Roman" w:hAnsi="Times New Roman"/>
          <w:b/>
          <w:spacing w:val="4"/>
        </w:rPr>
        <w:t xml:space="preserve"> </w:t>
      </w:r>
      <w:r w:rsidRPr="0032547B">
        <w:rPr>
          <w:rFonts w:ascii="Times New Roman" w:hAnsi="Times New Roman"/>
          <w:b/>
          <w:spacing w:val="-1"/>
        </w:rPr>
        <w:t>K</w:t>
      </w:r>
      <w:r w:rsidRPr="0032547B">
        <w:rPr>
          <w:rFonts w:ascii="Times New Roman" w:hAnsi="Times New Roman"/>
          <w:b/>
          <w:spacing w:val="-6"/>
        </w:rPr>
        <w:t>A</w:t>
      </w:r>
      <w:r w:rsidRPr="0032547B">
        <w:rPr>
          <w:rFonts w:ascii="Times New Roman" w:hAnsi="Times New Roman"/>
          <w:b/>
          <w:spacing w:val="-2"/>
        </w:rPr>
        <w:t>B</w:t>
      </w:r>
      <w:r w:rsidRPr="0032547B">
        <w:rPr>
          <w:rFonts w:ascii="Times New Roman" w:hAnsi="Times New Roman"/>
          <w:b/>
          <w:spacing w:val="6"/>
        </w:rPr>
        <w:t>İ</w:t>
      </w:r>
      <w:r w:rsidRPr="0032547B">
        <w:rPr>
          <w:rFonts w:ascii="Times New Roman" w:hAnsi="Times New Roman"/>
          <w:b/>
          <w:spacing w:val="-3"/>
        </w:rPr>
        <w:t>L</w:t>
      </w:r>
      <w:r w:rsidRPr="0032547B">
        <w:rPr>
          <w:rFonts w:ascii="Times New Roman" w:hAnsi="Times New Roman"/>
          <w:b/>
          <w:spacing w:val="1"/>
        </w:rPr>
        <w:t>İ</w:t>
      </w:r>
      <w:r w:rsidRPr="0032547B">
        <w:rPr>
          <w:rFonts w:ascii="Times New Roman" w:hAnsi="Times New Roman"/>
          <w:b/>
          <w:spacing w:val="-1"/>
        </w:rPr>
        <w:t>Y</w:t>
      </w:r>
      <w:r w:rsidRPr="0032547B">
        <w:rPr>
          <w:rFonts w:ascii="Times New Roman" w:hAnsi="Times New Roman"/>
          <w:b/>
          <w:spacing w:val="2"/>
        </w:rPr>
        <w:t>E</w:t>
      </w:r>
      <w:r w:rsidRPr="0032547B">
        <w:rPr>
          <w:rFonts w:ascii="Times New Roman" w:hAnsi="Times New Roman"/>
          <w:b/>
        </w:rPr>
        <w:t>T</w:t>
      </w:r>
      <w:r w:rsidRPr="0032547B">
        <w:rPr>
          <w:rFonts w:ascii="Times New Roman" w:hAnsi="Times New Roman"/>
          <w:b/>
          <w:spacing w:val="4"/>
        </w:rPr>
        <w:t xml:space="preserve"> </w:t>
      </w:r>
      <w:r w:rsidRPr="0032547B">
        <w:rPr>
          <w:rFonts w:ascii="Times New Roman" w:hAnsi="Times New Roman"/>
          <w:b/>
          <w:spacing w:val="-5"/>
        </w:rPr>
        <w:t>v</w:t>
      </w:r>
      <w:r w:rsidRPr="0032547B">
        <w:rPr>
          <w:rFonts w:ascii="Times New Roman" w:hAnsi="Times New Roman"/>
          <w:b/>
        </w:rPr>
        <w:t>e</w:t>
      </w:r>
      <w:r w:rsidRPr="0032547B">
        <w:rPr>
          <w:rFonts w:ascii="Times New Roman" w:hAnsi="Times New Roman"/>
          <w:b/>
          <w:spacing w:val="1"/>
        </w:rPr>
        <w:t xml:space="preserve"> </w:t>
      </w:r>
      <w:r w:rsidRPr="0032547B">
        <w:rPr>
          <w:rFonts w:ascii="Times New Roman" w:hAnsi="Times New Roman"/>
          <w:b/>
          <w:spacing w:val="-1"/>
        </w:rPr>
        <w:t>K</w:t>
      </w:r>
      <w:r w:rsidRPr="0032547B">
        <w:rPr>
          <w:rFonts w:ascii="Times New Roman" w:hAnsi="Times New Roman"/>
          <w:b/>
          <w:spacing w:val="-6"/>
        </w:rPr>
        <w:t>A</w:t>
      </w:r>
      <w:r w:rsidRPr="0032547B">
        <w:rPr>
          <w:rFonts w:ascii="Times New Roman" w:hAnsi="Times New Roman"/>
          <w:b/>
          <w:spacing w:val="5"/>
        </w:rPr>
        <w:t>P</w:t>
      </w:r>
      <w:r w:rsidRPr="0032547B">
        <w:rPr>
          <w:rFonts w:ascii="Times New Roman" w:hAnsi="Times New Roman"/>
          <w:b/>
          <w:spacing w:val="-6"/>
        </w:rPr>
        <w:t>A</w:t>
      </w:r>
      <w:r w:rsidRPr="0032547B">
        <w:rPr>
          <w:rFonts w:ascii="Times New Roman" w:hAnsi="Times New Roman"/>
          <w:b/>
          <w:spacing w:val="1"/>
        </w:rPr>
        <w:t>Sİ</w:t>
      </w:r>
      <w:r w:rsidRPr="0032547B">
        <w:rPr>
          <w:rFonts w:ascii="Times New Roman" w:hAnsi="Times New Roman"/>
          <w:b/>
          <w:spacing w:val="2"/>
        </w:rPr>
        <w:t>TE</w:t>
      </w:r>
      <w:r w:rsidRPr="0032547B">
        <w:rPr>
          <w:rFonts w:ascii="Times New Roman" w:hAnsi="Times New Roman"/>
          <w:b/>
          <w:spacing w:val="-1"/>
        </w:rPr>
        <w:t>N</w:t>
      </w:r>
      <w:r w:rsidRPr="0032547B">
        <w:rPr>
          <w:rFonts w:ascii="Times New Roman" w:hAnsi="Times New Roman"/>
          <w:b/>
          <w:spacing w:val="-4"/>
        </w:rPr>
        <w:t>İ</w:t>
      </w:r>
      <w:r w:rsidRPr="0032547B">
        <w:rPr>
          <w:rFonts w:ascii="Times New Roman" w:hAnsi="Times New Roman"/>
          <w:b/>
        </w:rPr>
        <w:t>N</w:t>
      </w:r>
      <w:r w:rsidRPr="0032547B">
        <w:rPr>
          <w:rFonts w:ascii="Times New Roman" w:hAnsi="Times New Roman"/>
          <w:b/>
          <w:spacing w:val="1"/>
        </w:rPr>
        <w:t xml:space="preserve"> </w:t>
      </w:r>
      <w:r w:rsidRPr="0032547B">
        <w:rPr>
          <w:rFonts w:ascii="Times New Roman" w:hAnsi="Times New Roman"/>
          <w:b/>
          <w:spacing w:val="-1"/>
        </w:rPr>
        <w:t>D</w:t>
      </w:r>
      <w:r w:rsidRPr="0032547B">
        <w:rPr>
          <w:rFonts w:ascii="Times New Roman" w:hAnsi="Times New Roman"/>
          <w:b/>
          <w:spacing w:val="2"/>
        </w:rPr>
        <w:t>E</w:t>
      </w:r>
      <w:r w:rsidRPr="0032547B">
        <w:rPr>
          <w:rFonts w:ascii="Times New Roman" w:hAnsi="Times New Roman"/>
          <w:b/>
          <w:spacing w:val="-1"/>
        </w:rPr>
        <w:t>Ğ</w:t>
      </w:r>
      <w:r w:rsidRPr="0032547B">
        <w:rPr>
          <w:rFonts w:ascii="Times New Roman" w:hAnsi="Times New Roman"/>
          <w:b/>
          <w:spacing w:val="2"/>
        </w:rPr>
        <w:t>E</w:t>
      </w:r>
      <w:r w:rsidRPr="0032547B">
        <w:rPr>
          <w:rFonts w:ascii="Times New Roman" w:hAnsi="Times New Roman"/>
          <w:b/>
          <w:spacing w:val="-2"/>
        </w:rPr>
        <w:t>R</w:t>
      </w:r>
      <w:r w:rsidRPr="0032547B">
        <w:rPr>
          <w:rFonts w:ascii="Times New Roman" w:hAnsi="Times New Roman"/>
          <w:b/>
          <w:spacing w:val="-3"/>
        </w:rPr>
        <w:t>L</w:t>
      </w:r>
      <w:r w:rsidRPr="0032547B">
        <w:rPr>
          <w:rFonts w:ascii="Times New Roman" w:hAnsi="Times New Roman"/>
          <w:b/>
          <w:spacing w:val="2"/>
        </w:rPr>
        <w:t>E</w:t>
      </w:r>
      <w:r w:rsidRPr="0032547B">
        <w:rPr>
          <w:rFonts w:ascii="Times New Roman" w:hAnsi="Times New Roman"/>
          <w:b/>
          <w:spacing w:val="-1"/>
        </w:rPr>
        <w:t>ND</w:t>
      </w:r>
      <w:r w:rsidRPr="0032547B">
        <w:rPr>
          <w:rFonts w:ascii="Times New Roman" w:hAnsi="Times New Roman"/>
          <w:b/>
          <w:spacing w:val="1"/>
        </w:rPr>
        <w:t>İ</w:t>
      </w:r>
      <w:r w:rsidRPr="0032547B">
        <w:rPr>
          <w:rFonts w:ascii="Times New Roman" w:hAnsi="Times New Roman"/>
          <w:b/>
          <w:spacing w:val="-2"/>
        </w:rPr>
        <w:t>R</w:t>
      </w:r>
      <w:r w:rsidRPr="0032547B">
        <w:rPr>
          <w:rFonts w:ascii="Times New Roman" w:hAnsi="Times New Roman"/>
          <w:b/>
          <w:spacing w:val="1"/>
        </w:rPr>
        <w:t>İ</w:t>
      </w:r>
      <w:r w:rsidRPr="0032547B">
        <w:rPr>
          <w:rFonts w:ascii="Times New Roman" w:hAnsi="Times New Roman"/>
          <w:b/>
          <w:spacing w:val="-3"/>
        </w:rPr>
        <w:t>LM</w:t>
      </w:r>
      <w:r w:rsidRPr="0032547B">
        <w:rPr>
          <w:rFonts w:ascii="Times New Roman" w:hAnsi="Times New Roman"/>
          <w:b/>
          <w:spacing w:val="2"/>
        </w:rPr>
        <w:t>E</w:t>
      </w:r>
      <w:r w:rsidRPr="0032547B">
        <w:rPr>
          <w:rFonts w:ascii="Times New Roman" w:hAnsi="Times New Roman"/>
          <w:b/>
        </w:rPr>
        <w:t>Sİ</w:t>
      </w:r>
    </w:p>
    <w:p w14:paraId="41855113" w14:textId="77777777" w:rsidR="003B32DE" w:rsidRPr="0032547B" w:rsidRDefault="003B32DE" w:rsidP="00140F31">
      <w:pPr>
        <w:tabs>
          <w:tab w:val="left" w:pos="518"/>
        </w:tabs>
        <w:kinsoku w:val="0"/>
        <w:overflowPunct w:val="0"/>
        <w:ind w:left="518"/>
        <w:rPr>
          <w:rFonts w:ascii="Times New Roman" w:hAnsi="Times New Roman"/>
        </w:rPr>
      </w:pPr>
    </w:p>
    <w:p w14:paraId="328424C3" w14:textId="77777777" w:rsidR="00C75EFC" w:rsidRPr="0032547B" w:rsidRDefault="003B32DE" w:rsidP="002B3636">
      <w:pPr>
        <w:tabs>
          <w:tab w:val="left" w:pos="1094"/>
        </w:tabs>
        <w:kinsoku w:val="0"/>
        <w:overflowPunct w:val="0"/>
        <w:spacing w:line="276" w:lineRule="auto"/>
        <w:ind w:right="5897"/>
        <w:rPr>
          <w:rFonts w:ascii="Times New Roman" w:hAnsi="Times New Roman"/>
        </w:rPr>
      </w:pPr>
      <w:r w:rsidRPr="0032547B">
        <w:rPr>
          <w:rFonts w:ascii="Times New Roman" w:hAnsi="Times New Roman"/>
          <w:spacing w:val="-1"/>
        </w:rPr>
        <w:t xml:space="preserve">            A-</w:t>
      </w:r>
      <w:r w:rsidR="00C75EFC" w:rsidRPr="0032547B">
        <w:rPr>
          <w:rFonts w:ascii="Times New Roman" w:hAnsi="Times New Roman"/>
          <w:spacing w:val="-1"/>
        </w:rPr>
        <w:t>Ü</w:t>
      </w:r>
      <w:r w:rsidR="00C75EFC" w:rsidRPr="0032547B">
        <w:rPr>
          <w:rFonts w:ascii="Times New Roman" w:hAnsi="Times New Roman"/>
          <w:spacing w:val="-3"/>
        </w:rPr>
        <w:t>s</w:t>
      </w:r>
      <w:r w:rsidR="00C75EFC" w:rsidRPr="0032547B">
        <w:rPr>
          <w:rFonts w:ascii="Times New Roman" w:hAnsi="Times New Roman"/>
          <w:spacing w:val="5"/>
        </w:rPr>
        <w:t>t</w:t>
      </w:r>
      <w:r w:rsidR="00C75EFC" w:rsidRPr="0032547B">
        <w:rPr>
          <w:rFonts w:ascii="Times New Roman" w:hAnsi="Times New Roman"/>
        </w:rPr>
        <w:t>ün</w:t>
      </w:r>
      <w:r w:rsidR="00C75EFC" w:rsidRPr="0032547B">
        <w:rPr>
          <w:rFonts w:ascii="Times New Roman" w:hAnsi="Times New Roman"/>
          <w:spacing w:val="-10"/>
        </w:rPr>
        <w:t>l</w:t>
      </w:r>
      <w:r w:rsidR="00C75EFC" w:rsidRPr="0032547B">
        <w:rPr>
          <w:rFonts w:ascii="Times New Roman" w:hAnsi="Times New Roman"/>
        </w:rPr>
        <w:t>ü</w:t>
      </w:r>
      <w:r w:rsidR="00C75EFC" w:rsidRPr="0032547B">
        <w:rPr>
          <w:rFonts w:ascii="Times New Roman" w:hAnsi="Times New Roman"/>
          <w:spacing w:val="4"/>
        </w:rPr>
        <w:t>k</w:t>
      </w:r>
      <w:r w:rsidR="00C75EFC" w:rsidRPr="0032547B">
        <w:rPr>
          <w:rFonts w:ascii="Times New Roman" w:hAnsi="Times New Roman"/>
          <w:spacing w:val="-5"/>
        </w:rPr>
        <w:t>l</w:t>
      </w:r>
      <w:r w:rsidR="00C75EFC" w:rsidRPr="0032547B">
        <w:rPr>
          <w:rFonts w:ascii="Times New Roman" w:hAnsi="Times New Roman"/>
          <w:spacing w:val="-1"/>
        </w:rPr>
        <w:t>e</w:t>
      </w:r>
      <w:r w:rsidR="00C75EFC" w:rsidRPr="0032547B">
        <w:rPr>
          <w:rFonts w:ascii="Times New Roman" w:hAnsi="Times New Roman"/>
        </w:rPr>
        <w:t>r</w:t>
      </w:r>
    </w:p>
    <w:p w14:paraId="12832509" w14:textId="77777777" w:rsidR="00C75EFC" w:rsidRPr="0032547B" w:rsidRDefault="003B32DE" w:rsidP="002B3636">
      <w:pPr>
        <w:tabs>
          <w:tab w:val="left" w:pos="1084"/>
        </w:tabs>
        <w:kinsoku w:val="0"/>
        <w:overflowPunct w:val="0"/>
        <w:spacing w:before="2" w:line="276" w:lineRule="auto"/>
        <w:ind w:right="6016"/>
        <w:rPr>
          <w:rFonts w:ascii="Times New Roman" w:hAnsi="Times New Roman"/>
        </w:rPr>
      </w:pPr>
      <w:r w:rsidRPr="0032547B">
        <w:rPr>
          <w:rFonts w:ascii="Times New Roman" w:hAnsi="Times New Roman"/>
          <w:spacing w:val="-3"/>
        </w:rPr>
        <w:t xml:space="preserve">           </w:t>
      </w:r>
      <w:r w:rsidR="005546AC" w:rsidRPr="0032547B">
        <w:rPr>
          <w:rFonts w:ascii="Times New Roman" w:hAnsi="Times New Roman"/>
          <w:spacing w:val="-3"/>
        </w:rPr>
        <w:t xml:space="preserve"> </w:t>
      </w:r>
      <w:r w:rsidRPr="0032547B">
        <w:rPr>
          <w:rFonts w:ascii="Times New Roman" w:hAnsi="Times New Roman"/>
          <w:spacing w:val="-3"/>
        </w:rPr>
        <w:t>B-</w:t>
      </w:r>
      <w:r w:rsidR="00C75EFC" w:rsidRPr="0032547B">
        <w:rPr>
          <w:rFonts w:ascii="Times New Roman" w:hAnsi="Times New Roman"/>
          <w:spacing w:val="-3"/>
        </w:rPr>
        <w:t>Z</w:t>
      </w:r>
      <w:r w:rsidR="00C75EFC" w:rsidRPr="0032547B">
        <w:rPr>
          <w:rFonts w:ascii="Times New Roman" w:hAnsi="Times New Roman"/>
          <w:spacing w:val="3"/>
        </w:rPr>
        <w:t>a</w:t>
      </w:r>
      <w:r w:rsidR="00C75EFC" w:rsidRPr="0032547B">
        <w:rPr>
          <w:rFonts w:ascii="Times New Roman" w:hAnsi="Times New Roman"/>
          <w:spacing w:val="-5"/>
        </w:rPr>
        <w:t>y</w:t>
      </w:r>
      <w:r w:rsidR="00C75EFC" w:rsidRPr="0032547B">
        <w:rPr>
          <w:rFonts w:ascii="Times New Roman" w:hAnsi="Times New Roman"/>
          <w:spacing w:val="-6"/>
        </w:rPr>
        <w:t>ı</w:t>
      </w:r>
      <w:r w:rsidR="00C75EFC" w:rsidRPr="0032547B">
        <w:rPr>
          <w:rFonts w:ascii="Times New Roman" w:hAnsi="Times New Roman"/>
          <w:spacing w:val="1"/>
        </w:rPr>
        <w:t>f</w:t>
      </w:r>
      <w:r w:rsidR="00C75EFC" w:rsidRPr="0032547B">
        <w:rPr>
          <w:rFonts w:ascii="Times New Roman" w:hAnsi="Times New Roman"/>
        </w:rPr>
        <w:t>l</w:t>
      </w:r>
      <w:r w:rsidR="00C75EFC" w:rsidRPr="0032547B">
        <w:rPr>
          <w:rFonts w:ascii="Times New Roman" w:hAnsi="Times New Roman"/>
          <w:spacing w:val="-6"/>
        </w:rPr>
        <w:t>ı</w:t>
      </w:r>
      <w:r w:rsidR="00C75EFC" w:rsidRPr="0032547B">
        <w:rPr>
          <w:rFonts w:ascii="Times New Roman" w:hAnsi="Times New Roman"/>
          <w:spacing w:val="4"/>
        </w:rPr>
        <w:t>k</w:t>
      </w:r>
      <w:r w:rsidR="00C75EFC" w:rsidRPr="0032547B">
        <w:rPr>
          <w:rFonts w:ascii="Times New Roman" w:hAnsi="Times New Roman"/>
          <w:spacing w:val="-5"/>
        </w:rPr>
        <w:t>l</w:t>
      </w:r>
      <w:r w:rsidR="00C75EFC" w:rsidRPr="0032547B">
        <w:rPr>
          <w:rFonts w:ascii="Times New Roman" w:hAnsi="Times New Roman"/>
          <w:spacing w:val="-1"/>
        </w:rPr>
        <w:t>a</w:t>
      </w:r>
      <w:r w:rsidR="00C75EFC" w:rsidRPr="0032547B">
        <w:rPr>
          <w:rFonts w:ascii="Times New Roman" w:hAnsi="Times New Roman"/>
        </w:rPr>
        <w:t>r</w:t>
      </w:r>
    </w:p>
    <w:p w14:paraId="4C3075BA" w14:textId="77777777" w:rsidR="00C75EFC" w:rsidRPr="0032547B" w:rsidRDefault="003B32DE" w:rsidP="002B3636">
      <w:pPr>
        <w:tabs>
          <w:tab w:val="left" w:pos="1084"/>
        </w:tabs>
        <w:kinsoku w:val="0"/>
        <w:overflowPunct w:val="0"/>
        <w:spacing w:line="276" w:lineRule="auto"/>
        <w:rPr>
          <w:rFonts w:ascii="Times New Roman" w:hAnsi="Times New Roman"/>
        </w:rPr>
      </w:pPr>
      <w:r w:rsidRPr="0032547B">
        <w:rPr>
          <w:rFonts w:ascii="Times New Roman" w:hAnsi="Times New Roman"/>
          <w:spacing w:val="-1"/>
        </w:rPr>
        <w:t xml:space="preserve">          </w:t>
      </w:r>
      <w:r w:rsidR="005546AC" w:rsidRPr="0032547B">
        <w:rPr>
          <w:rFonts w:ascii="Times New Roman" w:hAnsi="Times New Roman"/>
          <w:spacing w:val="-1"/>
        </w:rPr>
        <w:t xml:space="preserve"> </w:t>
      </w:r>
      <w:r w:rsidRPr="0032547B">
        <w:rPr>
          <w:rFonts w:ascii="Times New Roman" w:hAnsi="Times New Roman"/>
          <w:spacing w:val="-1"/>
        </w:rPr>
        <w:t xml:space="preserve"> C-</w:t>
      </w:r>
      <w:r w:rsidR="00C75EFC" w:rsidRPr="0032547B">
        <w:rPr>
          <w:rFonts w:ascii="Times New Roman" w:hAnsi="Times New Roman"/>
          <w:spacing w:val="-1"/>
        </w:rPr>
        <w:t>De</w:t>
      </w:r>
      <w:r w:rsidR="00C75EFC" w:rsidRPr="0032547B">
        <w:rPr>
          <w:rFonts w:ascii="Times New Roman" w:hAnsi="Times New Roman"/>
        </w:rPr>
        <w:t>ğ</w:t>
      </w:r>
      <w:r w:rsidR="00C75EFC" w:rsidRPr="0032547B">
        <w:rPr>
          <w:rFonts w:ascii="Times New Roman" w:hAnsi="Times New Roman"/>
          <w:spacing w:val="-1"/>
        </w:rPr>
        <w:t>e</w:t>
      </w:r>
      <w:r w:rsidR="00C75EFC" w:rsidRPr="0032547B">
        <w:rPr>
          <w:rFonts w:ascii="Times New Roman" w:hAnsi="Times New Roman"/>
          <w:spacing w:val="1"/>
        </w:rPr>
        <w:t>r</w:t>
      </w:r>
      <w:r w:rsidR="00C75EFC" w:rsidRPr="0032547B">
        <w:rPr>
          <w:rFonts w:ascii="Times New Roman" w:hAnsi="Times New Roman"/>
          <w:spacing w:val="-10"/>
        </w:rPr>
        <w:t>l</w:t>
      </w:r>
      <w:r w:rsidR="00C75EFC" w:rsidRPr="0032547B">
        <w:rPr>
          <w:rFonts w:ascii="Times New Roman" w:hAnsi="Times New Roman"/>
          <w:spacing w:val="3"/>
        </w:rPr>
        <w:t>e</w:t>
      </w:r>
      <w:r w:rsidR="00C75EFC" w:rsidRPr="0032547B">
        <w:rPr>
          <w:rFonts w:ascii="Times New Roman" w:hAnsi="Times New Roman"/>
          <w:spacing w:val="-5"/>
        </w:rPr>
        <w:t>n</w:t>
      </w:r>
      <w:r w:rsidR="00C75EFC" w:rsidRPr="0032547B">
        <w:rPr>
          <w:rFonts w:ascii="Times New Roman" w:hAnsi="Times New Roman"/>
          <w:spacing w:val="4"/>
        </w:rPr>
        <w:t>d</w:t>
      </w:r>
      <w:r w:rsidR="00C75EFC" w:rsidRPr="0032547B">
        <w:rPr>
          <w:rFonts w:ascii="Times New Roman" w:hAnsi="Times New Roman"/>
          <w:spacing w:val="-5"/>
        </w:rPr>
        <w:t>i</w:t>
      </w:r>
      <w:r w:rsidR="00C75EFC" w:rsidRPr="0032547B">
        <w:rPr>
          <w:rFonts w:ascii="Times New Roman" w:hAnsi="Times New Roman"/>
          <w:spacing w:val="6"/>
        </w:rPr>
        <w:t>r</w:t>
      </w:r>
      <w:r w:rsidR="00C75EFC" w:rsidRPr="0032547B">
        <w:rPr>
          <w:rFonts w:ascii="Times New Roman" w:hAnsi="Times New Roman"/>
          <w:spacing w:val="-5"/>
        </w:rPr>
        <w:t>m</w:t>
      </w:r>
      <w:r w:rsidR="00C75EFC" w:rsidRPr="0032547B">
        <w:rPr>
          <w:rFonts w:ascii="Times New Roman" w:hAnsi="Times New Roman"/>
        </w:rPr>
        <w:t>e</w:t>
      </w:r>
    </w:p>
    <w:p w14:paraId="7A2147E5" w14:textId="77777777" w:rsidR="00C75EFC" w:rsidRPr="0032547B" w:rsidRDefault="00C75EFC">
      <w:pPr>
        <w:kinsoku w:val="0"/>
        <w:overflowPunct w:val="0"/>
        <w:spacing w:before="16" w:line="260" w:lineRule="exact"/>
        <w:rPr>
          <w:rFonts w:ascii="Times New Roman" w:hAnsi="Times New Roman"/>
        </w:rPr>
      </w:pPr>
    </w:p>
    <w:p w14:paraId="69D00889" w14:textId="77777777" w:rsidR="00140F31" w:rsidRPr="0032547B" w:rsidRDefault="00C75EFC">
      <w:pPr>
        <w:numPr>
          <w:ilvl w:val="0"/>
          <w:numId w:val="7"/>
        </w:numPr>
        <w:tabs>
          <w:tab w:val="left" w:pos="436"/>
        </w:tabs>
        <w:kinsoku w:val="0"/>
        <w:overflowPunct w:val="0"/>
        <w:spacing w:line="480" w:lineRule="auto"/>
        <w:ind w:left="120" w:right="5970" w:firstLine="0"/>
        <w:rPr>
          <w:rFonts w:ascii="Times New Roman" w:hAnsi="Times New Roman"/>
          <w:b/>
        </w:rPr>
      </w:pPr>
      <w:r w:rsidRPr="0032547B">
        <w:rPr>
          <w:rFonts w:ascii="Times New Roman" w:hAnsi="Times New Roman"/>
          <w:b/>
          <w:spacing w:val="-1"/>
        </w:rPr>
        <w:t>ÖN</w:t>
      </w:r>
      <w:r w:rsidRPr="0032547B">
        <w:rPr>
          <w:rFonts w:ascii="Times New Roman" w:hAnsi="Times New Roman"/>
          <w:b/>
          <w:spacing w:val="2"/>
        </w:rPr>
        <w:t>E</w:t>
      </w:r>
      <w:r w:rsidRPr="0032547B">
        <w:rPr>
          <w:rFonts w:ascii="Times New Roman" w:hAnsi="Times New Roman"/>
          <w:b/>
          <w:spacing w:val="-2"/>
        </w:rPr>
        <w:t>R</w:t>
      </w:r>
      <w:r w:rsidRPr="0032547B">
        <w:rPr>
          <w:rFonts w:ascii="Times New Roman" w:hAnsi="Times New Roman"/>
          <w:b/>
        </w:rPr>
        <w:t>İ</w:t>
      </w:r>
      <w:r w:rsidRPr="0032547B">
        <w:rPr>
          <w:rFonts w:ascii="Times New Roman" w:hAnsi="Times New Roman"/>
          <w:b/>
          <w:spacing w:val="-1"/>
        </w:rPr>
        <w:t xml:space="preserve"> </w:t>
      </w:r>
      <w:r w:rsidR="00B506FD" w:rsidRPr="0032547B">
        <w:rPr>
          <w:rFonts w:ascii="Times New Roman" w:hAnsi="Times New Roman"/>
          <w:b/>
          <w:spacing w:val="-1"/>
        </w:rPr>
        <w:t>/</w:t>
      </w:r>
      <w:r w:rsidRPr="0032547B">
        <w:rPr>
          <w:rFonts w:ascii="Times New Roman" w:hAnsi="Times New Roman"/>
          <w:b/>
          <w:spacing w:val="-1"/>
        </w:rPr>
        <w:t xml:space="preserve"> </w:t>
      </w:r>
      <w:r w:rsidR="00B506FD" w:rsidRPr="0032547B">
        <w:rPr>
          <w:rFonts w:ascii="Times New Roman" w:hAnsi="Times New Roman"/>
          <w:b/>
          <w:spacing w:val="-1"/>
        </w:rPr>
        <w:t>T</w:t>
      </w:r>
      <w:r w:rsidRPr="0032547B">
        <w:rPr>
          <w:rFonts w:ascii="Times New Roman" w:hAnsi="Times New Roman"/>
          <w:b/>
          <w:spacing w:val="2"/>
        </w:rPr>
        <w:t>E</w:t>
      </w:r>
      <w:r w:rsidRPr="0032547B">
        <w:rPr>
          <w:rFonts w:ascii="Times New Roman" w:hAnsi="Times New Roman"/>
          <w:b/>
          <w:spacing w:val="-1"/>
        </w:rPr>
        <w:t>D</w:t>
      </w:r>
      <w:r w:rsidRPr="0032547B">
        <w:rPr>
          <w:rFonts w:ascii="Times New Roman" w:hAnsi="Times New Roman"/>
          <w:b/>
          <w:spacing w:val="-2"/>
        </w:rPr>
        <w:t>B</w:t>
      </w:r>
      <w:r w:rsidRPr="0032547B">
        <w:rPr>
          <w:rFonts w:ascii="Times New Roman" w:hAnsi="Times New Roman"/>
          <w:b/>
          <w:spacing w:val="1"/>
        </w:rPr>
        <w:t>İ</w:t>
      </w:r>
      <w:r w:rsidRPr="0032547B">
        <w:rPr>
          <w:rFonts w:ascii="Times New Roman" w:hAnsi="Times New Roman"/>
          <w:b/>
          <w:spacing w:val="-2"/>
        </w:rPr>
        <w:t>R</w:t>
      </w:r>
      <w:r w:rsidRPr="0032547B">
        <w:rPr>
          <w:rFonts w:ascii="Times New Roman" w:hAnsi="Times New Roman"/>
          <w:b/>
          <w:spacing w:val="-3"/>
        </w:rPr>
        <w:t>L</w:t>
      </w:r>
      <w:r w:rsidRPr="0032547B">
        <w:rPr>
          <w:rFonts w:ascii="Times New Roman" w:hAnsi="Times New Roman"/>
          <w:b/>
          <w:spacing w:val="2"/>
        </w:rPr>
        <w:t>E</w:t>
      </w:r>
      <w:r w:rsidRPr="0032547B">
        <w:rPr>
          <w:rFonts w:ascii="Times New Roman" w:hAnsi="Times New Roman"/>
          <w:b/>
        </w:rPr>
        <w:t xml:space="preserve">R </w:t>
      </w:r>
    </w:p>
    <w:p w14:paraId="6CE462C8" w14:textId="77777777" w:rsidR="00C75EFC" w:rsidRPr="0032547B" w:rsidRDefault="00C75EFC">
      <w:pPr>
        <w:numPr>
          <w:ilvl w:val="0"/>
          <w:numId w:val="7"/>
        </w:numPr>
        <w:tabs>
          <w:tab w:val="left" w:pos="436"/>
        </w:tabs>
        <w:kinsoku w:val="0"/>
        <w:overflowPunct w:val="0"/>
        <w:spacing w:line="480" w:lineRule="auto"/>
        <w:ind w:left="120" w:right="5970" w:firstLine="0"/>
        <w:rPr>
          <w:rFonts w:ascii="Times New Roman" w:hAnsi="Times New Roman"/>
          <w:b/>
        </w:rPr>
      </w:pPr>
      <w:r w:rsidRPr="0032547B">
        <w:rPr>
          <w:rFonts w:ascii="Times New Roman" w:hAnsi="Times New Roman"/>
          <w:b/>
          <w:spacing w:val="2"/>
        </w:rPr>
        <w:t>E</w:t>
      </w:r>
      <w:r w:rsidRPr="0032547B">
        <w:rPr>
          <w:rFonts w:ascii="Times New Roman" w:hAnsi="Times New Roman"/>
          <w:b/>
          <w:spacing w:val="-6"/>
        </w:rPr>
        <w:t>K</w:t>
      </w:r>
      <w:r w:rsidRPr="0032547B">
        <w:rPr>
          <w:rFonts w:ascii="Times New Roman" w:hAnsi="Times New Roman"/>
          <w:b/>
          <w:spacing w:val="-3"/>
        </w:rPr>
        <w:t>L</w:t>
      </w:r>
      <w:r w:rsidRPr="0032547B">
        <w:rPr>
          <w:rFonts w:ascii="Times New Roman" w:hAnsi="Times New Roman"/>
          <w:b/>
          <w:spacing w:val="2"/>
        </w:rPr>
        <w:t>E</w:t>
      </w:r>
      <w:r w:rsidRPr="0032547B">
        <w:rPr>
          <w:rFonts w:ascii="Times New Roman" w:hAnsi="Times New Roman"/>
          <w:b/>
        </w:rPr>
        <w:t>R</w:t>
      </w:r>
    </w:p>
    <w:p w14:paraId="10AE8BE5" w14:textId="77777777" w:rsidR="00192806" w:rsidRPr="0032547B" w:rsidRDefault="00192806" w:rsidP="003B32DE">
      <w:pPr>
        <w:tabs>
          <w:tab w:val="left" w:pos="436"/>
        </w:tabs>
        <w:kinsoku w:val="0"/>
        <w:overflowPunct w:val="0"/>
        <w:spacing w:line="480" w:lineRule="auto"/>
        <w:ind w:right="5970"/>
        <w:rPr>
          <w:rFonts w:ascii="Times New Roman" w:hAnsi="Times New Roman"/>
        </w:rPr>
      </w:pPr>
    </w:p>
    <w:p w14:paraId="13397FC6" w14:textId="77777777" w:rsidR="00E77704" w:rsidRPr="0032547B" w:rsidRDefault="00E77704" w:rsidP="008E2EC3">
      <w:pPr>
        <w:widowControl/>
        <w:autoSpaceDE/>
        <w:autoSpaceDN/>
        <w:adjustRightInd/>
        <w:spacing w:after="160"/>
        <w:ind w:firstLine="720"/>
        <w:rPr>
          <w:rFonts w:ascii="Times New Roman" w:hAnsi="Times New Roman"/>
          <w:b/>
          <w:lang w:eastAsia="en-US"/>
        </w:rPr>
      </w:pPr>
      <w:r w:rsidRPr="0032547B">
        <w:rPr>
          <w:rFonts w:ascii="Times New Roman" w:hAnsi="Times New Roman"/>
          <w:b/>
          <w:lang w:eastAsia="en-US"/>
        </w:rPr>
        <w:t>ÜST YÖNETİCİ SUNUŞU</w:t>
      </w:r>
    </w:p>
    <w:p w14:paraId="1FE78F85" w14:textId="77777777" w:rsidR="00937BE7" w:rsidRPr="0032547B" w:rsidRDefault="00937BE7" w:rsidP="00937BE7">
      <w:pPr>
        <w:widowControl/>
        <w:autoSpaceDE/>
        <w:autoSpaceDN/>
        <w:adjustRightInd/>
        <w:ind w:left="424" w:firstLine="720"/>
        <w:jc w:val="both"/>
        <w:rPr>
          <w:rFonts w:ascii="Times New Roman" w:hAnsi="Times New Roman"/>
          <w:lang w:eastAsia="en-US"/>
        </w:rPr>
      </w:pPr>
      <w:r w:rsidRPr="0032547B">
        <w:rPr>
          <w:rFonts w:ascii="Times New Roman" w:hAnsi="Times New Roman"/>
          <w:lang w:eastAsia="en-US"/>
        </w:rPr>
        <w:t xml:space="preserve">İzmir Meslek Yüksekokulu (İMYO) Dokuz Eylül Üniversitesi ile birlikte 20 Temmuz 1982 de “Yükseköğretim Kurumları Teşkilatı Hakkında 41 Sayılı Kanun Hükmündeki Kararname” ile kurulmuştur. Bu tarihten önce Milli Eğitim Gençlik ve Spor Bakanlığı`na bağlı Yabancı Diller ve Meslek Yüksekokulu adı altında öğretim yapan kurumun bünyesinde meslekle ilgili programlar şeklinde eğitimine devam etmiştir. İzmir Meslek Yüksekokulu Buca İlçesi’ndeki Buca Eğitim Fakültesi yerleşkesi içinde kurulmuş ve halen eğitime aynı yerde devam etmektedir. </w:t>
      </w:r>
    </w:p>
    <w:p w14:paraId="1179AAD3" w14:textId="77777777" w:rsidR="00937BE7" w:rsidRPr="0032547B" w:rsidRDefault="00937BE7" w:rsidP="00937BE7">
      <w:pPr>
        <w:widowControl/>
        <w:autoSpaceDE/>
        <w:autoSpaceDN/>
        <w:adjustRightInd/>
        <w:ind w:left="424" w:firstLine="720"/>
        <w:jc w:val="both"/>
        <w:rPr>
          <w:rFonts w:ascii="Times New Roman" w:hAnsi="Times New Roman"/>
          <w:lang w:eastAsia="en-US"/>
        </w:rPr>
      </w:pPr>
      <w:r w:rsidRPr="0032547B">
        <w:rPr>
          <w:rFonts w:ascii="Times New Roman" w:hAnsi="Times New Roman"/>
          <w:lang w:eastAsia="en-US"/>
        </w:rPr>
        <w:t xml:space="preserve">Ege Bölgesi’nde ihtiyaç duyulan teknik ve mesleki ara eleman gereksinimini gidermek üzere kurulan İMYO, 1982 yılından bu yana İktisadi ve İdari Programlar ile Teknik Programlar olmak üzere 15 bölüm halinde eğitim öğretimini sürdürmektedir. </w:t>
      </w:r>
    </w:p>
    <w:p w14:paraId="039B1B66" w14:textId="77777777" w:rsidR="00937BE7" w:rsidRPr="0032547B" w:rsidRDefault="00937BE7" w:rsidP="00937BE7">
      <w:pPr>
        <w:widowControl/>
        <w:autoSpaceDE/>
        <w:autoSpaceDN/>
        <w:adjustRightInd/>
        <w:ind w:left="424" w:firstLine="720"/>
        <w:jc w:val="both"/>
        <w:rPr>
          <w:rFonts w:ascii="Times New Roman" w:hAnsi="Times New Roman"/>
          <w:lang w:eastAsia="en-US"/>
        </w:rPr>
      </w:pPr>
      <w:r w:rsidRPr="0032547B">
        <w:rPr>
          <w:rFonts w:ascii="Times New Roman" w:hAnsi="Times New Roman"/>
          <w:lang w:eastAsia="en-US"/>
        </w:rPr>
        <w:t xml:space="preserve">2012 yılı itibari ile İMYO, iktisadi ve idari alanda 6, teknik alanda 16 programa sahiptir. Ayrıca 15 bölüm başkanlığı ve güçlü kurumsal yapısı ile ülkemizdeki meslek yüksekokulları arasında saygın bir öğretim kurumu olarak faaliyet göstermektedir. </w:t>
      </w:r>
    </w:p>
    <w:p w14:paraId="7076DB1D" w14:textId="77777777" w:rsidR="00937BE7" w:rsidRPr="0032547B" w:rsidRDefault="00937BE7" w:rsidP="00937BE7">
      <w:pPr>
        <w:widowControl/>
        <w:autoSpaceDE/>
        <w:autoSpaceDN/>
        <w:adjustRightInd/>
        <w:ind w:left="424" w:firstLine="720"/>
        <w:jc w:val="both"/>
        <w:rPr>
          <w:rFonts w:ascii="Times New Roman" w:hAnsi="Times New Roman"/>
          <w:lang w:eastAsia="en-US"/>
        </w:rPr>
      </w:pPr>
      <w:r w:rsidRPr="0032547B">
        <w:rPr>
          <w:rFonts w:ascii="Times New Roman" w:hAnsi="Times New Roman"/>
          <w:lang w:eastAsia="en-US"/>
        </w:rPr>
        <w:t xml:space="preserve">2009 yılında METEB projesi kapsamındaki programlar YÖK tarafından kapatılmış, protokoller iptal edilmiş, öğrencilerin sadece İMYO yönetiminin kontrolünde eğitimlerini sürdürmeleri sağlanmıştır. 2008-2012 yılları arasında </w:t>
      </w:r>
      <w:r w:rsidR="001952A1" w:rsidRPr="0032547B">
        <w:rPr>
          <w:rFonts w:ascii="Times New Roman" w:hAnsi="Times New Roman"/>
          <w:lang w:eastAsia="en-US"/>
        </w:rPr>
        <w:t>amacı; işgücü</w:t>
      </w:r>
      <w:r w:rsidRPr="0032547B">
        <w:rPr>
          <w:rFonts w:ascii="Times New Roman" w:hAnsi="Times New Roman"/>
          <w:lang w:eastAsia="en-US"/>
        </w:rPr>
        <w:t xml:space="preserve"> piyasası ile meslek yüksekokulları ve mesleki teknik ortaöğretim kurumları arasında istihdam amaçlı birlikteliğin sağlanarak hayat boyu öğrenme yaklaşımıyla, mesleki eğitimin modernizasyonu ve kalitesinin artırılması yoluyla insan kaynakları gelişimini özendirmek olan İKMEP (İnsan Kaynaklarının Mesleki Eğitim Yoluyla Geliştirilmesi Projesi) “Hayat Boyu Öğrenme” ve “Girişimcilik” kavramlarını vurgulayan bölgesel bir proje başlatılarak eğitim öğretim sürdürülmüştür.2012-2013 eğitim öğretim yılından itibaren AKTS ( Avrupa Kredi Transferi Sistemi) BOLOGNA öğretim planı ve müfredatıyla eğitim öğretim </w:t>
      </w:r>
      <w:r w:rsidR="001952A1" w:rsidRPr="0032547B">
        <w:rPr>
          <w:rFonts w:ascii="Times New Roman" w:hAnsi="Times New Roman"/>
          <w:lang w:eastAsia="en-US"/>
        </w:rPr>
        <w:t>sürmektedir. Bu</w:t>
      </w:r>
      <w:r w:rsidRPr="0032547B">
        <w:rPr>
          <w:rFonts w:ascii="Times New Roman" w:hAnsi="Times New Roman"/>
          <w:lang w:eastAsia="en-US"/>
        </w:rPr>
        <w:t xml:space="preserve"> sürecin başlama amacı diploma eki verilmesi ihtiyacının doğmasıdır. </w:t>
      </w:r>
    </w:p>
    <w:p w14:paraId="1AC0D72E" w14:textId="77777777" w:rsidR="00645656" w:rsidRPr="0032547B" w:rsidRDefault="00937BE7" w:rsidP="00937BE7">
      <w:pPr>
        <w:widowControl/>
        <w:autoSpaceDE/>
        <w:autoSpaceDN/>
        <w:adjustRightInd/>
        <w:ind w:left="424" w:firstLine="720"/>
        <w:jc w:val="both"/>
        <w:rPr>
          <w:rFonts w:ascii="Times New Roman" w:hAnsi="Times New Roman"/>
          <w:lang w:eastAsia="en-US"/>
        </w:rPr>
      </w:pPr>
      <w:r w:rsidRPr="0032547B">
        <w:rPr>
          <w:rFonts w:ascii="Times New Roman" w:hAnsi="Times New Roman"/>
          <w:lang w:eastAsia="en-US"/>
        </w:rPr>
        <w:t>İMYO bünyesinde toplam 22 program bulunmaktadır. Bu programların temel amacı, ilgili sektörün eğitimli, nitelikli eleman ihtiyacını karşılamaktır.</w:t>
      </w:r>
    </w:p>
    <w:p w14:paraId="730BCC0F" w14:textId="77777777" w:rsidR="00937BE7" w:rsidRPr="0032547B" w:rsidRDefault="00937BE7" w:rsidP="00937BE7">
      <w:pPr>
        <w:widowControl/>
        <w:autoSpaceDE/>
        <w:autoSpaceDN/>
        <w:adjustRightInd/>
        <w:ind w:left="424" w:firstLine="720"/>
        <w:jc w:val="both"/>
        <w:rPr>
          <w:rFonts w:ascii="Times New Roman" w:hAnsi="Times New Roman"/>
          <w:lang w:eastAsia="en-US"/>
        </w:rPr>
      </w:pPr>
    </w:p>
    <w:p w14:paraId="26A05F2D" w14:textId="77777777" w:rsidR="00E77704" w:rsidRPr="0032547B" w:rsidRDefault="00E77704" w:rsidP="008E2EC3">
      <w:pPr>
        <w:numPr>
          <w:ilvl w:val="0"/>
          <w:numId w:val="27"/>
        </w:numPr>
        <w:tabs>
          <w:tab w:val="left" w:pos="296"/>
        </w:tabs>
        <w:kinsoku w:val="0"/>
        <w:overflowPunct w:val="0"/>
        <w:rPr>
          <w:rFonts w:ascii="Times New Roman" w:hAnsi="Times New Roman"/>
        </w:rPr>
      </w:pPr>
      <w:r w:rsidRPr="0032547B">
        <w:rPr>
          <w:rFonts w:ascii="Times New Roman" w:hAnsi="Times New Roman"/>
          <w:b/>
          <w:bCs/>
        </w:rPr>
        <w:t>G</w:t>
      </w:r>
      <w:r w:rsidRPr="0032547B">
        <w:rPr>
          <w:rFonts w:ascii="Times New Roman" w:hAnsi="Times New Roman"/>
          <w:b/>
          <w:bCs/>
          <w:spacing w:val="-2"/>
        </w:rPr>
        <w:t>E</w:t>
      </w:r>
      <w:r w:rsidRPr="0032547B">
        <w:rPr>
          <w:rFonts w:ascii="Times New Roman" w:hAnsi="Times New Roman"/>
          <w:b/>
          <w:bCs/>
          <w:spacing w:val="-1"/>
        </w:rPr>
        <w:t>N</w:t>
      </w:r>
      <w:r w:rsidRPr="0032547B">
        <w:rPr>
          <w:rFonts w:ascii="Times New Roman" w:hAnsi="Times New Roman"/>
          <w:b/>
          <w:bCs/>
          <w:spacing w:val="-2"/>
        </w:rPr>
        <w:t>E</w:t>
      </w:r>
      <w:r w:rsidRPr="0032547B">
        <w:rPr>
          <w:rFonts w:ascii="Times New Roman" w:hAnsi="Times New Roman"/>
          <w:b/>
          <w:bCs/>
        </w:rPr>
        <w:t>L</w:t>
      </w:r>
      <w:r w:rsidRPr="0032547B">
        <w:rPr>
          <w:rFonts w:ascii="Times New Roman" w:hAnsi="Times New Roman"/>
          <w:b/>
          <w:bCs/>
          <w:spacing w:val="2"/>
        </w:rPr>
        <w:t xml:space="preserve"> </w:t>
      </w:r>
      <w:r w:rsidRPr="0032547B">
        <w:rPr>
          <w:rFonts w:ascii="Times New Roman" w:hAnsi="Times New Roman"/>
          <w:b/>
          <w:bCs/>
          <w:spacing w:val="4"/>
        </w:rPr>
        <w:t>B</w:t>
      </w:r>
      <w:r w:rsidRPr="0032547B">
        <w:rPr>
          <w:rFonts w:ascii="Times New Roman" w:hAnsi="Times New Roman"/>
          <w:b/>
          <w:bCs/>
          <w:spacing w:val="-6"/>
        </w:rPr>
        <w:t>İ</w:t>
      </w:r>
      <w:r w:rsidRPr="0032547B">
        <w:rPr>
          <w:rFonts w:ascii="Times New Roman" w:hAnsi="Times New Roman"/>
          <w:b/>
          <w:bCs/>
          <w:spacing w:val="2"/>
        </w:rPr>
        <w:t>L</w:t>
      </w:r>
      <w:r w:rsidRPr="0032547B">
        <w:rPr>
          <w:rFonts w:ascii="Times New Roman" w:hAnsi="Times New Roman"/>
          <w:b/>
          <w:bCs/>
        </w:rPr>
        <w:t>G</w:t>
      </w:r>
      <w:r w:rsidRPr="0032547B">
        <w:rPr>
          <w:rFonts w:ascii="Times New Roman" w:hAnsi="Times New Roman"/>
          <w:b/>
          <w:bCs/>
          <w:spacing w:val="-6"/>
        </w:rPr>
        <w:t>İ</w:t>
      </w:r>
      <w:r w:rsidRPr="0032547B">
        <w:rPr>
          <w:rFonts w:ascii="Times New Roman" w:hAnsi="Times New Roman"/>
          <w:b/>
          <w:bCs/>
          <w:spacing w:val="2"/>
        </w:rPr>
        <w:t>L</w:t>
      </w:r>
      <w:r w:rsidRPr="0032547B">
        <w:rPr>
          <w:rFonts w:ascii="Times New Roman" w:hAnsi="Times New Roman"/>
          <w:b/>
          <w:bCs/>
          <w:spacing w:val="-2"/>
        </w:rPr>
        <w:t>E</w:t>
      </w:r>
      <w:r w:rsidRPr="0032547B">
        <w:rPr>
          <w:rFonts w:ascii="Times New Roman" w:hAnsi="Times New Roman"/>
          <w:b/>
          <w:bCs/>
        </w:rPr>
        <w:t>R</w:t>
      </w:r>
    </w:p>
    <w:p w14:paraId="71700169" w14:textId="77777777" w:rsidR="00E77704" w:rsidRPr="0032547B" w:rsidRDefault="00E77704" w:rsidP="008E2EC3">
      <w:pPr>
        <w:kinsoku w:val="0"/>
        <w:overflowPunct w:val="0"/>
        <w:rPr>
          <w:rFonts w:ascii="Times New Roman" w:hAnsi="Times New Roman"/>
        </w:rPr>
      </w:pPr>
    </w:p>
    <w:p w14:paraId="70F2FE98" w14:textId="77777777" w:rsidR="00E77704" w:rsidRPr="0032547B" w:rsidRDefault="00D60576" w:rsidP="008E2EC3">
      <w:pPr>
        <w:tabs>
          <w:tab w:val="left" w:pos="1309"/>
        </w:tabs>
        <w:kinsoku w:val="0"/>
        <w:overflowPunct w:val="0"/>
        <w:rPr>
          <w:rFonts w:ascii="Times New Roman" w:hAnsi="Times New Roman"/>
        </w:rPr>
      </w:pPr>
      <w:r w:rsidRPr="0032547B">
        <w:rPr>
          <w:rFonts w:ascii="Times New Roman" w:hAnsi="Times New Roman"/>
          <w:b/>
          <w:bCs/>
          <w:spacing w:val="-4"/>
        </w:rPr>
        <w:t xml:space="preserve">              A - </w:t>
      </w:r>
      <w:r w:rsidR="00E77704" w:rsidRPr="0032547B">
        <w:rPr>
          <w:rFonts w:ascii="Times New Roman" w:hAnsi="Times New Roman"/>
          <w:b/>
          <w:bCs/>
          <w:spacing w:val="-4"/>
        </w:rPr>
        <w:t>M</w:t>
      </w:r>
      <w:r w:rsidR="00E77704" w:rsidRPr="0032547B">
        <w:rPr>
          <w:rFonts w:ascii="Times New Roman" w:hAnsi="Times New Roman"/>
          <w:b/>
          <w:bCs/>
        </w:rPr>
        <w:t>is</w:t>
      </w:r>
      <w:r w:rsidR="00E77704" w:rsidRPr="0032547B">
        <w:rPr>
          <w:rFonts w:ascii="Times New Roman" w:hAnsi="Times New Roman"/>
          <w:b/>
          <w:bCs/>
          <w:spacing w:val="-4"/>
        </w:rPr>
        <w:t>y</w:t>
      </w:r>
      <w:r w:rsidR="00E77704" w:rsidRPr="0032547B">
        <w:rPr>
          <w:rFonts w:ascii="Times New Roman" w:hAnsi="Times New Roman"/>
          <w:b/>
          <w:bCs/>
          <w:spacing w:val="2"/>
        </w:rPr>
        <w:t>o</w:t>
      </w:r>
      <w:r w:rsidR="00E77704" w:rsidRPr="0032547B">
        <w:rPr>
          <w:rFonts w:ascii="Times New Roman" w:hAnsi="Times New Roman"/>
          <w:b/>
          <w:bCs/>
        </w:rPr>
        <w:t>n</w:t>
      </w:r>
      <w:r w:rsidR="00E77704" w:rsidRPr="0032547B">
        <w:rPr>
          <w:rFonts w:ascii="Times New Roman" w:hAnsi="Times New Roman"/>
          <w:b/>
          <w:bCs/>
          <w:spacing w:val="2"/>
        </w:rPr>
        <w:t xml:space="preserve"> </w:t>
      </w:r>
      <w:r w:rsidR="00E77704" w:rsidRPr="0032547B">
        <w:rPr>
          <w:rFonts w:ascii="Times New Roman" w:hAnsi="Times New Roman"/>
          <w:b/>
          <w:bCs/>
          <w:spacing w:val="-4"/>
        </w:rPr>
        <w:t>v</w:t>
      </w:r>
      <w:r w:rsidR="00E77704" w:rsidRPr="0032547B">
        <w:rPr>
          <w:rFonts w:ascii="Times New Roman" w:hAnsi="Times New Roman"/>
          <w:b/>
          <w:bCs/>
        </w:rPr>
        <w:t>e</w:t>
      </w:r>
      <w:r w:rsidR="00E77704" w:rsidRPr="0032547B">
        <w:rPr>
          <w:rFonts w:ascii="Times New Roman" w:hAnsi="Times New Roman"/>
          <w:b/>
          <w:bCs/>
          <w:spacing w:val="1"/>
        </w:rPr>
        <w:t xml:space="preserve"> </w:t>
      </w:r>
      <w:r w:rsidR="00E77704" w:rsidRPr="0032547B">
        <w:rPr>
          <w:rFonts w:ascii="Times New Roman" w:hAnsi="Times New Roman"/>
          <w:b/>
          <w:bCs/>
          <w:spacing w:val="-2"/>
        </w:rPr>
        <w:t>V</w:t>
      </w:r>
      <w:r w:rsidR="00E77704" w:rsidRPr="0032547B">
        <w:rPr>
          <w:rFonts w:ascii="Times New Roman" w:hAnsi="Times New Roman"/>
          <w:b/>
          <w:bCs/>
        </w:rPr>
        <w:t>i</w:t>
      </w:r>
      <w:r w:rsidR="00E77704" w:rsidRPr="0032547B">
        <w:rPr>
          <w:rFonts w:ascii="Times New Roman" w:hAnsi="Times New Roman"/>
          <w:b/>
          <w:bCs/>
          <w:spacing w:val="4"/>
        </w:rPr>
        <w:t>z</w:t>
      </w:r>
      <w:r w:rsidR="00E77704" w:rsidRPr="0032547B">
        <w:rPr>
          <w:rFonts w:ascii="Times New Roman" w:hAnsi="Times New Roman"/>
          <w:b/>
          <w:bCs/>
          <w:spacing w:val="-4"/>
        </w:rPr>
        <w:t>y</w:t>
      </w:r>
      <w:r w:rsidR="00E77704" w:rsidRPr="0032547B">
        <w:rPr>
          <w:rFonts w:ascii="Times New Roman" w:hAnsi="Times New Roman"/>
          <w:b/>
          <w:bCs/>
          <w:spacing w:val="2"/>
        </w:rPr>
        <w:t>o</w:t>
      </w:r>
      <w:r w:rsidR="00E77704" w:rsidRPr="0032547B">
        <w:rPr>
          <w:rFonts w:ascii="Times New Roman" w:hAnsi="Times New Roman"/>
          <w:b/>
          <w:bCs/>
        </w:rPr>
        <w:t>n</w:t>
      </w:r>
    </w:p>
    <w:p w14:paraId="351E0B53" w14:textId="77777777" w:rsidR="00937BE7" w:rsidRPr="0032547B" w:rsidRDefault="00937BE7" w:rsidP="008E2EC3">
      <w:pPr>
        <w:kinsoku w:val="0"/>
        <w:overflowPunct w:val="0"/>
        <w:rPr>
          <w:rFonts w:ascii="Times New Roman" w:hAnsi="Times New Roman"/>
        </w:rPr>
      </w:pPr>
      <w:r w:rsidRPr="0032547B">
        <w:rPr>
          <w:rFonts w:ascii="Times New Roman" w:hAnsi="Times New Roman"/>
        </w:rPr>
        <w:tab/>
      </w:r>
    </w:p>
    <w:p w14:paraId="5CA53D9A" w14:textId="77777777" w:rsidR="00E77704" w:rsidRPr="0032547B" w:rsidRDefault="00937BE7" w:rsidP="00937BE7">
      <w:pPr>
        <w:kinsoku w:val="0"/>
        <w:overflowPunct w:val="0"/>
        <w:ind w:firstLine="700"/>
        <w:rPr>
          <w:rFonts w:ascii="Times New Roman" w:hAnsi="Times New Roman"/>
          <w:b/>
        </w:rPr>
      </w:pPr>
      <w:r w:rsidRPr="0032547B">
        <w:rPr>
          <w:rFonts w:ascii="Times New Roman" w:hAnsi="Times New Roman"/>
          <w:b/>
        </w:rPr>
        <w:t>Misyon</w:t>
      </w:r>
    </w:p>
    <w:p w14:paraId="4A391D9A" w14:textId="77777777" w:rsidR="00E77704" w:rsidRPr="0032547B" w:rsidRDefault="00937BE7" w:rsidP="00937BE7">
      <w:pPr>
        <w:ind w:left="700"/>
        <w:jc w:val="both"/>
        <w:rPr>
          <w:rFonts w:ascii="Times New Roman" w:hAnsi="Times New Roman"/>
          <w:lang w:eastAsia="en-US"/>
        </w:rPr>
      </w:pPr>
      <w:r w:rsidRPr="0032547B">
        <w:rPr>
          <w:rFonts w:ascii="Times New Roman" w:hAnsi="Times New Roman"/>
          <w:lang w:eastAsia="en-US"/>
        </w:rPr>
        <w:t>Eleştirel düşünen ve özgün yaklaşımlar geliştirebilen nitelikli meslek elemanı yetiştirmek, bilgiyi yaratmak ve sunmak</w:t>
      </w:r>
    </w:p>
    <w:p w14:paraId="0C3182ED" w14:textId="77777777" w:rsidR="00937BE7" w:rsidRPr="0032547B" w:rsidRDefault="00937BE7" w:rsidP="00937BE7">
      <w:pPr>
        <w:ind w:left="700"/>
        <w:jc w:val="both"/>
        <w:rPr>
          <w:rFonts w:ascii="Times New Roman" w:hAnsi="Times New Roman"/>
          <w:lang w:eastAsia="en-US"/>
        </w:rPr>
      </w:pPr>
    </w:p>
    <w:p w14:paraId="627879BD" w14:textId="77777777" w:rsidR="00937BE7" w:rsidRPr="0032547B" w:rsidRDefault="00937BE7" w:rsidP="00937BE7">
      <w:pPr>
        <w:ind w:left="700"/>
        <w:jc w:val="both"/>
        <w:rPr>
          <w:rFonts w:ascii="Times New Roman" w:hAnsi="Times New Roman"/>
          <w:b/>
          <w:lang w:eastAsia="en-US"/>
        </w:rPr>
      </w:pPr>
      <w:r w:rsidRPr="0032547B">
        <w:rPr>
          <w:rFonts w:ascii="Times New Roman" w:hAnsi="Times New Roman"/>
          <w:b/>
          <w:lang w:eastAsia="en-US"/>
        </w:rPr>
        <w:t>Vizyon</w:t>
      </w:r>
    </w:p>
    <w:p w14:paraId="42E337FA" w14:textId="77777777" w:rsidR="00937BE7" w:rsidRPr="0032547B" w:rsidRDefault="00937BE7" w:rsidP="00937BE7">
      <w:pPr>
        <w:ind w:left="700"/>
        <w:jc w:val="both"/>
        <w:rPr>
          <w:rFonts w:ascii="Times New Roman" w:hAnsi="Times New Roman"/>
          <w:lang w:eastAsia="en-US"/>
        </w:rPr>
      </w:pPr>
      <w:r w:rsidRPr="0032547B">
        <w:rPr>
          <w:rFonts w:ascii="Times New Roman" w:hAnsi="Times New Roman"/>
          <w:lang w:eastAsia="en-US"/>
        </w:rPr>
        <w:t>Mesleki eğitim alanında; tercih edilen nitelikli öğrenciler, geleceğe ışık tutan akademik çalışmalar ve katma değer yaratan işbirlikleri geliştirerek toplumsal fayda yaratan, ulusal ve uluslararası boyutlarda örnek bir eğitim kurumu olmak.</w:t>
      </w:r>
    </w:p>
    <w:p w14:paraId="21E75660" w14:textId="77777777" w:rsidR="00937BE7" w:rsidRPr="0032547B" w:rsidRDefault="00937BE7" w:rsidP="00937BE7">
      <w:pPr>
        <w:ind w:left="700"/>
        <w:jc w:val="both"/>
        <w:rPr>
          <w:rFonts w:ascii="Times New Roman" w:hAnsi="Times New Roman"/>
          <w:lang w:eastAsia="en-US"/>
        </w:rPr>
      </w:pPr>
    </w:p>
    <w:p w14:paraId="42E97193" w14:textId="77777777" w:rsidR="00E77704" w:rsidRPr="0032547B" w:rsidRDefault="00D60576" w:rsidP="008E2EC3">
      <w:pPr>
        <w:tabs>
          <w:tab w:val="left" w:pos="1309"/>
        </w:tabs>
        <w:kinsoku w:val="0"/>
        <w:overflowPunct w:val="0"/>
        <w:rPr>
          <w:rFonts w:ascii="Times New Roman" w:hAnsi="Times New Roman"/>
        </w:rPr>
      </w:pPr>
      <w:r w:rsidRPr="0032547B">
        <w:rPr>
          <w:rFonts w:ascii="Times New Roman" w:hAnsi="Times New Roman"/>
          <w:b/>
          <w:bCs/>
          <w:spacing w:val="-2"/>
        </w:rPr>
        <w:t xml:space="preserve">              B - </w:t>
      </w:r>
      <w:r w:rsidR="00E77704" w:rsidRPr="0032547B">
        <w:rPr>
          <w:rFonts w:ascii="Times New Roman" w:hAnsi="Times New Roman"/>
          <w:b/>
          <w:bCs/>
          <w:spacing w:val="-2"/>
        </w:rPr>
        <w:t>Y</w:t>
      </w:r>
      <w:r w:rsidR="00E77704" w:rsidRPr="0032547B">
        <w:rPr>
          <w:rFonts w:ascii="Times New Roman" w:hAnsi="Times New Roman"/>
          <w:b/>
          <w:bCs/>
        </w:rPr>
        <w:t>e</w:t>
      </w:r>
      <w:r w:rsidR="00E77704" w:rsidRPr="0032547B">
        <w:rPr>
          <w:rFonts w:ascii="Times New Roman" w:hAnsi="Times New Roman"/>
          <w:b/>
          <w:bCs/>
          <w:spacing w:val="1"/>
        </w:rPr>
        <w:t>t</w:t>
      </w:r>
      <w:r w:rsidR="00E77704" w:rsidRPr="0032547B">
        <w:rPr>
          <w:rFonts w:ascii="Times New Roman" w:hAnsi="Times New Roman"/>
          <w:b/>
          <w:bCs/>
        </w:rPr>
        <w:t>ki G</w:t>
      </w:r>
      <w:r w:rsidR="00E77704" w:rsidRPr="0032547B">
        <w:rPr>
          <w:rFonts w:ascii="Times New Roman" w:hAnsi="Times New Roman"/>
          <w:b/>
          <w:bCs/>
          <w:spacing w:val="2"/>
        </w:rPr>
        <w:t>ö</w:t>
      </w:r>
      <w:r w:rsidR="00E77704" w:rsidRPr="0032547B">
        <w:rPr>
          <w:rFonts w:ascii="Times New Roman" w:hAnsi="Times New Roman"/>
          <w:b/>
          <w:bCs/>
          <w:spacing w:val="-3"/>
        </w:rPr>
        <w:t>r</w:t>
      </w:r>
      <w:r w:rsidR="00E77704" w:rsidRPr="0032547B">
        <w:rPr>
          <w:rFonts w:ascii="Times New Roman" w:hAnsi="Times New Roman"/>
          <w:b/>
          <w:bCs/>
        </w:rPr>
        <w:t>ev</w:t>
      </w:r>
      <w:r w:rsidR="00E77704" w:rsidRPr="0032547B">
        <w:rPr>
          <w:rFonts w:ascii="Times New Roman" w:hAnsi="Times New Roman"/>
          <w:b/>
          <w:bCs/>
          <w:spacing w:val="-4"/>
        </w:rPr>
        <w:t xml:space="preserve"> v</w:t>
      </w:r>
      <w:r w:rsidR="00E77704" w:rsidRPr="0032547B">
        <w:rPr>
          <w:rFonts w:ascii="Times New Roman" w:hAnsi="Times New Roman"/>
          <w:b/>
          <w:bCs/>
        </w:rPr>
        <w:t>e</w:t>
      </w:r>
      <w:r w:rsidR="00E77704" w:rsidRPr="0032547B">
        <w:rPr>
          <w:rFonts w:ascii="Times New Roman" w:hAnsi="Times New Roman"/>
          <w:b/>
          <w:bCs/>
          <w:spacing w:val="1"/>
        </w:rPr>
        <w:t xml:space="preserve"> </w:t>
      </w:r>
      <w:r w:rsidR="00E77704" w:rsidRPr="0032547B">
        <w:rPr>
          <w:rFonts w:ascii="Times New Roman" w:hAnsi="Times New Roman"/>
          <w:b/>
          <w:bCs/>
          <w:spacing w:val="-2"/>
        </w:rPr>
        <w:t>S</w:t>
      </w:r>
      <w:r w:rsidR="00E77704" w:rsidRPr="0032547B">
        <w:rPr>
          <w:rFonts w:ascii="Times New Roman" w:hAnsi="Times New Roman"/>
          <w:b/>
          <w:bCs/>
          <w:spacing w:val="2"/>
        </w:rPr>
        <w:t>o</w:t>
      </w:r>
      <w:r w:rsidR="00E77704" w:rsidRPr="0032547B">
        <w:rPr>
          <w:rFonts w:ascii="Times New Roman" w:hAnsi="Times New Roman"/>
          <w:b/>
          <w:bCs/>
          <w:spacing w:val="-3"/>
        </w:rPr>
        <w:t>rum</w:t>
      </w:r>
      <w:r w:rsidR="00E77704" w:rsidRPr="0032547B">
        <w:rPr>
          <w:rFonts w:ascii="Times New Roman" w:hAnsi="Times New Roman"/>
          <w:b/>
          <w:bCs/>
          <w:spacing w:val="5"/>
        </w:rPr>
        <w:t>l</w:t>
      </w:r>
      <w:r w:rsidR="00E77704" w:rsidRPr="0032547B">
        <w:rPr>
          <w:rFonts w:ascii="Times New Roman" w:hAnsi="Times New Roman"/>
          <w:b/>
          <w:bCs/>
          <w:spacing w:val="-3"/>
        </w:rPr>
        <w:t>u</w:t>
      </w:r>
      <w:r w:rsidR="00E77704" w:rsidRPr="0032547B">
        <w:rPr>
          <w:rFonts w:ascii="Times New Roman" w:hAnsi="Times New Roman"/>
          <w:b/>
          <w:bCs/>
        </w:rPr>
        <w:t>l</w:t>
      </w:r>
      <w:r w:rsidR="00E77704" w:rsidRPr="0032547B">
        <w:rPr>
          <w:rFonts w:ascii="Times New Roman" w:hAnsi="Times New Roman"/>
          <w:b/>
          <w:bCs/>
          <w:spacing w:val="-3"/>
        </w:rPr>
        <w:t>u</w:t>
      </w:r>
      <w:r w:rsidR="00E77704" w:rsidRPr="0032547B">
        <w:rPr>
          <w:rFonts w:ascii="Times New Roman" w:hAnsi="Times New Roman"/>
          <w:b/>
          <w:bCs/>
        </w:rPr>
        <w:t>klar</w:t>
      </w:r>
    </w:p>
    <w:p w14:paraId="10B6DFEF" w14:textId="77777777" w:rsidR="00240538" w:rsidRPr="0032547B" w:rsidRDefault="00240538" w:rsidP="008E2EC3">
      <w:pPr>
        <w:widowControl/>
        <w:autoSpaceDE/>
        <w:autoSpaceDN/>
        <w:adjustRightInd/>
        <w:contextualSpacing/>
        <w:rPr>
          <w:rFonts w:ascii="Times New Roman" w:hAnsi="Times New Roman"/>
          <w:b/>
          <w:bCs/>
        </w:rPr>
      </w:pPr>
    </w:p>
    <w:p w14:paraId="52B98AE5" w14:textId="77777777" w:rsidR="00E77704" w:rsidRPr="0032547B" w:rsidRDefault="00937BE7" w:rsidP="00192806">
      <w:pPr>
        <w:widowControl/>
        <w:autoSpaceDE/>
        <w:autoSpaceDN/>
        <w:adjustRightInd/>
        <w:ind w:left="720"/>
        <w:contextualSpacing/>
        <w:jc w:val="both"/>
        <w:rPr>
          <w:rFonts w:ascii="Times New Roman" w:hAnsi="Times New Roman"/>
          <w:lang w:eastAsia="en-US"/>
        </w:rPr>
      </w:pPr>
      <w:r w:rsidRPr="0032547B">
        <w:rPr>
          <w:rFonts w:ascii="Times New Roman" w:hAnsi="Times New Roman"/>
          <w:lang w:eastAsia="en-US"/>
        </w:rPr>
        <w:t xml:space="preserve">Birimin kuruluş kanunu veya mevzuatında sayılan </w:t>
      </w:r>
      <w:proofErr w:type="gramStart"/>
      <w:r w:rsidRPr="0032547B">
        <w:rPr>
          <w:rFonts w:ascii="Times New Roman" w:hAnsi="Times New Roman"/>
          <w:lang w:eastAsia="en-US"/>
        </w:rPr>
        <w:t>yetki ,</w:t>
      </w:r>
      <w:proofErr w:type="gramEnd"/>
      <w:r w:rsidRPr="0032547B">
        <w:rPr>
          <w:rFonts w:ascii="Times New Roman" w:hAnsi="Times New Roman"/>
          <w:lang w:eastAsia="en-US"/>
        </w:rPr>
        <w:t xml:space="preserve"> görev ve sorumluluklarına ilişkin bilgiler 2547 sayılı Yükseköğretim Kanunun, 2914 Yükseköğretim Personel Kanunu ve 657 Devlet Memurları Kanunu sayılı kanunların ilgili maddeleri ile Kalite yönetim sisteminin belirlendiği </w:t>
      </w:r>
      <w:r w:rsidR="001952A1" w:rsidRPr="0032547B">
        <w:rPr>
          <w:rFonts w:ascii="Times New Roman" w:hAnsi="Times New Roman"/>
          <w:lang w:eastAsia="en-US"/>
        </w:rPr>
        <w:t>doküman</w:t>
      </w:r>
      <w:r w:rsidRPr="0032547B">
        <w:rPr>
          <w:rFonts w:ascii="Times New Roman" w:hAnsi="Times New Roman"/>
          <w:lang w:eastAsia="en-US"/>
        </w:rPr>
        <w:t xml:space="preserve"> olan Kalite Rehberi olarak kullandığımız kitapçıkta yer almaktadır.</w:t>
      </w:r>
    </w:p>
    <w:p w14:paraId="33126070" w14:textId="77777777" w:rsidR="00E77704" w:rsidRPr="0032547B" w:rsidRDefault="00E77704" w:rsidP="008E2EC3">
      <w:pPr>
        <w:tabs>
          <w:tab w:val="left" w:pos="1309"/>
        </w:tabs>
        <w:kinsoku w:val="0"/>
        <w:overflowPunct w:val="0"/>
        <w:ind w:left="1309"/>
        <w:rPr>
          <w:rFonts w:ascii="Times New Roman" w:hAnsi="Times New Roman"/>
        </w:rPr>
      </w:pPr>
    </w:p>
    <w:p w14:paraId="630A7C15" w14:textId="77777777" w:rsidR="00937BE7" w:rsidRPr="0032547B" w:rsidRDefault="00937BE7" w:rsidP="008E2EC3">
      <w:pPr>
        <w:tabs>
          <w:tab w:val="left" w:pos="1309"/>
        </w:tabs>
        <w:kinsoku w:val="0"/>
        <w:overflowPunct w:val="0"/>
        <w:ind w:left="1309"/>
        <w:rPr>
          <w:rFonts w:ascii="Times New Roman" w:hAnsi="Times New Roman"/>
        </w:rPr>
      </w:pPr>
    </w:p>
    <w:p w14:paraId="244711D7" w14:textId="77777777" w:rsidR="00937BE7" w:rsidRPr="0032547B" w:rsidRDefault="00937BE7" w:rsidP="008E2EC3">
      <w:pPr>
        <w:tabs>
          <w:tab w:val="left" w:pos="1309"/>
        </w:tabs>
        <w:kinsoku w:val="0"/>
        <w:overflowPunct w:val="0"/>
        <w:ind w:left="1309"/>
        <w:rPr>
          <w:rFonts w:ascii="Times New Roman" w:hAnsi="Times New Roman"/>
        </w:rPr>
      </w:pPr>
    </w:p>
    <w:p w14:paraId="55842146" w14:textId="77777777" w:rsidR="00937BE7" w:rsidRPr="0032547B" w:rsidRDefault="00937BE7" w:rsidP="008E2EC3">
      <w:pPr>
        <w:tabs>
          <w:tab w:val="left" w:pos="1309"/>
        </w:tabs>
        <w:kinsoku w:val="0"/>
        <w:overflowPunct w:val="0"/>
        <w:ind w:left="1309"/>
        <w:rPr>
          <w:rFonts w:ascii="Times New Roman" w:hAnsi="Times New Roman"/>
        </w:rPr>
      </w:pPr>
    </w:p>
    <w:p w14:paraId="48FD4ECC" w14:textId="77777777" w:rsidR="00937BE7" w:rsidRPr="0032547B" w:rsidRDefault="00937BE7" w:rsidP="008E2EC3">
      <w:pPr>
        <w:tabs>
          <w:tab w:val="left" w:pos="1309"/>
        </w:tabs>
        <w:kinsoku w:val="0"/>
        <w:overflowPunct w:val="0"/>
        <w:ind w:left="1309"/>
        <w:rPr>
          <w:rFonts w:ascii="Times New Roman" w:hAnsi="Times New Roman"/>
        </w:rPr>
      </w:pPr>
    </w:p>
    <w:p w14:paraId="38C4D62E" w14:textId="77777777" w:rsidR="00937BE7" w:rsidRPr="0032547B" w:rsidRDefault="00937BE7" w:rsidP="008E2EC3">
      <w:pPr>
        <w:tabs>
          <w:tab w:val="left" w:pos="1309"/>
        </w:tabs>
        <w:kinsoku w:val="0"/>
        <w:overflowPunct w:val="0"/>
        <w:ind w:left="1309"/>
        <w:rPr>
          <w:rFonts w:ascii="Times New Roman" w:hAnsi="Times New Roman"/>
        </w:rPr>
      </w:pPr>
    </w:p>
    <w:p w14:paraId="72597607" w14:textId="77777777" w:rsidR="00E84722" w:rsidRDefault="00E84722" w:rsidP="008E2EC3">
      <w:pPr>
        <w:tabs>
          <w:tab w:val="left" w:pos="1309"/>
        </w:tabs>
        <w:kinsoku w:val="0"/>
        <w:overflowPunct w:val="0"/>
        <w:ind w:left="1309"/>
        <w:rPr>
          <w:rFonts w:ascii="Times New Roman" w:hAnsi="Times New Roman"/>
        </w:rPr>
      </w:pPr>
    </w:p>
    <w:p w14:paraId="6D11EA25" w14:textId="77777777" w:rsidR="00E84722" w:rsidRDefault="00E84722" w:rsidP="008E2EC3">
      <w:pPr>
        <w:tabs>
          <w:tab w:val="left" w:pos="1309"/>
        </w:tabs>
        <w:kinsoku w:val="0"/>
        <w:overflowPunct w:val="0"/>
        <w:ind w:left="1309"/>
        <w:rPr>
          <w:rFonts w:ascii="Times New Roman" w:hAnsi="Times New Roman"/>
        </w:rPr>
      </w:pPr>
    </w:p>
    <w:p w14:paraId="6350742B" w14:textId="77777777" w:rsidR="00E84722" w:rsidRPr="0032547B" w:rsidRDefault="00E84722" w:rsidP="008E2EC3">
      <w:pPr>
        <w:tabs>
          <w:tab w:val="left" w:pos="1309"/>
        </w:tabs>
        <w:kinsoku w:val="0"/>
        <w:overflowPunct w:val="0"/>
        <w:ind w:left="1309"/>
        <w:rPr>
          <w:rFonts w:ascii="Times New Roman" w:hAnsi="Times New Roman"/>
        </w:rPr>
      </w:pPr>
    </w:p>
    <w:p w14:paraId="208570A9" w14:textId="77777777" w:rsidR="006314BA" w:rsidRPr="0032547B" w:rsidRDefault="00D60576" w:rsidP="008E2EC3">
      <w:pPr>
        <w:rPr>
          <w:rFonts w:ascii="Times New Roman" w:hAnsi="Times New Roman"/>
          <w:b/>
          <w:lang w:eastAsia="en-US"/>
        </w:rPr>
      </w:pPr>
      <w:r w:rsidRPr="0032547B">
        <w:rPr>
          <w:rFonts w:ascii="Times New Roman" w:hAnsi="Times New Roman"/>
          <w:b/>
          <w:lang w:eastAsia="en-US"/>
        </w:rPr>
        <w:t xml:space="preserve">             C - </w:t>
      </w:r>
      <w:r w:rsidR="006314BA" w:rsidRPr="0032547B">
        <w:rPr>
          <w:rFonts w:ascii="Times New Roman" w:hAnsi="Times New Roman"/>
          <w:b/>
          <w:lang w:eastAsia="en-US"/>
        </w:rPr>
        <w:t>İdareye İlişkin Bilgiler</w:t>
      </w:r>
      <w:r w:rsidRPr="0032547B">
        <w:rPr>
          <w:rFonts w:ascii="Times New Roman" w:hAnsi="Times New Roman"/>
          <w:b/>
          <w:lang w:eastAsia="en-US"/>
        </w:rPr>
        <w:t xml:space="preserve">   </w:t>
      </w:r>
    </w:p>
    <w:p w14:paraId="3A3FD178" w14:textId="77777777" w:rsidR="00D60576" w:rsidRPr="0032547B" w:rsidRDefault="00D60576" w:rsidP="008E2EC3">
      <w:pPr>
        <w:ind w:left="708"/>
        <w:rPr>
          <w:rFonts w:ascii="Times New Roman" w:hAnsi="Times New Roman"/>
          <w:lang w:eastAsia="en-US"/>
        </w:rPr>
      </w:pPr>
    </w:p>
    <w:p w14:paraId="3D53CCC6" w14:textId="77777777" w:rsidR="006314BA" w:rsidRPr="00CE02ED" w:rsidRDefault="006314BA" w:rsidP="00CE02ED">
      <w:pPr>
        <w:pStyle w:val="ListeParagraf"/>
        <w:widowControl/>
        <w:numPr>
          <w:ilvl w:val="0"/>
          <w:numId w:val="35"/>
        </w:numPr>
        <w:autoSpaceDE/>
        <w:autoSpaceDN/>
        <w:adjustRightInd/>
        <w:contextualSpacing/>
        <w:rPr>
          <w:rFonts w:ascii="Times New Roman" w:hAnsi="Times New Roman"/>
          <w:b/>
          <w:lang w:eastAsia="en-US"/>
        </w:rPr>
      </w:pPr>
      <w:r w:rsidRPr="00CE02ED">
        <w:rPr>
          <w:rFonts w:ascii="Times New Roman" w:hAnsi="Times New Roman"/>
          <w:b/>
          <w:lang w:eastAsia="en-US"/>
        </w:rPr>
        <w:t>Fiziksel Yapı</w:t>
      </w:r>
    </w:p>
    <w:p w14:paraId="52E39C26" w14:textId="77777777" w:rsidR="00D60576" w:rsidRPr="0032547B" w:rsidRDefault="00D60576" w:rsidP="008E2EC3">
      <w:pPr>
        <w:widowControl/>
        <w:autoSpaceDE/>
        <w:autoSpaceDN/>
        <w:adjustRightInd/>
        <w:ind w:left="1800"/>
        <w:contextualSpacing/>
        <w:rPr>
          <w:rFonts w:ascii="Times New Roman" w:hAnsi="Times New Roman"/>
          <w:lang w:eastAsia="en-US"/>
        </w:rPr>
      </w:pPr>
    </w:p>
    <w:p w14:paraId="00EA3DF1" w14:textId="77777777" w:rsidR="006314BA" w:rsidRPr="0032547B" w:rsidRDefault="006314BA" w:rsidP="008E2EC3">
      <w:pPr>
        <w:widowControl/>
        <w:autoSpaceDE/>
        <w:autoSpaceDN/>
        <w:adjustRightInd/>
        <w:ind w:firstLine="720"/>
        <w:contextualSpacing/>
        <w:jc w:val="both"/>
        <w:rPr>
          <w:rFonts w:ascii="Times New Roman" w:hAnsi="Times New Roman"/>
          <w:lang w:eastAsia="en-US"/>
        </w:rPr>
      </w:pPr>
      <w:r w:rsidRPr="0032547B">
        <w:rPr>
          <w:rFonts w:ascii="Times New Roman" w:hAnsi="Times New Roman"/>
          <w:lang w:eastAsia="en-US"/>
        </w:rPr>
        <w:t>(Birimin kullanımında olan hizmet binası, derslik, l</w:t>
      </w:r>
      <w:r w:rsidR="006A0643" w:rsidRPr="0032547B">
        <w:rPr>
          <w:rFonts w:ascii="Times New Roman" w:hAnsi="Times New Roman"/>
          <w:lang w:eastAsia="en-US"/>
        </w:rPr>
        <w:t xml:space="preserve">aboratuvar, lojman, spor tesisi detaylarının açık </w:t>
      </w:r>
      <w:r w:rsidR="00CE2717" w:rsidRPr="0032547B">
        <w:rPr>
          <w:rFonts w:ascii="Times New Roman" w:hAnsi="Times New Roman"/>
          <w:lang w:eastAsia="en-US"/>
        </w:rPr>
        <w:t>/</w:t>
      </w:r>
      <w:r w:rsidR="006A0643" w:rsidRPr="0032547B">
        <w:rPr>
          <w:rFonts w:ascii="Times New Roman" w:hAnsi="Times New Roman"/>
          <w:lang w:eastAsia="en-US"/>
        </w:rPr>
        <w:t xml:space="preserve"> kapalı alan metrekareleri </w:t>
      </w:r>
      <w:r w:rsidR="00CE2717" w:rsidRPr="0032547B">
        <w:rPr>
          <w:rFonts w:ascii="Times New Roman" w:hAnsi="Times New Roman"/>
          <w:lang w:eastAsia="en-US"/>
        </w:rPr>
        <w:t xml:space="preserve">ve kullanıcı kapasiteleri </w:t>
      </w:r>
      <w:r w:rsidR="006A0643" w:rsidRPr="0032547B">
        <w:rPr>
          <w:rFonts w:ascii="Times New Roman" w:hAnsi="Times New Roman"/>
          <w:lang w:eastAsia="en-US"/>
        </w:rPr>
        <w:t>ile beraber verilmesi,</w:t>
      </w:r>
      <w:r w:rsidR="00D60576" w:rsidRPr="0032547B">
        <w:rPr>
          <w:rFonts w:ascii="Times New Roman" w:hAnsi="Times New Roman"/>
          <w:lang w:eastAsia="en-US"/>
        </w:rPr>
        <w:t xml:space="preserve">  </w:t>
      </w:r>
      <w:r w:rsidR="00212D02" w:rsidRPr="0032547B">
        <w:rPr>
          <w:rFonts w:ascii="Times New Roman" w:hAnsi="Times New Roman"/>
          <w:lang w:eastAsia="en-US"/>
        </w:rPr>
        <w:t>taşıt, iş makinesi, telefon, faks</w:t>
      </w:r>
      <w:r w:rsidRPr="0032547B">
        <w:rPr>
          <w:rFonts w:ascii="Times New Roman" w:hAnsi="Times New Roman"/>
          <w:lang w:eastAsia="en-US"/>
        </w:rPr>
        <w:t>, bilgisayar, yazıcı vb. varlıklara ilişkin faaliyet dönemi verilerin</w:t>
      </w:r>
      <w:r w:rsidR="006A0643" w:rsidRPr="0032547B">
        <w:rPr>
          <w:rFonts w:ascii="Times New Roman" w:hAnsi="Times New Roman"/>
          <w:lang w:eastAsia="en-US"/>
        </w:rPr>
        <w:t>in de ayrıca tanımlanması gerekmektedir.</w:t>
      </w:r>
      <w:r w:rsidRPr="0032547B">
        <w:rPr>
          <w:rFonts w:ascii="Times New Roman" w:hAnsi="Times New Roman"/>
          <w:lang w:eastAsia="en-US"/>
        </w:rPr>
        <w:t>)</w:t>
      </w:r>
    </w:p>
    <w:p w14:paraId="3556FBC0" w14:textId="77777777" w:rsidR="00D862CA" w:rsidRPr="0032547B" w:rsidRDefault="00D862CA" w:rsidP="00645656">
      <w:pPr>
        <w:widowControl/>
        <w:autoSpaceDE/>
        <w:autoSpaceDN/>
        <w:adjustRightInd/>
        <w:ind w:left="1440"/>
        <w:contextualSpacing/>
        <w:rPr>
          <w:rFonts w:ascii="Times New Roman" w:hAnsi="Times New Roman"/>
          <w:lang w:eastAsia="en-US"/>
        </w:rPr>
      </w:pPr>
    </w:p>
    <w:p w14:paraId="6504CD3D" w14:textId="1CF18505" w:rsidR="00D862CA" w:rsidRPr="0032547B" w:rsidRDefault="00D862CA" w:rsidP="001F078A">
      <w:pPr>
        <w:pStyle w:val="Balk1"/>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kinsoku w:val="0"/>
        <w:overflowPunct w:val="0"/>
        <w:ind w:left="3225" w:firstLine="375"/>
        <w:rPr>
          <w:rFonts w:ascii="Times New Roman" w:hAnsi="Times New Roman" w:cs="Times New Roman"/>
        </w:rPr>
      </w:pPr>
      <w:r w:rsidRPr="0032547B">
        <w:rPr>
          <w:rFonts w:ascii="Times New Roman" w:hAnsi="Times New Roman" w:cs="Times New Roman"/>
        </w:rPr>
        <w:t>20</w:t>
      </w:r>
      <w:r w:rsidR="00700C61" w:rsidRPr="0032547B">
        <w:rPr>
          <w:rFonts w:ascii="Times New Roman" w:hAnsi="Times New Roman" w:cs="Times New Roman"/>
        </w:rPr>
        <w:t>2</w:t>
      </w:r>
      <w:r w:rsidR="0086577D">
        <w:rPr>
          <w:rFonts w:ascii="Times New Roman" w:hAnsi="Times New Roman" w:cs="Times New Roman"/>
        </w:rPr>
        <w:t>4</w:t>
      </w:r>
      <w:r w:rsidRPr="0032547B">
        <w:rPr>
          <w:rFonts w:ascii="Times New Roman" w:hAnsi="Times New Roman" w:cs="Times New Roman"/>
          <w:spacing w:val="-5"/>
        </w:rPr>
        <w:t xml:space="preserve"> </w:t>
      </w:r>
      <w:r w:rsidRPr="0032547B">
        <w:rPr>
          <w:rFonts w:ascii="Times New Roman" w:hAnsi="Times New Roman" w:cs="Times New Roman"/>
          <w:spacing w:val="-2"/>
        </w:rPr>
        <w:t>Y</w:t>
      </w:r>
      <w:r w:rsidRPr="0032547B">
        <w:rPr>
          <w:rFonts w:ascii="Times New Roman" w:hAnsi="Times New Roman" w:cs="Times New Roman"/>
        </w:rPr>
        <w:t xml:space="preserve">ılı </w:t>
      </w:r>
      <w:r w:rsidRPr="0032547B">
        <w:rPr>
          <w:rFonts w:ascii="Times New Roman" w:hAnsi="Times New Roman" w:cs="Times New Roman"/>
          <w:spacing w:val="-1"/>
        </w:rPr>
        <w:t>D</w:t>
      </w:r>
      <w:r w:rsidRPr="0032547B">
        <w:rPr>
          <w:rFonts w:ascii="Times New Roman" w:hAnsi="Times New Roman" w:cs="Times New Roman"/>
          <w:spacing w:val="2"/>
        </w:rPr>
        <w:t>o</w:t>
      </w:r>
      <w:r w:rsidRPr="0032547B">
        <w:rPr>
          <w:rFonts w:ascii="Times New Roman" w:hAnsi="Times New Roman" w:cs="Times New Roman"/>
          <w:spacing w:val="-3"/>
        </w:rPr>
        <w:t>n</w:t>
      </w:r>
      <w:r w:rsidRPr="0032547B">
        <w:rPr>
          <w:rFonts w:ascii="Times New Roman" w:hAnsi="Times New Roman" w:cs="Times New Roman"/>
        </w:rPr>
        <w:t>a</w:t>
      </w:r>
      <w:r w:rsidRPr="0032547B">
        <w:rPr>
          <w:rFonts w:ascii="Times New Roman" w:hAnsi="Times New Roman" w:cs="Times New Roman"/>
          <w:spacing w:val="-3"/>
        </w:rPr>
        <w:t>n</w:t>
      </w:r>
      <w:r w:rsidRPr="0032547B">
        <w:rPr>
          <w:rFonts w:ascii="Times New Roman" w:hAnsi="Times New Roman" w:cs="Times New Roman"/>
        </w:rPr>
        <w:t>ım</w:t>
      </w:r>
      <w:r w:rsidRPr="0032547B">
        <w:rPr>
          <w:rFonts w:ascii="Times New Roman" w:hAnsi="Times New Roman" w:cs="Times New Roman"/>
          <w:spacing w:val="-2"/>
        </w:rPr>
        <w:t xml:space="preserve"> E</w:t>
      </w:r>
      <w:r w:rsidRPr="0032547B">
        <w:rPr>
          <w:rFonts w:ascii="Times New Roman" w:hAnsi="Times New Roman" w:cs="Times New Roman"/>
          <w:spacing w:val="2"/>
        </w:rPr>
        <w:t>n</w:t>
      </w:r>
      <w:r w:rsidRPr="0032547B">
        <w:rPr>
          <w:rFonts w:ascii="Times New Roman" w:hAnsi="Times New Roman" w:cs="Times New Roman"/>
          <w:spacing w:val="-4"/>
        </w:rPr>
        <w:t>v</w:t>
      </w:r>
      <w:r w:rsidRPr="0032547B">
        <w:rPr>
          <w:rFonts w:ascii="Times New Roman" w:hAnsi="Times New Roman" w:cs="Times New Roman"/>
        </w:rPr>
        <w:t>a</w:t>
      </w:r>
      <w:r w:rsidRPr="0032547B">
        <w:rPr>
          <w:rFonts w:ascii="Times New Roman" w:hAnsi="Times New Roman" w:cs="Times New Roman"/>
          <w:spacing w:val="-3"/>
        </w:rPr>
        <w:t>n</w:t>
      </w:r>
      <w:r w:rsidRPr="0032547B">
        <w:rPr>
          <w:rFonts w:ascii="Times New Roman" w:hAnsi="Times New Roman" w:cs="Times New Roman"/>
          <w:spacing w:val="1"/>
        </w:rPr>
        <w:t>t</w:t>
      </w:r>
      <w:r w:rsidRPr="0032547B">
        <w:rPr>
          <w:rFonts w:ascii="Times New Roman" w:hAnsi="Times New Roman" w:cs="Times New Roman"/>
        </w:rPr>
        <w:t>e</w:t>
      </w:r>
      <w:r w:rsidRPr="0032547B">
        <w:rPr>
          <w:rFonts w:ascii="Times New Roman" w:hAnsi="Times New Roman" w:cs="Times New Roman"/>
          <w:spacing w:val="-3"/>
        </w:rPr>
        <w:t>r</w:t>
      </w:r>
      <w:r w:rsidRPr="0032547B">
        <w:rPr>
          <w:rFonts w:ascii="Times New Roman" w:hAnsi="Times New Roman" w:cs="Times New Roman"/>
        </w:rPr>
        <w:t>i</w:t>
      </w:r>
    </w:p>
    <w:p w14:paraId="0442965C" w14:textId="77777777" w:rsidR="008E2EC3" w:rsidRPr="0032547B" w:rsidRDefault="008E2EC3" w:rsidP="008E2EC3">
      <w:pPr>
        <w:rPr>
          <w:rFonts w:ascii="Times New Roman" w:hAnsi="Times New Roman"/>
        </w:rPr>
      </w:pPr>
    </w:p>
    <w:tbl>
      <w:tblPr>
        <w:tblW w:w="7229"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8"/>
        <w:gridCol w:w="1134"/>
        <w:gridCol w:w="2977"/>
      </w:tblGrid>
      <w:tr w:rsidR="008E2EC3" w:rsidRPr="0032547B" w14:paraId="4CC26185" w14:textId="77777777" w:rsidTr="002A0F01">
        <w:trPr>
          <w:trHeight w:val="344"/>
        </w:trPr>
        <w:tc>
          <w:tcPr>
            <w:tcW w:w="3118" w:type="dxa"/>
            <w:tcBorders>
              <w:bottom w:val="single" w:sz="4" w:space="0" w:color="FFFFFF" w:themeColor="background1"/>
              <w:right w:val="single" w:sz="4" w:space="0" w:color="FFFFFF" w:themeColor="background1"/>
            </w:tcBorders>
            <w:shd w:val="clear" w:color="auto" w:fill="002060"/>
            <w:vAlign w:val="center"/>
          </w:tcPr>
          <w:p w14:paraId="098F0684" w14:textId="77777777" w:rsidR="008E2EC3" w:rsidRPr="0032547B" w:rsidRDefault="005856EC" w:rsidP="008E2EC3">
            <w:pPr>
              <w:widowControl/>
              <w:autoSpaceDE/>
              <w:autoSpaceDN/>
              <w:adjustRightInd/>
              <w:jc w:val="center"/>
              <w:rPr>
                <w:rFonts w:ascii="Times New Roman" w:eastAsia="Times New Roman" w:hAnsi="Times New Roman"/>
                <w:b/>
                <w:bCs/>
              </w:rPr>
            </w:pPr>
            <w:r w:rsidRPr="0032547B">
              <w:rPr>
                <w:rFonts w:ascii="Times New Roman" w:eastAsia="Times New Roman" w:hAnsi="Times New Roman"/>
                <w:b/>
                <w:bCs/>
              </w:rPr>
              <w:t>Demirbaş Adı</w:t>
            </w:r>
          </w:p>
        </w:tc>
        <w:tc>
          <w:tcPr>
            <w:tcW w:w="1134" w:type="dxa"/>
            <w:tcBorders>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4EF9A72E" w14:textId="77777777" w:rsidR="008E2EC3" w:rsidRPr="0032547B" w:rsidRDefault="008E2EC3" w:rsidP="008E2EC3">
            <w:pPr>
              <w:widowControl/>
              <w:autoSpaceDE/>
              <w:autoSpaceDN/>
              <w:adjustRightInd/>
              <w:jc w:val="center"/>
              <w:rPr>
                <w:rFonts w:ascii="Times New Roman" w:eastAsia="Times New Roman" w:hAnsi="Times New Roman"/>
                <w:b/>
                <w:bCs/>
              </w:rPr>
            </w:pPr>
            <w:r w:rsidRPr="0032547B">
              <w:rPr>
                <w:rFonts w:ascii="Times New Roman" w:eastAsia="Times New Roman" w:hAnsi="Times New Roman"/>
                <w:b/>
                <w:bCs/>
              </w:rPr>
              <w:t>Sayı</w:t>
            </w:r>
          </w:p>
        </w:tc>
        <w:tc>
          <w:tcPr>
            <w:tcW w:w="2977" w:type="dxa"/>
            <w:tcBorders>
              <w:left w:val="single" w:sz="4" w:space="0" w:color="FFFFFF" w:themeColor="background1"/>
              <w:bottom w:val="single" w:sz="4" w:space="0" w:color="FFFFFF" w:themeColor="background1"/>
            </w:tcBorders>
            <w:shd w:val="clear" w:color="auto" w:fill="002060"/>
            <w:vAlign w:val="center"/>
          </w:tcPr>
          <w:p w14:paraId="5A8F7683" w14:textId="77777777" w:rsidR="008E2EC3" w:rsidRPr="0032547B" w:rsidRDefault="0022582D" w:rsidP="008E2EC3">
            <w:pPr>
              <w:widowControl/>
              <w:autoSpaceDE/>
              <w:autoSpaceDN/>
              <w:adjustRightInd/>
              <w:jc w:val="center"/>
              <w:rPr>
                <w:rFonts w:ascii="Times New Roman" w:eastAsia="Times New Roman" w:hAnsi="Times New Roman"/>
                <w:b/>
                <w:bCs/>
              </w:rPr>
            </w:pPr>
            <w:r w:rsidRPr="0032547B">
              <w:rPr>
                <w:rFonts w:ascii="Times New Roman" w:eastAsia="Times New Roman" w:hAnsi="Times New Roman"/>
                <w:b/>
                <w:bCs/>
              </w:rPr>
              <w:t>Toplam Kayıt Tutarı (</w:t>
            </w:r>
            <w:r w:rsidR="008E2EC3" w:rsidRPr="0032547B">
              <w:rPr>
                <w:rFonts w:ascii="Times New Roman" w:eastAsia="Times New Roman" w:hAnsi="Times New Roman"/>
                <w:b/>
                <w:bCs/>
              </w:rPr>
              <w:t>TL)</w:t>
            </w:r>
          </w:p>
        </w:tc>
      </w:tr>
      <w:tr w:rsidR="008E2EC3" w:rsidRPr="0032547B" w14:paraId="7D956F5A" w14:textId="77777777" w:rsidTr="00D33B05">
        <w:trPr>
          <w:trHeight w:val="315"/>
        </w:trPr>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82414AA" w14:textId="77777777" w:rsidR="008E2EC3" w:rsidRPr="0032547B" w:rsidRDefault="008E2EC3" w:rsidP="008E2EC3">
            <w:pPr>
              <w:widowControl/>
              <w:autoSpaceDE/>
              <w:autoSpaceDN/>
              <w:adjustRightInd/>
              <w:rPr>
                <w:rFonts w:ascii="Times New Roman" w:eastAsia="Times New Roman" w:hAnsi="Times New Roman"/>
                <w:color w:val="FFFFFF" w:themeColor="background1"/>
              </w:rPr>
            </w:pPr>
            <w:r w:rsidRPr="0032547B">
              <w:rPr>
                <w:rFonts w:ascii="Times New Roman" w:eastAsia="Times New Roman" w:hAnsi="Times New Roman"/>
                <w:color w:val="FFFFFF" w:themeColor="background1"/>
              </w:rPr>
              <w:t>Masaüstü bilgisayar</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vAlign w:val="center"/>
          </w:tcPr>
          <w:p w14:paraId="7B39A66E" w14:textId="6A4AD9FC" w:rsidR="008E2EC3" w:rsidRPr="0032547B" w:rsidRDefault="00E0420E" w:rsidP="00D33B05">
            <w:pPr>
              <w:widowControl/>
              <w:autoSpaceDE/>
              <w:autoSpaceDN/>
              <w:adjustRightInd/>
              <w:jc w:val="center"/>
              <w:rPr>
                <w:rFonts w:ascii="Times New Roman" w:eastAsia="Times New Roman" w:hAnsi="Times New Roman"/>
              </w:rPr>
            </w:pPr>
            <w:r w:rsidRPr="0032547B">
              <w:rPr>
                <w:rFonts w:ascii="Times New Roman" w:eastAsia="Times New Roman" w:hAnsi="Times New Roman"/>
              </w:rPr>
              <w:t>6</w:t>
            </w:r>
            <w:r w:rsidR="00C36D2A">
              <w:rPr>
                <w:rFonts w:ascii="Times New Roman" w:eastAsia="Times New Roman" w:hAnsi="Times New Roman"/>
              </w:rPr>
              <w:t>0</w:t>
            </w: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center"/>
          </w:tcPr>
          <w:p w14:paraId="6DB2C0A5" w14:textId="2C975732" w:rsidR="008E2EC3" w:rsidRPr="0032547B" w:rsidRDefault="006B4331" w:rsidP="00D33B05">
            <w:pPr>
              <w:widowControl/>
              <w:autoSpaceDE/>
              <w:autoSpaceDN/>
              <w:adjustRightInd/>
              <w:jc w:val="right"/>
              <w:rPr>
                <w:rFonts w:ascii="Times New Roman" w:eastAsia="Times New Roman" w:hAnsi="Times New Roman"/>
              </w:rPr>
            </w:pPr>
            <w:r w:rsidRPr="0032547B">
              <w:rPr>
                <w:rFonts w:ascii="Times New Roman" w:eastAsia="Times New Roman" w:hAnsi="Times New Roman"/>
              </w:rPr>
              <w:t>3</w:t>
            </w:r>
            <w:r w:rsidR="00C36D2A">
              <w:rPr>
                <w:rFonts w:ascii="Times New Roman" w:eastAsia="Times New Roman" w:hAnsi="Times New Roman"/>
              </w:rPr>
              <w:t>4</w:t>
            </w:r>
            <w:r w:rsidRPr="0032547B">
              <w:rPr>
                <w:rFonts w:ascii="Times New Roman" w:eastAsia="Times New Roman" w:hAnsi="Times New Roman"/>
              </w:rPr>
              <w:t>.</w:t>
            </w:r>
            <w:r w:rsidR="00C36D2A">
              <w:rPr>
                <w:rFonts w:ascii="Times New Roman" w:eastAsia="Times New Roman" w:hAnsi="Times New Roman"/>
              </w:rPr>
              <w:t>015</w:t>
            </w:r>
            <w:r w:rsidRPr="0032547B">
              <w:rPr>
                <w:rFonts w:ascii="Times New Roman" w:eastAsia="Times New Roman" w:hAnsi="Times New Roman"/>
              </w:rPr>
              <w:t>,</w:t>
            </w:r>
            <w:r w:rsidR="00C36D2A">
              <w:rPr>
                <w:rFonts w:ascii="Times New Roman" w:eastAsia="Times New Roman" w:hAnsi="Times New Roman"/>
              </w:rPr>
              <w:t>48</w:t>
            </w:r>
          </w:p>
        </w:tc>
      </w:tr>
      <w:tr w:rsidR="008E2EC3" w:rsidRPr="0032547B" w14:paraId="51BB7EDD" w14:textId="77777777" w:rsidTr="00D33B05">
        <w:trPr>
          <w:trHeight w:val="315"/>
        </w:trPr>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68DDC1CF" w14:textId="77777777" w:rsidR="008E2EC3" w:rsidRPr="0032547B" w:rsidRDefault="008E2EC3" w:rsidP="008E2EC3">
            <w:pPr>
              <w:widowControl/>
              <w:autoSpaceDE/>
              <w:autoSpaceDN/>
              <w:adjustRightInd/>
              <w:rPr>
                <w:rFonts w:ascii="Times New Roman" w:eastAsia="Times New Roman" w:hAnsi="Times New Roman"/>
                <w:color w:val="FFFFFF" w:themeColor="background1"/>
              </w:rPr>
            </w:pPr>
            <w:r w:rsidRPr="0032547B">
              <w:rPr>
                <w:rFonts w:ascii="Times New Roman" w:eastAsia="Times New Roman" w:hAnsi="Times New Roman"/>
                <w:color w:val="FFFFFF" w:themeColor="background1"/>
              </w:rPr>
              <w:t>Taşınabilir bilgisayar</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1E61149E" w14:textId="1F611F25" w:rsidR="008E2EC3" w:rsidRPr="0032547B" w:rsidRDefault="00E0420E" w:rsidP="00D33B05">
            <w:pPr>
              <w:widowControl/>
              <w:autoSpaceDE/>
              <w:autoSpaceDN/>
              <w:adjustRightInd/>
              <w:jc w:val="center"/>
              <w:rPr>
                <w:rFonts w:ascii="Times New Roman" w:eastAsia="Times New Roman" w:hAnsi="Times New Roman"/>
              </w:rPr>
            </w:pPr>
            <w:r w:rsidRPr="0032547B">
              <w:rPr>
                <w:rFonts w:ascii="Times New Roman" w:eastAsia="Times New Roman" w:hAnsi="Times New Roman"/>
              </w:rPr>
              <w:t>4</w:t>
            </w:r>
            <w:r w:rsidR="00C36D2A">
              <w:rPr>
                <w:rFonts w:ascii="Times New Roman" w:eastAsia="Times New Roman" w:hAnsi="Times New Roman"/>
              </w:rPr>
              <w:t>2</w:t>
            </w: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tcPr>
          <w:p w14:paraId="0D60B2E4" w14:textId="0F07F2AD" w:rsidR="008E2EC3" w:rsidRPr="0032547B" w:rsidRDefault="00D33B05" w:rsidP="00D33B05">
            <w:pPr>
              <w:widowControl/>
              <w:autoSpaceDE/>
              <w:autoSpaceDN/>
              <w:adjustRightInd/>
              <w:jc w:val="right"/>
              <w:rPr>
                <w:rFonts w:ascii="Times New Roman" w:eastAsia="Times New Roman" w:hAnsi="Times New Roman"/>
              </w:rPr>
            </w:pPr>
            <w:r w:rsidRPr="0032547B">
              <w:rPr>
                <w:rFonts w:ascii="Times New Roman" w:hAnsi="Times New Roman"/>
              </w:rPr>
              <w:t>12</w:t>
            </w:r>
            <w:r w:rsidR="00C36D2A">
              <w:rPr>
                <w:rFonts w:ascii="Times New Roman" w:hAnsi="Times New Roman"/>
              </w:rPr>
              <w:t>5</w:t>
            </w:r>
            <w:r w:rsidRPr="0032547B">
              <w:rPr>
                <w:rFonts w:ascii="Times New Roman" w:hAnsi="Times New Roman"/>
              </w:rPr>
              <w:t>.</w:t>
            </w:r>
            <w:r w:rsidR="00C36D2A">
              <w:rPr>
                <w:rFonts w:ascii="Times New Roman" w:hAnsi="Times New Roman"/>
              </w:rPr>
              <w:t>881</w:t>
            </w:r>
            <w:r w:rsidRPr="0032547B">
              <w:rPr>
                <w:rFonts w:ascii="Times New Roman" w:hAnsi="Times New Roman"/>
              </w:rPr>
              <w:t>,</w:t>
            </w:r>
            <w:r w:rsidR="00C36D2A">
              <w:rPr>
                <w:rFonts w:ascii="Times New Roman" w:hAnsi="Times New Roman"/>
              </w:rPr>
              <w:t>2</w:t>
            </w:r>
            <w:r w:rsidRPr="0032547B">
              <w:rPr>
                <w:rFonts w:ascii="Times New Roman" w:hAnsi="Times New Roman"/>
              </w:rPr>
              <w:t>2</w:t>
            </w:r>
          </w:p>
        </w:tc>
      </w:tr>
      <w:tr w:rsidR="008E2EC3" w:rsidRPr="0032547B" w14:paraId="0BDBF7E3" w14:textId="77777777" w:rsidTr="00D33B05">
        <w:trPr>
          <w:trHeight w:val="315"/>
        </w:trPr>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20FEBA4E" w14:textId="77777777" w:rsidR="008E2EC3" w:rsidRPr="0032547B" w:rsidRDefault="008E2EC3" w:rsidP="008E2EC3">
            <w:pPr>
              <w:widowControl/>
              <w:autoSpaceDE/>
              <w:autoSpaceDN/>
              <w:adjustRightInd/>
              <w:rPr>
                <w:rFonts w:ascii="Times New Roman" w:eastAsia="Times New Roman" w:hAnsi="Times New Roman"/>
                <w:color w:val="FFFFFF" w:themeColor="background1"/>
              </w:rPr>
            </w:pPr>
            <w:r w:rsidRPr="0032547B">
              <w:rPr>
                <w:rFonts w:ascii="Times New Roman" w:eastAsia="Times New Roman" w:hAnsi="Times New Roman"/>
                <w:color w:val="FFFFFF" w:themeColor="background1"/>
              </w:rPr>
              <w:t>Kitap</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vAlign w:val="center"/>
          </w:tcPr>
          <w:p w14:paraId="673E09E4" w14:textId="77777777" w:rsidR="008E2EC3" w:rsidRPr="0032547B" w:rsidRDefault="00E0420E" w:rsidP="00D33B05">
            <w:pPr>
              <w:widowControl/>
              <w:autoSpaceDE/>
              <w:autoSpaceDN/>
              <w:adjustRightInd/>
              <w:jc w:val="center"/>
              <w:rPr>
                <w:rFonts w:ascii="Times New Roman" w:eastAsia="Times New Roman" w:hAnsi="Times New Roman"/>
              </w:rPr>
            </w:pPr>
            <w:r w:rsidRPr="0032547B">
              <w:rPr>
                <w:rFonts w:ascii="Times New Roman" w:eastAsia="Times New Roman" w:hAnsi="Times New Roman"/>
              </w:rPr>
              <w:t>212</w:t>
            </w: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center"/>
          </w:tcPr>
          <w:p w14:paraId="520E5B93" w14:textId="77777777" w:rsidR="008E2EC3" w:rsidRPr="0032547B" w:rsidRDefault="00D33B05" w:rsidP="00D33B05">
            <w:pPr>
              <w:widowControl/>
              <w:autoSpaceDE/>
              <w:autoSpaceDN/>
              <w:adjustRightInd/>
              <w:jc w:val="right"/>
              <w:rPr>
                <w:rFonts w:ascii="Times New Roman" w:eastAsia="Times New Roman" w:hAnsi="Times New Roman"/>
              </w:rPr>
            </w:pPr>
            <w:r w:rsidRPr="0032547B">
              <w:rPr>
                <w:rFonts w:ascii="Times New Roman" w:eastAsia="Times New Roman" w:hAnsi="Times New Roman"/>
              </w:rPr>
              <w:t>11.696,60</w:t>
            </w:r>
          </w:p>
        </w:tc>
      </w:tr>
      <w:tr w:rsidR="008E2EC3" w:rsidRPr="0032547B" w14:paraId="676232F3" w14:textId="77777777" w:rsidTr="00D33B05">
        <w:trPr>
          <w:trHeight w:val="315"/>
        </w:trPr>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10C17F02" w14:textId="77777777" w:rsidR="008E2EC3" w:rsidRPr="0032547B" w:rsidRDefault="008E2EC3" w:rsidP="008E2EC3">
            <w:pPr>
              <w:widowControl/>
              <w:autoSpaceDE/>
              <w:autoSpaceDN/>
              <w:adjustRightInd/>
              <w:rPr>
                <w:rFonts w:ascii="Times New Roman" w:eastAsia="Times New Roman" w:hAnsi="Times New Roman"/>
                <w:color w:val="FFFFFF" w:themeColor="background1"/>
              </w:rPr>
            </w:pPr>
            <w:r w:rsidRPr="0032547B">
              <w:rPr>
                <w:rFonts w:ascii="Times New Roman" w:eastAsia="Times New Roman" w:hAnsi="Times New Roman"/>
                <w:color w:val="FFFFFF" w:themeColor="background1"/>
              </w:rPr>
              <w:t>Projeksiyon</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6A322466" w14:textId="77777777" w:rsidR="008E2EC3" w:rsidRPr="0032547B" w:rsidRDefault="00E0420E" w:rsidP="00D33B05">
            <w:pPr>
              <w:widowControl/>
              <w:autoSpaceDE/>
              <w:autoSpaceDN/>
              <w:adjustRightInd/>
              <w:jc w:val="center"/>
              <w:rPr>
                <w:rFonts w:ascii="Times New Roman" w:eastAsia="Times New Roman" w:hAnsi="Times New Roman"/>
              </w:rPr>
            </w:pPr>
            <w:r w:rsidRPr="0032547B">
              <w:rPr>
                <w:rFonts w:ascii="Times New Roman" w:eastAsia="Times New Roman" w:hAnsi="Times New Roman"/>
              </w:rPr>
              <w:t>58</w:t>
            </w: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tcPr>
          <w:p w14:paraId="20AB517F" w14:textId="4ECBAF0D" w:rsidR="008E2EC3" w:rsidRPr="0032547B" w:rsidRDefault="00C36D2A" w:rsidP="00D33B05">
            <w:pPr>
              <w:widowControl/>
              <w:autoSpaceDE/>
              <w:autoSpaceDN/>
              <w:adjustRightInd/>
              <w:jc w:val="right"/>
              <w:rPr>
                <w:rFonts w:ascii="Times New Roman" w:eastAsia="Times New Roman" w:hAnsi="Times New Roman"/>
              </w:rPr>
            </w:pPr>
            <w:r>
              <w:rPr>
                <w:rFonts w:ascii="Times New Roman" w:eastAsia="Times New Roman" w:hAnsi="Times New Roman"/>
              </w:rPr>
              <w:t>205</w:t>
            </w:r>
            <w:r w:rsidR="00D33B05" w:rsidRPr="0032547B">
              <w:rPr>
                <w:rFonts w:ascii="Times New Roman" w:eastAsia="Times New Roman" w:hAnsi="Times New Roman"/>
              </w:rPr>
              <w:t>.2</w:t>
            </w:r>
            <w:r>
              <w:rPr>
                <w:rFonts w:ascii="Times New Roman" w:eastAsia="Times New Roman" w:hAnsi="Times New Roman"/>
              </w:rPr>
              <w:t>86</w:t>
            </w:r>
            <w:r w:rsidR="00D33B05" w:rsidRPr="0032547B">
              <w:rPr>
                <w:rFonts w:ascii="Times New Roman" w:eastAsia="Times New Roman" w:hAnsi="Times New Roman"/>
              </w:rPr>
              <w:t>,</w:t>
            </w:r>
            <w:r>
              <w:rPr>
                <w:rFonts w:ascii="Times New Roman" w:eastAsia="Times New Roman" w:hAnsi="Times New Roman"/>
              </w:rPr>
              <w:t>72</w:t>
            </w:r>
          </w:p>
        </w:tc>
      </w:tr>
      <w:tr w:rsidR="008E2EC3" w:rsidRPr="0032547B" w14:paraId="32A2BACC" w14:textId="77777777" w:rsidTr="00D33B05">
        <w:trPr>
          <w:trHeight w:val="315"/>
        </w:trPr>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3D498EDC" w14:textId="77777777" w:rsidR="008E2EC3" w:rsidRPr="0032547B" w:rsidRDefault="008E2EC3" w:rsidP="008E2EC3">
            <w:pPr>
              <w:widowControl/>
              <w:autoSpaceDE/>
              <w:autoSpaceDN/>
              <w:adjustRightInd/>
              <w:rPr>
                <w:rFonts w:ascii="Times New Roman" w:eastAsia="Times New Roman" w:hAnsi="Times New Roman"/>
                <w:color w:val="FFFFFF" w:themeColor="background1"/>
              </w:rPr>
            </w:pPr>
            <w:r w:rsidRPr="0032547B">
              <w:rPr>
                <w:rFonts w:ascii="Times New Roman" w:eastAsia="Times New Roman" w:hAnsi="Times New Roman"/>
                <w:color w:val="FFFFFF" w:themeColor="background1"/>
              </w:rPr>
              <w:t>Slayt makinesi</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vAlign w:val="center"/>
          </w:tcPr>
          <w:p w14:paraId="49FA6E0E" w14:textId="77777777" w:rsidR="008E2EC3" w:rsidRPr="0032547B" w:rsidRDefault="00E0420E" w:rsidP="00D33B05">
            <w:pPr>
              <w:widowControl/>
              <w:autoSpaceDE/>
              <w:autoSpaceDN/>
              <w:adjustRightInd/>
              <w:jc w:val="center"/>
              <w:rPr>
                <w:rFonts w:ascii="Times New Roman" w:eastAsia="Times New Roman" w:hAnsi="Times New Roman"/>
              </w:rPr>
            </w:pPr>
            <w:r w:rsidRPr="0032547B">
              <w:rPr>
                <w:rFonts w:ascii="Times New Roman" w:eastAsia="Times New Roman" w:hAnsi="Times New Roman"/>
              </w:rPr>
              <w:t>-</w:t>
            </w: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center"/>
          </w:tcPr>
          <w:p w14:paraId="275CEAA6" w14:textId="77777777" w:rsidR="008E2EC3" w:rsidRPr="0032547B" w:rsidRDefault="00D33B05" w:rsidP="00D33B05">
            <w:pPr>
              <w:widowControl/>
              <w:autoSpaceDE/>
              <w:autoSpaceDN/>
              <w:adjustRightInd/>
              <w:jc w:val="right"/>
              <w:rPr>
                <w:rFonts w:ascii="Times New Roman" w:eastAsia="Times New Roman" w:hAnsi="Times New Roman"/>
              </w:rPr>
            </w:pPr>
            <w:r w:rsidRPr="0032547B">
              <w:rPr>
                <w:rFonts w:ascii="Times New Roman" w:eastAsia="Times New Roman" w:hAnsi="Times New Roman"/>
              </w:rPr>
              <w:t>-</w:t>
            </w:r>
          </w:p>
        </w:tc>
      </w:tr>
      <w:tr w:rsidR="008E2EC3" w:rsidRPr="0032547B" w14:paraId="08B3A744" w14:textId="77777777" w:rsidTr="00D33B05">
        <w:trPr>
          <w:trHeight w:val="315"/>
        </w:trPr>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27E4EB71" w14:textId="77777777" w:rsidR="008E2EC3" w:rsidRPr="0032547B" w:rsidRDefault="008E2EC3" w:rsidP="008E2EC3">
            <w:pPr>
              <w:widowControl/>
              <w:autoSpaceDE/>
              <w:autoSpaceDN/>
              <w:adjustRightInd/>
              <w:rPr>
                <w:rFonts w:ascii="Times New Roman" w:eastAsia="Times New Roman" w:hAnsi="Times New Roman"/>
                <w:color w:val="FFFFFF" w:themeColor="background1"/>
              </w:rPr>
            </w:pPr>
            <w:r w:rsidRPr="0032547B">
              <w:rPr>
                <w:rFonts w:ascii="Times New Roman" w:eastAsia="Times New Roman" w:hAnsi="Times New Roman"/>
                <w:color w:val="FFFFFF" w:themeColor="background1"/>
              </w:rPr>
              <w:t>Tepegöz</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142924E5" w14:textId="77777777" w:rsidR="008E2EC3" w:rsidRPr="0032547B" w:rsidRDefault="00E0420E" w:rsidP="00D33B05">
            <w:pPr>
              <w:widowControl/>
              <w:autoSpaceDE/>
              <w:autoSpaceDN/>
              <w:adjustRightInd/>
              <w:jc w:val="center"/>
              <w:rPr>
                <w:rFonts w:ascii="Times New Roman" w:eastAsia="Times New Roman" w:hAnsi="Times New Roman"/>
              </w:rPr>
            </w:pPr>
            <w:r w:rsidRPr="0032547B">
              <w:rPr>
                <w:rFonts w:ascii="Times New Roman" w:eastAsia="Times New Roman" w:hAnsi="Times New Roman"/>
              </w:rPr>
              <w:t>-</w:t>
            </w: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tcPr>
          <w:p w14:paraId="09792CAD" w14:textId="77777777" w:rsidR="008E2EC3" w:rsidRPr="0032547B" w:rsidRDefault="00D33B05" w:rsidP="00D33B05">
            <w:pPr>
              <w:widowControl/>
              <w:autoSpaceDE/>
              <w:autoSpaceDN/>
              <w:adjustRightInd/>
              <w:jc w:val="right"/>
              <w:rPr>
                <w:rFonts w:ascii="Times New Roman" w:eastAsia="Times New Roman" w:hAnsi="Times New Roman"/>
              </w:rPr>
            </w:pPr>
            <w:r w:rsidRPr="0032547B">
              <w:rPr>
                <w:rFonts w:ascii="Times New Roman" w:eastAsia="Times New Roman" w:hAnsi="Times New Roman"/>
              </w:rPr>
              <w:t>-</w:t>
            </w:r>
          </w:p>
        </w:tc>
      </w:tr>
      <w:tr w:rsidR="008E2EC3" w:rsidRPr="0032547B" w14:paraId="427A0734" w14:textId="77777777" w:rsidTr="00D33B05">
        <w:trPr>
          <w:trHeight w:val="315"/>
        </w:trPr>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6F249AF1" w14:textId="77777777" w:rsidR="008E2EC3" w:rsidRPr="0032547B" w:rsidRDefault="008E2EC3" w:rsidP="008E2EC3">
            <w:pPr>
              <w:widowControl/>
              <w:autoSpaceDE/>
              <w:autoSpaceDN/>
              <w:adjustRightInd/>
              <w:rPr>
                <w:rFonts w:ascii="Times New Roman" w:eastAsia="Times New Roman" w:hAnsi="Times New Roman"/>
                <w:color w:val="FFFFFF" w:themeColor="background1"/>
              </w:rPr>
            </w:pPr>
            <w:r w:rsidRPr="0032547B">
              <w:rPr>
                <w:rFonts w:ascii="Times New Roman" w:eastAsia="Times New Roman" w:hAnsi="Times New Roman"/>
                <w:color w:val="FFFFFF" w:themeColor="background1"/>
              </w:rPr>
              <w:t>Episkop</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vAlign w:val="center"/>
          </w:tcPr>
          <w:p w14:paraId="6A58F514" w14:textId="77777777" w:rsidR="008E2EC3" w:rsidRPr="0032547B" w:rsidRDefault="00E0420E" w:rsidP="00D33B05">
            <w:pPr>
              <w:widowControl/>
              <w:autoSpaceDE/>
              <w:autoSpaceDN/>
              <w:adjustRightInd/>
              <w:jc w:val="center"/>
              <w:rPr>
                <w:rFonts w:ascii="Times New Roman" w:eastAsia="Times New Roman" w:hAnsi="Times New Roman"/>
              </w:rPr>
            </w:pPr>
            <w:r w:rsidRPr="0032547B">
              <w:rPr>
                <w:rFonts w:ascii="Times New Roman" w:eastAsia="Times New Roman" w:hAnsi="Times New Roman"/>
              </w:rPr>
              <w:t>-</w:t>
            </w: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center"/>
          </w:tcPr>
          <w:p w14:paraId="71BEDEE6" w14:textId="77777777" w:rsidR="008E2EC3" w:rsidRPr="0032547B" w:rsidRDefault="00D33B05" w:rsidP="00D33B05">
            <w:pPr>
              <w:widowControl/>
              <w:autoSpaceDE/>
              <w:autoSpaceDN/>
              <w:adjustRightInd/>
              <w:jc w:val="right"/>
              <w:rPr>
                <w:rFonts w:ascii="Times New Roman" w:eastAsia="Times New Roman" w:hAnsi="Times New Roman"/>
              </w:rPr>
            </w:pPr>
            <w:r w:rsidRPr="0032547B">
              <w:rPr>
                <w:rFonts w:ascii="Times New Roman" w:eastAsia="Times New Roman" w:hAnsi="Times New Roman"/>
              </w:rPr>
              <w:t>-</w:t>
            </w:r>
          </w:p>
        </w:tc>
      </w:tr>
      <w:tr w:rsidR="008E2EC3" w:rsidRPr="0032547B" w14:paraId="0CBB0E6C" w14:textId="77777777" w:rsidTr="00D33B05">
        <w:trPr>
          <w:trHeight w:val="315"/>
        </w:trPr>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E733439" w14:textId="77777777" w:rsidR="008E2EC3" w:rsidRPr="0032547B" w:rsidRDefault="008E2EC3" w:rsidP="008E2EC3">
            <w:pPr>
              <w:widowControl/>
              <w:autoSpaceDE/>
              <w:autoSpaceDN/>
              <w:adjustRightInd/>
              <w:rPr>
                <w:rFonts w:ascii="Times New Roman" w:eastAsia="Times New Roman" w:hAnsi="Times New Roman"/>
                <w:color w:val="FFFFFF" w:themeColor="background1"/>
              </w:rPr>
            </w:pPr>
            <w:r w:rsidRPr="0032547B">
              <w:rPr>
                <w:rFonts w:ascii="Times New Roman" w:eastAsia="Times New Roman" w:hAnsi="Times New Roman"/>
                <w:color w:val="FFFFFF" w:themeColor="background1"/>
              </w:rPr>
              <w:t>Barkod Okuyucu</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04A762DA" w14:textId="77777777" w:rsidR="008E2EC3" w:rsidRPr="0032547B" w:rsidRDefault="00E0420E" w:rsidP="00D33B05">
            <w:pPr>
              <w:widowControl/>
              <w:autoSpaceDE/>
              <w:autoSpaceDN/>
              <w:adjustRightInd/>
              <w:jc w:val="center"/>
              <w:rPr>
                <w:rFonts w:ascii="Times New Roman" w:eastAsia="Times New Roman" w:hAnsi="Times New Roman"/>
              </w:rPr>
            </w:pPr>
            <w:r w:rsidRPr="0032547B">
              <w:rPr>
                <w:rFonts w:ascii="Times New Roman" w:eastAsia="Times New Roman" w:hAnsi="Times New Roman"/>
              </w:rPr>
              <w:t>2</w:t>
            </w: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tcPr>
          <w:p w14:paraId="2487E724" w14:textId="77777777" w:rsidR="008E2EC3" w:rsidRPr="0032547B" w:rsidRDefault="00D33B05" w:rsidP="00D33B05">
            <w:pPr>
              <w:widowControl/>
              <w:autoSpaceDE/>
              <w:autoSpaceDN/>
              <w:adjustRightInd/>
              <w:jc w:val="right"/>
              <w:rPr>
                <w:rFonts w:ascii="Times New Roman" w:eastAsia="Times New Roman" w:hAnsi="Times New Roman"/>
              </w:rPr>
            </w:pPr>
            <w:r w:rsidRPr="0032547B">
              <w:rPr>
                <w:rFonts w:ascii="Times New Roman" w:hAnsi="Times New Roman"/>
              </w:rPr>
              <w:t>8.071,20</w:t>
            </w:r>
          </w:p>
        </w:tc>
      </w:tr>
      <w:tr w:rsidR="008E2EC3" w:rsidRPr="0032547B" w14:paraId="0D5013E0" w14:textId="77777777" w:rsidTr="00D33B05">
        <w:trPr>
          <w:trHeight w:val="315"/>
        </w:trPr>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7F24FD81" w14:textId="77777777" w:rsidR="008E2EC3" w:rsidRPr="0032547B" w:rsidRDefault="008E2EC3" w:rsidP="008E2EC3">
            <w:pPr>
              <w:widowControl/>
              <w:autoSpaceDE/>
              <w:autoSpaceDN/>
              <w:adjustRightInd/>
              <w:rPr>
                <w:rFonts w:ascii="Times New Roman" w:eastAsia="Times New Roman" w:hAnsi="Times New Roman"/>
                <w:color w:val="FFFFFF" w:themeColor="background1"/>
              </w:rPr>
            </w:pPr>
            <w:r w:rsidRPr="0032547B">
              <w:rPr>
                <w:rFonts w:ascii="Times New Roman" w:eastAsia="Times New Roman" w:hAnsi="Times New Roman"/>
                <w:color w:val="FFFFFF" w:themeColor="background1"/>
              </w:rPr>
              <w:t>Baskı makinesi</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vAlign w:val="center"/>
          </w:tcPr>
          <w:p w14:paraId="491E2783" w14:textId="77777777" w:rsidR="008E2EC3" w:rsidRPr="0032547B" w:rsidRDefault="00E0420E" w:rsidP="00D33B05">
            <w:pPr>
              <w:widowControl/>
              <w:autoSpaceDE/>
              <w:autoSpaceDN/>
              <w:adjustRightInd/>
              <w:jc w:val="center"/>
              <w:rPr>
                <w:rFonts w:ascii="Times New Roman" w:eastAsia="Times New Roman" w:hAnsi="Times New Roman"/>
              </w:rPr>
            </w:pPr>
            <w:r w:rsidRPr="0032547B">
              <w:rPr>
                <w:rFonts w:ascii="Times New Roman" w:eastAsia="Times New Roman" w:hAnsi="Times New Roman"/>
              </w:rPr>
              <w:t>10</w:t>
            </w: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center"/>
          </w:tcPr>
          <w:p w14:paraId="24DEAAED" w14:textId="77777777" w:rsidR="008E2EC3" w:rsidRPr="0032547B" w:rsidRDefault="00D33B05" w:rsidP="00D33B05">
            <w:pPr>
              <w:widowControl/>
              <w:autoSpaceDE/>
              <w:autoSpaceDN/>
              <w:adjustRightInd/>
              <w:jc w:val="right"/>
              <w:rPr>
                <w:rFonts w:ascii="Times New Roman" w:eastAsia="Times New Roman" w:hAnsi="Times New Roman"/>
              </w:rPr>
            </w:pPr>
            <w:r w:rsidRPr="0032547B">
              <w:rPr>
                <w:rFonts w:ascii="Times New Roman" w:hAnsi="Times New Roman"/>
              </w:rPr>
              <w:t>72.311,26</w:t>
            </w:r>
          </w:p>
        </w:tc>
      </w:tr>
      <w:tr w:rsidR="008E2EC3" w:rsidRPr="0032547B" w14:paraId="06707F3B" w14:textId="77777777" w:rsidTr="00D33B05">
        <w:trPr>
          <w:trHeight w:val="315"/>
        </w:trPr>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41740AE" w14:textId="77777777" w:rsidR="008E2EC3" w:rsidRPr="0032547B" w:rsidRDefault="008E2EC3" w:rsidP="008E2EC3">
            <w:pPr>
              <w:widowControl/>
              <w:autoSpaceDE/>
              <w:autoSpaceDN/>
              <w:adjustRightInd/>
              <w:rPr>
                <w:rFonts w:ascii="Times New Roman" w:eastAsia="Times New Roman" w:hAnsi="Times New Roman"/>
                <w:color w:val="FFFFFF" w:themeColor="background1"/>
              </w:rPr>
            </w:pPr>
            <w:r w:rsidRPr="0032547B">
              <w:rPr>
                <w:rFonts w:ascii="Times New Roman" w:eastAsia="Times New Roman" w:hAnsi="Times New Roman"/>
                <w:color w:val="FFFFFF" w:themeColor="background1"/>
              </w:rPr>
              <w:t>Faks</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1B1937EB" w14:textId="77777777" w:rsidR="008E2EC3" w:rsidRPr="0032547B" w:rsidRDefault="00E0420E" w:rsidP="00D33B05">
            <w:pPr>
              <w:widowControl/>
              <w:autoSpaceDE/>
              <w:autoSpaceDN/>
              <w:adjustRightInd/>
              <w:jc w:val="center"/>
              <w:rPr>
                <w:rFonts w:ascii="Times New Roman" w:eastAsia="Times New Roman" w:hAnsi="Times New Roman"/>
              </w:rPr>
            </w:pPr>
            <w:r w:rsidRPr="0032547B">
              <w:rPr>
                <w:rFonts w:ascii="Times New Roman" w:eastAsia="Times New Roman" w:hAnsi="Times New Roman"/>
              </w:rPr>
              <w:t>1</w:t>
            </w: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tcPr>
          <w:p w14:paraId="3182EAA5" w14:textId="77777777" w:rsidR="008E2EC3" w:rsidRPr="0032547B" w:rsidRDefault="00D33B05" w:rsidP="00D33B05">
            <w:pPr>
              <w:widowControl/>
              <w:autoSpaceDE/>
              <w:autoSpaceDN/>
              <w:adjustRightInd/>
              <w:jc w:val="right"/>
              <w:rPr>
                <w:rFonts w:ascii="Times New Roman" w:eastAsia="Times New Roman" w:hAnsi="Times New Roman"/>
              </w:rPr>
            </w:pPr>
            <w:r w:rsidRPr="0032547B">
              <w:rPr>
                <w:rFonts w:ascii="Times New Roman" w:hAnsi="Times New Roman"/>
              </w:rPr>
              <w:t>279,66</w:t>
            </w:r>
          </w:p>
        </w:tc>
      </w:tr>
      <w:tr w:rsidR="008E2EC3" w:rsidRPr="0032547B" w14:paraId="4064D4EA" w14:textId="77777777" w:rsidTr="00D33B05">
        <w:trPr>
          <w:trHeight w:val="315"/>
        </w:trPr>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24CDB242" w14:textId="77777777" w:rsidR="008E2EC3" w:rsidRPr="0032547B" w:rsidRDefault="008E2EC3" w:rsidP="008E2EC3">
            <w:pPr>
              <w:widowControl/>
              <w:autoSpaceDE/>
              <w:autoSpaceDN/>
              <w:adjustRightInd/>
              <w:rPr>
                <w:rFonts w:ascii="Times New Roman" w:eastAsia="Times New Roman" w:hAnsi="Times New Roman"/>
                <w:color w:val="FFFFFF" w:themeColor="background1"/>
              </w:rPr>
            </w:pPr>
            <w:r w:rsidRPr="0032547B">
              <w:rPr>
                <w:rFonts w:ascii="Times New Roman" w:eastAsia="Times New Roman" w:hAnsi="Times New Roman"/>
                <w:color w:val="FFFFFF" w:themeColor="background1"/>
              </w:rPr>
              <w:t>Fotoğraf makinesi</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vAlign w:val="center"/>
          </w:tcPr>
          <w:p w14:paraId="023C4DD2" w14:textId="77777777" w:rsidR="008E2EC3" w:rsidRPr="0032547B" w:rsidRDefault="00E0420E" w:rsidP="00D33B05">
            <w:pPr>
              <w:widowControl/>
              <w:autoSpaceDE/>
              <w:autoSpaceDN/>
              <w:adjustRightInd/>
              <w:jc w:val="center"/>
              <w:rPr>
                <w:rFonts w:ascii="Times New Roman" w:eastAsia="Times New Roman" w:hAnsi="Times New Roman"/>
              </w:rPr>
            </w:pPr>
            <w:r w:rsidRPr="0032547B">
              <w:rPr>
                <w:rFonts w:ascii="Times New Roman" w:eastAsia="Times New Roman" w:hAnsi="Times New Roman"/>
              </w:rPr>
              <w:t>6</w:t>
            </w: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center"/>
          </w:tcPr>
          <w:p w14:paraId="5E821B79" w14:textId="77777777" w:rsidR="008E2EC3" w:rsidRPr="0032547B" w:rsidRDefault="00D33B05" w:rsidP="00D33B05">
            <w:pPr>
              <w:widowControl/>
              <w:autoSpaceDE/>
              <w:autoSpaceDN/>
              <w:adjustRightInd/>
              <w:jc w:val="right"/>
              <w:rPr>
                <w:rFonts w:ascii="Times New Roman" w:eastAsia="Times New Roman" w:hAnsi="Times New Roman"/>
              </w:rPr>
            </w:pPr>
            <w:r w:rsidRPr="0032547B">
              <w:rPr>
                <w:rFonts w:ascii="Times New Roman" w:hAnsi="Times New Roman"/>
              </w:rPr>
              <w:t>5.268,00</w:t>
            </w:r>
          </w:p>
        </w:tc>
      </w:tr>
      <w:tr w:rsidR="008E2EC3" w:rsidRPr="0032547B" w14:paraId="130E942F" w14:textId="77777777" w:rsidTr="00D33B05">
        <w:trPr>
          <w:trHeight w:val="315"/>
        </w:trPr>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7748EB52" w14:textId="77777777" w:rsidR="008E2EC3" w:rsidRPr="0032547B" w:rsidRDefault="008E2EC3" w:rsidP="008E2EC3">
            <w:pPr>
              <w:widowControl/>
              <w:autoSpaceDE/>
              <w:autoSpaceDN/>
              <w:adjustRightInd/>
              <w:rPr>
                <w:rFonts w:ascii="Times New Roman" w:eastAsia="Times New Roman" w:hAnsi="Times New Roman"/>
                <w:color w:val="FFFFFF" w:themeColor="background1"/>
              </w:rPr>
            </w:pPr>
            <w:r w:rsidRPr="0032547B">
              <w:rPr>
                <w:rFonts w:ascii="Times New Roman" w:eastAsia="Times New Roman" w:hAnsi="Times New Roman"/>
                <w:color w:val="FFFFFF" w:themeColor="background1"/>
              </w:rPr>
              <w:t>Kameralar</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4378B295" w14:textId="77777777" w:rsidR="008E2EC3" w:rsidRPr="0032547B" w:rsidRDefault="006B4331" w:rsidP="00D33B05">
            <w:pPr>
              <w:widowControl/>
              <w:autoSpaceDE/>
              <w:autoSpaceDN/>
              <w:adjustRightInd/>
              <w:jc w:val="center"/>
              <w:rPr>
                <w:rFonts w:ascii="Times New Roman" w:eastAsia="Times New Roman" w:hAnsi="Times New Roman"/>
              </w:rPr>
            </w:pPr>
            <w:r w:rsidRPr="0032547B">
              <w:rPr>
                <w:rFonts w:ascii="Times New Roman" w:eastAsia="Times New Roman" w:hAnsi="Times New Roman"/>
              </w:rPr>
              <w:t>2</w:t>
            </w: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tcPr>
          <w:p w14:paraId="0867D978" w14:textId="77777777" w:rsidR="008E2EC3" w:rsidRPr="0032547B" w:rsidRDefault="00D33B05" w:rsidP="00D33B05">
            <w:pPr>
              <w:widowControl/>
              <w:autoSpaceDE/>
              <w:autoSpaceDN/>
              <w:adjustRightInd/>
              <w:jc w:val="right"/>
              <w:rPr>
                <w:rFonts w:ascii="Times New Roman" w:eastAsia="Times New Roman" w:hAnsi="Times New Roman"/>
              </w:rPr>
            </w:pPr>
            <w:r w:rsidRPr="0032547B">
              <w:rPr>
                <w:rFonts w:ascii="Times New Roman" w:hAnsi="Times New Roman"/>
              </w:rPr>
              <w:t>7.894,20</w:t>
            </w:r>
          </w:p>
        </w:tc>
      </w:tr>
      <w:tr w:rsidR="008E2EC3" w:rsidRPr="0032547B" w14:paraId="52A63FBA" w14:textId="77777777" w:rsidTr="00D33B05">
        <w:trPr>
          <w:trHeight w:val="315"/>
        </w:trPr>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31577C68" w14:textId="77777777" w:rsidR="008E2EC3" w:rsidRPr="0032547B" w:rsidRDefault="008E2EC3" w:rsidP="008E2EC3">
            <w:pPr>
              <w:widowControl/>
              <w:autoSpaceDE/>
              <w:autoSpaceDN/>
              <w:adjustRightInd/>
              <w:rPr>
                <w:rFonts w:ascii="Times New Roman" w:eastAsia="Times New Roman" w:hAnsi="Times New Roman"/>
                <w:color w:val="FFFFFF" w:themeColor="background1"/>
              </w:rPr>
            </w:pPr>
            <w:r w:rsidRPr="0032547B">
              <w:rPr>
                <w:rFonts w:ascii="Times New Roman" w:eastAsia="Times New Roman" w:hAnsi="Times New Roman"/>
                <w:color w:val="FFFFFF" w:themeColor="background1"/>
              </w:rPr>
              <w:t>Televizyonlar</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vAlign w:val="center"/>
          </w:tcPr>
          <w:p w14:paraId="044C7781" w14:textId="77777777" w:rsidR="008E2EC3" w:rsidRPr="0032547B" w:rsidRDefault="006B4331" w:rsidP="00D33B05">
            <w:pPr>
              <w:widowControl/>
              <w:autoSpaceDE/>
              <w:autoSpaceDN/>
              <w:adjustRightInd/>
              <w:jc w:val="center"/>
              <w:rPr>
                <w:rFonts w:ascii="Times New Roman" w:eastAsia="Times New Roman" w:hAnsi="Times New Roman"/>
              </w:rPr>
            </w:pPr>
            <w:r w:rsidRPr="0032547B">
              <w:rPr>
                <w:rFonts w:ascii="Times New Roman" w:eastAsia="Times New Roman" w:hAnsi="Times New Roman"/>
              </w:rPr>
              <w:t>3</w:t>
            </w: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center"/>
          </w:tcPr>
          <w:p w14:paraId="04913B8D" w14:textId="77777777" w:rsidR="008E2EC3" w:rsidRPr="0032547B" w:rsidRDefault="00D33B05" w:rsidP="00D33B05">
            <w:pPr>
              <w:widowControl/>
              <w:autoSpaceDE/>
              <w:autoSpaceDN/>
              <w:adjustRightInd/>
              <w:jc w:val="right"/>
              <w:rPr>
                <w:rFonts w:ascii="Times New Roman" w:eastAsia="Times New Roman" w:hAnsi="Times New Roman"/>
              </w:rPr>
            </w:pPr>
            <w:r w:rsidRPr="0032547B">
              <w:rPr>
                <w:rFonts w:ascii="Times New Roman" w:hAnsi="Times New Roman"/>
              </w:rPr>
              <w:t>3.500,00</w:t>
            </w:r>
          </w:p>
        </w:tc>
      </w:tr>
      <w:tr w:rsidR="008E2EC3" w:rsidRPr="0032547B" w14:paraId="37E20247" w14:textId="77777777" w:rsidTr="00D33B05">
        <w:trPr>
          <w:trHeight w:val="315"/>
        </w:trPr>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4EE7A28E" w14:textId="77777777" w:rsidR="008E2EC3" w:rsidRPr="0032547B" w:rsidRDefault="008E2EC3" w:rsidP="008E2EC3">
            <w:pPr>
              <w:widowControl/>
              <w:autoSpaceDE/>
              <w:autoSpaceDN/>
              <w:adjustRightInd/>
              <w:rPr>
                <w:rFonts w:ascii="Times New Roman" w:eastAsia="Times New Roman" w:hAnsi="Times New Roman"/>
                <w:color w:val="FFFFFF" w:themeColor="background1"/>
              </w:rPr>
            </w:pPr>
            <w:r w:rsidRPr="0032547B">
              <w:rPr>
                <w:rFonts w:ascii="Times New Roman" w:eastAsia="Times New Roman" w:hAnsi="Times New Roman"/>
                <w:color w:val="FFFFFF" w:themeColor="background1"/>
              </w:rPr>
              <w:t>Tarayıcılar</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2753EF37" w14:textId="21C39C88" w:rsidR="008E2EC3" w:rsidRPr="0032547B" w:rsidRDefault="00C36D2A" w:rsidP="00D33B05">
            <w:pPr>
              <w:widowControl/>
              <w:autoSpaceDE/>
              <w:autoSpaceDN/>
              <w:adjustRightInd/>
              <w:jc w:val="center"/>
              <w:rPr>
                <w:rFonts w:ascii="Times New Roman" w:eastAsia="Times New Roman" w:hAnsi="Times New Roman"/>
              </w:rPr>
            </w:pPr>
            <w:r>
              <w:rPr>
                <w:rFonts w:ascii="Times New Roman" w:eastAsia="Times New Roman" w:hAnsi="Times New Roman"/>
              </w:rPr>
              <w:t>6</w:t>
            </w: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tcPr>
          <w:p w14:paraId="5A0CCB59" w14:textId="7EFF7124" w:rsidR="008E2EC3" w:rsidRPr="0032547B" w:rsidRDefault="00D33B05" w:rsidP="00D33B05">
            <w:pPr>
              <w:widowControl/>
              <w:autoSpaceDE/>
              <w:autoSpaceDN/>
              <w:adjustRightInd/>
              <w:jc w:val="right"/>
              <w:rPr>
                <w:rFonts w:ascii="Times New Roman" w:eastAsia="Times New Roman" w:hAnsi="Times New Roman"/>
              </w:rPr>
            </w:pPr>
            <w:r w:rsidRPr="0032547B">
              <w:rPr>
                <w:rFonts w:ascii="Times New Roman" w:hAnsi="Times New Roman"/>
              </w:rPr>
              <w:t>5.</w:t>
            </w:r>
            <w:r w:rsidR="00C36D2A">
              <w:rPr>
                <w:rFonts w:ascii="Times New Roman" w:hAnsi="Times New Roman"/>
              </w:rPr>
              <w:t>082</w:t>
            </w:r>
            <w:r w:rsidRPr="0032547B">
              <w:rPr>
                <w:rFonts w:ascii="Times New Roman" w:hAnsi="Times New Roman"/>
              </w:rPr>
              <w:t>,02</w:t>
            </w:r>
          </w:p>
        </w:tc>
      </w:tr>
      <w:tr w:rsidR="008E2EC3" w:rsidRPr="0032547B" w14:paraId="5CB9CCB6" w14:textId="77777777" w:rsidTr="00D33B05">
        <w:trPr>
          <w:trHeight w:val="315"/>
        </w:trPr>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747E3BAD" w14:textId="77777777" w:rsidR="008E2EC3" w:rsidRPr="0032547B" w:rsidRDefault="008E2EC3" w:rsidP="008E2EC3">
            <w:pPr>
              <w:widowControl/>
              <w:autoSpaceDE/>
              <w:autoSpaceDN/>
              <w:adjustRightInd/>
              <w:rPr>
                <w:rFonts w:ascii="Times New Roman" w:eastAsia="Times New Roman" w:hAnsi="Times New Roman"/>
                <w:color w:val="FFFFFF" w:themeColor="background1"/>
              </w:rPr>
            </w:pPr>
            <w:r w:rsidRPr="0032547B">
              <w:rPr>
                <w:rFonts w:ascii="Times New Roman" w:eastAsia="Times New Roman" w:hAnsi="Times New Roman"/>
                <w:color w:val="FFFFFF" w:themeColor="background1"/>
              </w:rPr>
              <w:t>Müzik setleri</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vAlign w:val="center"/>
          </w:tcPr>
          <w:p w14:paraId="29C44C8B" w14:textId="77777777" w:rsidR="008E2EC3" w:rsidRPr="0032547B" w:rsidRDefault="006B4331" w:rsidP="00D33B05">
            <w:pPr>
              <w:widowControl/>
              <w:autoSpaceDE/>
              <w:autoSpaceDN/>
              <w:adjustRightInd/>
              <w:jc w:val="center"/>
              <w:rPr>
                <w:rFonts w:ascii="Times New Roman" w:eastAsia="Times New Roman" w:hAnsi="Times New Roman"/>
              </w:rPr>
            </w:pPr>
            <w:r w:rsidRPr="0032547B">
              <w:rPr>
                <w:rFonts w:ascii="Times New Roman" w:eastAsia="Times New Roman" w:hAnsi="Times New Roman"/>
              </w:rPr>
              <w:t>-</w:t>
            </w: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center"/>
          </w:tcPr>
          <w:p w14:paraId="6AB92B2A" w14:textId="77777777" w:rsidR="008E2EC3" w:rsidRPr="0032547B" w:rsidRDefault="00D33B05" w:rsidP="00D33B05">
            <w:pPr>
              <w:widowControl/>
              <w:autoSpaceDE/>
              <w:autoSpaceDN/>
              <w:adjustRightInd/>
              <w:jc w:val="right"/>
              <w:rPr>
                <w:rFonts w:ascii="Times New Roman" w:eastAsia="Times New Roman" w:hAnsi="Times New Roman"/>
              </w:rPr>
            </w:pPr>
            <w:r w:rsidRPr="0032547B">
              <w:rPr>
                <w:rFonts w:ascii="Times New Roman" w:eastAsia="Times New Roman" w:hAnsi="Times New Roman"/>
              </w:rPr>
              <w:t>-</w:t>
            </w:r>
          </w:p>
        </w:tc>
      </w:tr>
      <w:tr w:rsidR="008E2EC3" w:rsidRPr="0032547B" w14:paraId="73C4358A" w14:textId="77777777" w:rsidTr="00D33B05">
        <w:trPr>
          <w:trHeight w:val="318"/>
        </w:trPr>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EEF55E1" w14:textId="77777777" w:rsidR="008E2EC3" w:rsidRPr="0032547B" w:rsidRDefault="008E2EC3" w:rsidP="008E2EC3">
            <w:pPr>
              <w:widowControl/>
              <w:autoSpaceDE/>
              <w:autoSpaceDN/>
              <w:adjustRightInd/>
              <w:rPr>
                <w:rFonts w:ascii="Times New Roman" w:eastAsia="Times New Roman" w:hAnsi="Times New Roman"/>
                <w:color w:val="FFFFFF" w:themeColor="background1"/>
              </w:rPr>
            </w:pPr>
            <w:r w:rsidRPr="0032547B">
              <w:rPr>
                <w:rFonts w:ascii="Times New Roman" w:eastAsia="Times New Roman" w:hAnsi="Times New Roman"/>
                <w:color w:val="FFFFFF" w:themeColor="background1"/>
              </w:rPr>
              <w:t>Mikroskop (01)</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1EBE8AEE" w14:textId="77777777" w:rsidR="008E2EC3" w:rsidRPr="0032547B" w:rsidRDefault="006B4331" w:rsidP="00D33B05">
            <w:pPr>
              <w:widowControl/>
              <w:autoSpaceDE/>
              <w:autoSpaceDN/>
              <w:adjustRightInd/>
              <w:jc w:val="center"/>
              <w:rPr>
                <w:rFonts w:ascii="Times New Roman" w:eastAsia="Times New Roman" w:hAnsi="Times New Roman"/>
              </w:rPr>
            </w:pPr>
            <w:r w:rsidRPr="0032547B">
              <w:rPr>
                <w:rFonts w:ascii="Times New Roman" w:eastAsia="Times New Roman" w:hAnsi="Times New Roman"/>
              </w:rPr>
              <w:t>10</w:t>
            </w: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tcPr>
          <w:p w14:paraId="0EE49F69" w14:textId="77777777" w:rsidR="008E2EC3" w:rsidRPr="0032547B" w:rsidRDefault="00D33B05" w:rsidP="00D33B05">
            <w:pPr>
              <w:widowControl/>
              <w:autoSpaceDE/>
              <w:autoSpaceDN/>
              <w:adjustRightInd/>
              <w:jc w:val="right"/>
              <w:rPr>
                <w:rFonts w:ascii="Times New Roman" w:eastAsia="Times New Roman" w:hAnsi="Times New Roman"/>
              </w:rPr>
            </w:pPr>
            <w:r w:rsidRPr="0032547B">
              <w:rPr>
                <w:rFonts w:ascii="Times New Roman" w:hAnsi="Times New Roman"/>
              </w:rPr>
              <w:t>4.673,65</w:t>
            </w:r>
          </w:p>
        </w:tc>
      </w:tr>
      <w:tr w:rsidR="008E2EC3" w:rsidRPr="0032547B" w14:paraId="1006D4CB" w14:textId="77777777" w:rsidTr="00D33B05">
        <w:trPr>
          <w:trHeight w:val="318"/>
        </w:trPr>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4946EA64" w14:textId="77777777" w:rsidR="008E2EC3" w:rsidRPr="0032547B" w:rsidRDefault="008E2EC3" w:rsidP="008E2EC3">
            <w:pPr>
              <w:widowControl/>
              <w:autoSpaceDE/>
              <w:autoSpaceDN/>
              <w:adjustRightInd/>
              <w:rPr>
                <w:rFonts w:ascii="Times New Roman" w:eastAsia="Times New Roman" w:hAnsi="Times New Roman"/>
                <w:color w:val="FFFFFF" w:themeColor="background1"/>
              </w:rPr>
            </w:pPr>
            <w:r w:rsidRPr="0032547B">
              <w:rPr>
                <w:rFonts w:ascii="Times New Roman" w:eastAsia="Times New Roman" w:hAnsi="Times New Roman"/>
                <w:color w:val="FFFFFF" w:themeColor="background1"/>
              </w:rPr>
              <w:t>Mikroskop (02)</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vAlign w:val="center"/>
          </w:tcPr>
          <w:p w14:paraId="409AD086" w14:textId="77777777" w:rsidR="008E2EC3" w:rsidRPr="0032547B" w:rsidRDefault="006B4331" w:rsidP="00D33B05">
            <w:pPr>
              <w:widowControl/>
              <w:autoSpaceDE/>
              <w:autoSpaceDN/>
              <w:adjustRightInd/>
              <w:jc w:val="center"/>
              <w:rPr>
                <w:rFonts w:ascii="Times New Roman" w:eastAsia="Times New Roman" w:hAnsi="Times New Roman"/>
              </w:rPr>
            </w:pPr>
            <w:r w:rsidRPr="0032547B">
              <w:rPr>
                <w:rFonts w:ascii="Times New Roman" w:eastAsia="Times New Roman" w:hAnsi="Times New Roman"/>
              </w:rPr>
              <w:t>-</w:t>
            </w: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center"/>
          </w:tcPr>
          <w:p w14:paraId="0E3E887D" w14:textId="77777777" w:rsidR="008E2EC3" w:rsidRPr="0032547B" w:rsidRDefault="00D33B05" w:rsidP="00D33B05">
            <w:pPr>
              <w:widowControl/>
              <w:autoSpaceDE/>
              <w:autoSpaceDN/>
              <w:adjustRightInd/>
              <w:jc w:val="right"/>
              <w:rPr>
                <w:rFonts w:ascii="Times New Roman" w:eastAsia="Times New Roman" w:hAnsi="Times New Roman"/>
              </w:rPr>
            </w:pPr>
            <w:r w:rsidRPr="0032547B">
              <w:rPr>
                <w:rFonts w:ascii="Times New Roman" w:eastAsia="Times New Roman" w:hAnsi="Times New Roman"/>
              </w:rPr>
              <w:t>-</w:t>
            </w:r>
          </w:p>
        </w:tc>
      </w:tr>
      <w:tr w:rsidR="008E2EC3" w:rsidRPr="0032547B" w14:paraId="52AA648F" w14:textId="77777777" w:rsidTr="00D33B05">
        <w:trPr>
          <w:trHeight w:val="315"/>
        </w:trPr>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711E17C1" w14:textId="77777777" w:rsidR="008E2EC3" w:rsidRPr="0032547B" w:rsidRDefault="008E2EC3" w:rsidP="008E2EC3">
            <w:pPr>
              <w:widowControl/>
              <w:autoSpaceDE/>
              <w:autoSpaceDN/>
              <w:adjustRightInd/>
              <w:rPr>
                <w:rFonts w:ascii="Times New Roman" w:eastAsia="Times New Roman" w:hAnsi="Times New Roman"/>
                <w:color w:val="FFFFFF" w:themeColor="background1"/>
              </w:rPr>
            </w:pPr>
            <w:r w:rsidRPr="0032547B">
              <w:rPr>
                <w:rFonts w:ascii="Times New Roman" w:eastAsia="Times New Roman" w:hAnsi="Times New Roman"/>
                <w:color w:val="FFFFFF" w:themeColor="background1"/>
              </w:rPr>
              <w:t>DVD’ler</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2A82472B" w14:textId="77777777" w:rsidR="008E2EC3" w:rsidRPr="0032547B" w:rsidRDefault="006B4331" w:rsidP="00D33B05">
            <w:pPr>
              <w:widowControl/>
              <w:autoSpaceDE/>
              <w:autoSpaceDN/>
              <w:adjustRightInd/>
              <w:jc w:val="center"/>
              <w:rPr>
                <w:rFonts w:ascii="Times New Roman" w:eastAsia="Times New Roman" w:hAnsi="Times New Roman"/>
              </w:rPr>
            </w:pPr>
            <w:r w:rsidRPr="0032547B">
              <w:rPr>
                <w:rFonts w:ascii="Times New Roman" w:eastAsia="Times New Roman" w:hAnsi="Times New Roman"/>
              </w:rPr>
              <w:t>-</w:t>
            </w: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tcPr>
          <w:p w14:paraId="62F1006E" w14:textId="77777777" w:rsidR="008E2EC3" w:rsidRPr="0032547B" w:rsidRDefault="00D33B05" w:rsidP="00D33B05">
            <w:pPr>
              <w:widowControl/>
              <w:autoSpaceDE/>
              <w:autoSpaceDN/>
              <w:adjustRightInd/>
              <w:jc w:val="right"/>
              <w:rPr>
                <w:rFonts w:ascii="Times New Roman" w:eastAsia="Times New Roman" w:hAnsi="Times New Roman"/>
              </w:rPr>
            </w:pPr>
            <w:r w:rsidRPr="0032547B">
              <w:rPr>
                <w:rFonts w:ascii="Times New Roman" w:eastAsia="Times New Roman" w:hAnsi="Times New Roman"/>
              </w:rPr>
              <w:t>-</w:t>
            </w:r>
          </w:p>
        </w:tc>
      </w:tr>
      <w:tr w:rsidR="008E2EC3" w:rsidRPr="0032547B" w14:paraId="17D5517F" w14:textId="77777777" w:rsidTr="00D33B05">
        <w:trPr>
          <w:trHeight w:val="315"/>
        </w:trPr>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6DE0B1AA" w14:textId="77777777" w:rsidR="008E2EC3" w:rsidRPr="0032547B" w:rsidRDefault="008E2EC3" w:rsidP="008E2EC3">
            <w:pPr>
              <w:widowControl/>
              <w:autoSpaceDE/>
              <w:autoSpaceDN/>
              <w:adjustRightInd/>
              <w:rPr>
                <w:rFonts w:ascii="Times New Roman" w:eastAsia="Times New Roman" w:hAnsi="Times New Roman"/>
                <w:color w:val="FFFFFF" w:themeColor="background1"/>
              </w:rPr>
            </w:pPr>
            <w:r w:rsidRPr="0032547B">
              <w:rPr>
                <w:rFonts w:ascii="Times New Roman" w:eastAsia="Times New Roman" w:hAnsi="Times New Roman"/>
                <w:color w:val="FFFFFF" w:themeColor="background1"/>
              </w:rPr>
              <w:t>Diğer</w:t>
            </w:r>
            <w:r w:rsidRPr="0032547B">
              <w:rPr>
                <w:rFonts w:ascii="Times New Roman" w:eastAsia="Times New Roman" w:hAnsi="Times New Roman"/>
                <w:color w:val="FFFFFF" w:themeColor="background1"/>
                <w:vertAlign w:val="superscript"/>
              </w:rPr>
              <w:footnoteReference w:id="1"/>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vAlign w:val="center"/>
          </w:tcPr>
          <w:p w14:paraId="600CC04A" w14:textId="77777777" w:rsidR="008E2EC3" w:rsidRPr="0032547B" w:rsidRDefault="006B4331" w:rsidP="00D33B05">
            <w:pPr>
              <w:widowControl/>
              <w:autoSpaceDE/>
              <w:autoSpaceDN/>
              <w:adjustRightInd/>
              <w:jc w:val="center"/>
              <w:rPr>
                <w:rFonts w:ascii="Times New Roman" w:eastAsia="Times New Roman" w:hAnsi="Times New Roman"/>
              </w:rPr>
            </w:pPr>
            <w:r w:rsidRPr="0032547B">
              <w:rPr>
                <w:rFonts w:ascii="Times New Roman" w:eastAsia="Times New Roman" w:hAnsi="Times New Roman"/>
              </w:rPr>
              <w:t>-</w:t>
            </w: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center"/>
          </w:tcPr>
          <w:p w14:paraId="6439C8B2" w14:textId="77777777" w:rsidR="008E2EC3" w:rsidRPr="0032547B" w:rsidRDefault="00D33B05" w:rsidP="00D33B05">
            <w:pPr>
              <w:widowControl/>
              <w:autoSpaceDE/>
              <w:autoSpaceDN/>
              <w:adjustRightInd/>
              <w:jc w:val="right"/>
              <w:rPr>
                <w:rFonts w:ascii="Times New Roman" w:eastAsia="Times New Roman" w:hAnsi="Times New Roman"/>
              </w:rPr>
            </w:pPr>
            <w:r w:rsidRPr="0032547B">
              <w:rPr>
                <w:rFonts w:ascii="Times New Roman" w:eastAsia="Times New Roman" w:hAnsi="Times New Roman"/>
              </w:rPr>
              <w:t>-</w:t>
            </w:r>
          </w:p>
        </w:tc>
      </w:tr>
    </w:tbl>
    <w:p w14:paraId="6DA44023" w14:textId="77777777" w:rsidR="008E2EC3" w:rsidRPr="0032547B" w:rsidRDefault="008E2EC3" w:rsidP="008E2EC3">
      <w:pPr>
        <w:rPr>
          <w:rFonts w:ascii="Times New Roman" w:hAnsi="Times New Roman"/>
        </w:rPr>
      </w:pPr>
    </w:p>
    <w:p w14:paraId="513D7819" w14:textId="77777777" w:rsidR="00D862CA" w:rsidRPr="0032547B" w:rsidRDefault="00D862CA" w:rsidP="00D862CA">
      <w:pPr>
        <w:rPr>
          <w:rFonts w:ascii="Times New Roman" w:hAnsi="Times New Roman"/>
        </w:rPr>
      </w:pPr>
    </w:p>
    <w:tbl>
      <w:tblPr>
        <w:tblW w:w="0" w:type="auto"/>
        <w:tblInd w:w="55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0" w:type="dxa"/>
          <w:right w:w="0" w:type="dxa"/>
        </w:tblCellMar>
        <w:tblLook w:val="0000" w:firstRow="0" w:lastRow="0" w:firstColumn="0" w:lastColumn="0" w:noHBand="0" w:noVBand="0"/>
      </w:tblPr>
      <w:tblGrid>
        <w:gridCol w:w="1604"/>
        <w:gridCol w:w="2041"/>
        <w:gridCol w:w="2186"/>
        <w:gridCol w:w="1604"/>
        <w:gridCol w:w="1608"/>
      </w:tblGrid>
      <w:tr w:rsidR="00D862CA" w:rsidRPr="0032547B" w14:paraId="6813A3D4" w14:textId="77777777" w:rsidTr="00E84722">
        <w:trPr>
          <w:trHeight w:val="49"/>
        </w:trPr>
        <w:tc>
          <w:tcPr>
            <w:tcW w:w="1604" w:type="dxa"/>
            <w:vMerge w:val="restart"/>
            <w:shd w:val="clear" w:color="auto" w:fill="002060"/>
            <w:vAlign w:val="center"/>
          </w:tcPr>
          <w:p w14:paraId="3E353AD0" w14:textId="77777777" w:rsidR="00D862CA" w:rsidRPr="0032547B" w:rsidRDefault="00D862CA" w:rsidP="00CE2717">
            <w:pPr>
              <w:pStyle w:val="TableParagraph"/>
              <w:kinsoku w:val="0"/>
              <w:overflowPunct w:val="0"/>
              <w:ind w:left="411" w:right="282" w:hanging="125"/>
              <w:rPr>
                <w:rFonts w:ascii="Times New Roman" w:hAnsi="Times New Roman"/>
              </w:rPr>
            </w:pPr>
            <w:r w:rsidRPr="0032547B">
              <w:rPr>
                <w:rFonts w:ascii="Times New Roman" w:hAnsi="Times New Roman"/>
                <w:b/>
                <w:bCs/>
              </w:rPr>
              <w:t>M</w:t>
            </w:r>
            <w:r w:rsidRPr="0032547B">
              <w:rPr>
                <w:rFonts w:ascii="Times New Roman" w:hAnsi="Times New Roman"/>
                <w:b/>
                <w:bCs/>
                <w:spacing w:val="-2"/>
              </w:rPr>
              <w:t>evc</w:t>
            </w:r>
            <w:r w:rsidRPr="0032547B">
              <w:rPr>
                <w:rFonts w:ascii="Times New Roman" w:hAnsi="Times New Roman"/>
                <w:b/>
                <w:bCs/>
                <w:spacing w:val="1"/>
              </w:rPr>
              <w:t>u</w:t>
            </w:r>
            <w:r w:rsidRPr="0032547B">
              <w:rPr>
                <w:rFonts w:ascii="Times New Roman" w:hAnsi="Times New Roman"/>
                <w:b/>
                <w:bCs/>
              </w:rPr>
              <w:t xml:space="preserve">t </w:t>
            </w:r>
            <w:r w:rsidRPr="0032547B">
              <w:rPr>
                <w:rFonts w:ascii="Times New Roman" w:hAnsi="Times New Roman"/>
                <w:b/>
                <w:bCs/>
                <w:spacing w:val="-7"/>
              </w:rPr>
              <w:t>A</w:t>
            </w:r>
            <w:r w:rsidRPr="0032547B">
              <w:rPr>
                <w:rFonts w:ascii="Times New Roman" w:hAnsi="Times New Roman"/>
                <w:b/>
                <w:bCs/>
                <w:spacing w:val="-2"/>
              </w:rPr>
              <w:t>r</w:t>
            </w:r>
            <w:r w:rsidRPr="0032547B">
              <w:rPr>
                <w:rFonts w:ascii="Times New Roman" w:hAnsi="Times New Roman"/>
                <w:b/>
                <w:bCs/>
                <w:spacing w:val="3"/>
              </w:rPr>
              <w:t>a</w:t>
            </w:r>
            <w:r w:rsidRPr="0032547B">
              <w:rPr>
                <w:rFonts w:ascii="Times New Roman" w:hAnsi="Times New Roman"/>
                <w:b/>
                <w:bCs/>
              </w:rPr>
              <w:t>ç</w:t>
            </w:r>
          </w:p>
        </w:tc>
        <w:tc>
          <w:tcPr>
            <w:tcW w:w="2041" w:type="dxa"/>
            <w:shd w:val="clear" w:color="auto" w:fill="002060"/>
            <w:vAlign w:val="center"/>
          </w:tcPr>
          <w:p w14:paraId="1B1E0E56" w14:textId="77777777" w:rsidR="00D862CA" w:rsidRPr="0032547B" w:rsidRDefault="00D862CA" w:rsidP="00700C61">
            <w:pPr>
              <w:pStyle w:val="TableParagraph"/>
              <w:kinsoku w:val="0"/>
              <w:overflowPunct w:val="0"/>
              <w:ind w:left="61"/>
              <w:jc w:val="center"/>
              <w:rPr>
                <w:rFonts w:ascii="Times New Roman" w:hAnsi="Times New Roman"/>
              </w:rPr>
            </w:pPr>
            <w:r w:rsidRPr="0032547B">
              <w:rPr>
                <w:rFonts w:ascii="Times New Roman" w:hAnsi="Times New Roman"/>
                <w:b/>
                <w:bCs/>
                <w:spacing w:val="-7"/>
              </w:rPr>
              <w:t>A</w:t>
            </w:r>
            <w:r w:rsidRPr="0032547B">
              <w:rPr>
                <w:rFonts w:ascii="Times New Roman" w:hAnsi="Times New Roman"/>
                <w:b/>
                <w:bCs/>
                <w:spacing w:val="-2"/>
              </w:rPr>
              <w:t>r</w:t>
            </w:r>
            <w:r w:rsidRPr="0032547B">
              <w:rPr>
                <w:rFonts w:ascii="Times New Roman" w:hAnsi="Times New Roman"/>
                <w:b/>
                <w:bCs/>
                <w:spacing w:val="3"/>
              </w:rPr>
              <w:t>a</w:t>
            </w:r>
            <w:r w:rsidRPr="0032547B">
              <w:rPr>
                <w:rFonts w:ascii="Times New Roman" w:hAnsi="Times New Roman"/>
                <w:b/>
                <w:bCs/>
              </w:rPr>
              <w:t xml:space="preserve">ç </w:t>
            </w:r>
            <w:r w:rsidRPr="0032547B">
              <w:rPr>
                <w:rFonts w:ascii="Times New Roman" w:hAnsi="Times New Roman"/>
                <w:b/>
                <w:bCs/>
                <w:spacing w:val="1"/>
              </w:rPr>
              <w:t>Tü</w:t>
            </w:r>
            <w:r w:rsidRPr="0032547B">
              <w:rPr>
                <w:rFonts w:ascii="Times New Roman" w:hAnsi="Times New Roman"/>
                <w:b/>
                <w:bCs/>
                <w:spacing w:val="-2"/>
              </w:rPr>
              <w:t>r</w:t>
            </w:r>
            <w:r w:rsidRPr="0032547B">
              <w:rPr>
                <w:rFonts w:ascii="Times New Roman" w:hAnsi="Times New Roman"/>
                <w:b/>
                <w:bCs/>
              </w:rPr>
              <w:t>ü</w:t>
            </w:r>
          </w:p>
        </w:tc>
        <w:tc>
          <w:tcPr>
            <w:tcW w:w="2186" w:type="dxa"/>
            <w:shd w:val="clear" w:color="auto" w:fill="002060"/>
            <w:vAlign w:val="center"/>
          </w:tcPr>
          <w:p w14:paraId="6B18CBBC" w14:textId="77777777" w:rsidR="00D862CA" w:rsidRPr="0032547B" w:rsidRDefault="00D862CA" w:rsidP="00700C61">
            <w:pPr>
              <w:pStyle w:val="TableParagraph"/>
              <w:kinsoku w:val="0"/>
              <w:overflowPunct w:val="0"/>
              <w:ind w:left="123"/>
              <w:jc w:val="center"/>
              <w:rPr>
                <w:rFonts w:ascii="Times New Roman" w:hAnsi="Times New Roman"/>
              </w:rPr>
            </w:pPr>
            <w:r w:rsidRPr="0032547B">
              <w:rPr>
                <w:rFonts w:ascii="Times New Roman" w:hAnsi="Times New Roman"/>
                <w:b/>
                <w:bCs/>
                <w:spacing w:val="-7"/>
              </w:rPr>
              <w:t>Kuruma Ait Araçlar</w:t>
            </w:r>
          </w:p>
        </w:tc>
        <w:tc>
          <w:tcPr>
            <w:tcW w:w="1604" w:type="dxa"/>
            <w:shd w:val="clear" w:color="auto" w:fill="002060"/>
            <w:vAlign w:val="center"/>
          </w:tcPr>
          <w:p w14:paraId="314CEAFA" w14:textId="77777777" w:rsidR="00D862CA" w:rsidRPr="0032547B" w:rsidRDefault="00D862CA" w:rsidP="00700C61">
            <w:pPr>
              <w:pStyle w:val="TableParagraph"/>
              <w:kinsoku w:val="0"/>
              <w:overflowPunct w:val="0"/>
              <w:spacing w:line="226" w:lineRule="exact"/>
              <w:ind w:left="277" w:right="63"/>
              <w:jc w:val="center"/>
              <w:rPr>
                <w:rFonts w:ascii="Times New Roman" w:hAnsi="Times New Roman"/>
              </w:rPr>
            </w:pPr>
            <w:r w:rsidRPr="0032547B">
              <w:rPr>
                <w:rFonts w:ascii="Times New Roman" w:hAnsi="Times New Roman"/>
                <w:b/>
                <w:bCs/>
                <w:spacing w:val="-7"/>
              </w:rPr>
              <w:t>Kiralık   Araçlar</w:t>
            </w:r>
          </w:p>
        </w:tc>
        <w:tc>
          <w:tcPr>
            <w:tcW w:w="1608" w:type="dxa"/>
            <w:shd w:val="clear" w:color="auto" w:fill="002060"/>
            <w:vAlign w:val="center"/>
          </w:tcPr>
          <w:p w14:paraId="6EDF4013" w14:textId="77777777" w:rsidR="00D862CA" w:rsidRPr="0032547B" w:rsidRDefault="00D862CA" w:rsidP="00700C61">
            <w:pPr>
              <w:pStyle w:val="TableParagraph"/>
              <w:kinsoku w:val="0"/>
              <w:overflowPunct w:val="0"/>
              <w:spacing w:line="100" w:lineRule="exact"/>
              <w:jc w:val="center"/>
              <w:rPr>
                <w:rFonts w:ascii="Times New Roman" w:hAnsi="Times New Roman"/>
              </w:rPr>
            </w:pPr>
          </w:p>
          <w:p w14:paraId="05AA0F25" w14:textId="77777777" w:rsidR="00D862CA" w:rsidRPr="0032547B" w:rsidRDefault="00D862CA" w:rsidP="00700C61">
            <w:pPr>
              <w:pStyle w:val="TableParagraph"/>
              <w:kinsoku w:val="0"/>
              <w:overflowPunct w:val="0"/>
              <w:ind w:right="56"/>
              <w:jc w:val="center"/>
              <w:rPr>
                <w:rFonts w:ascii="Times New Roman" w:hAnsi="Times New Roman"/>
              </w:rPr>
            </w:pPr>
            <w:r w:rsidRPr="0032547B">
              <w:rPr>
                <w:rFonts w:ascii="Times New Roman" w:hAnsi="Times New Roman"/>
                <w:b/>
                <w:bCs/>
                <w:spacing w:val="-2"/>
              </w:rPr>
              <w:t>Toplam Araç Sayısı</w:t>
            </w:r>
          </w:p>
        </w:tc>
      </w:tr>
      <w:tr w:rsidR="00D862CA" w:rsidRPr="0032547B" w14:paraId="262B1B08" w14:textId="77777777" w:rsidTr="00E84722">
        <w:trPr>
          <w:trHeight w:val="49"/>
        </w:trPr>
        <w:tc>
          <w:tcPr>
            <w:tcW w:w="1604" w:type="dxa"/>
            <w:vMerge/>
            <w:shd w:val="clear" w:color="auto" w:fill="B4C6E7" w:themeFill="accent5" w:themeFillTint="66"/>
          </w:tcPr>
          <w:p w14:paraId="5480EE5B" w14:textId="77777777" w:rsidR="00D862CA" w:rsidRPr="0032547B" w:rsidRDefault="00D862CA" w:rsidP="006D6C31">
            <w:pPr>
              <w:pStyle w:val="TableParagraph"/>
              <w:kinsoku w:val="0"/>
              <w:overflowPunct w:val="0"/>
              <w:ind w:right="56"/>
              <w:jc w:val="right"/>
              <w:rPr>
                <w:rFonts w:ascii="Times New Roman" w:hAnsi="Times New Roman"/>
              </w:rPr>
            </w:pPr>
          </w:p>
        </w:tc>
        <w:tc>
          <w:tcPr>
            <w:tcW w:w="2041" w:type="dxa"/>
            <w:shd w:val="clear" w:color="auto" w:fill="002060"/>
            <w:vAlign w:val="center"/>
          </w:tcPr>
          <w:p w14:paraId="7144F9F0" w14:textId="77777777" w:rsidR="00D862CA" w:rsidRPr="0032547B" w:rsidRDefault="00D862CA" w:rsidP="00700C61">
            <w:pPr>
              <w:pStyle w:val="TableParagraph"/>
              <w:kinsoku w:val="0"/>
              <w:overflowPunct w:val="0"/>
              <w:ind w:left="61"/>
              <w:rPr>
                <w:rFonts w:ascii="Times New Roman" w:hAnsi="Times New Roman"/>
                <w:color w:val="FFFFFF" w:themeColor="background1"/>
              </w:rPr>
            </w:pPr>
            <w:r w:rsidRPr="0032547B">
              <w:rPr>
                <w:rFonts w:ascii="Times New Roman" w:hAnsi="Times New Roman"/>
                <w:color w:val="FFFFFF" w:themeColor="background1"/>
              </w:rPr>
              <w:t>B</w:t>
            </w:r>
            <w:r w:rsidRPr="0032547B">
              <w:rPr>
                <w:rFonts w:ascii="Times New Roman" w:hAnsi="Times New Roman"/>
                <w:color w:val="FFFFFF" w:themeColor="background1"/>
                <w:spacing w:val="3"/>
              </w:rPr>
              <w:t>i</w:t>
            </w:r>
            <w:r w:rsidRPr="0032547B">
              <w:rPr>
                <w:rFonts w:ascii="Times New Roman" w:hAnsi="Times New Roman"/>
                <w:color w:val="FFFFFF" w:themeColor="background1"/>
                <w:spacing w:val="-2"/>
              </w:rPr>
              <w:t>ne</w:t>
            </w:r>
            <w:r w:rsidRPr="0032547B">
              <w:rPr>
                <w:rFonts w:ascii="Times New Roman" w:hAnsi="Times New Roman"/>
                <w:color w:val="FFFFFF" w:themeColor="background1"/>
              </w:rPr>
              <w:t>k</w:t>
            </w:r>
            <w:r w:rsidRPr="0032547B">
              <w:rPr>
                <w:rFonts w:ascii="Times New Roman" w:hAnsi="Times New Roman"/>
                <w:color w:val="FFFFFF" w:themeColor="background1"/>
                <w:spacing w:val="-3"/>
              </w:rPr>
              <w:t xml:space="preserve"> </w:t>
            </w:r>
            <w:r w:rsidRPr="0032547B">
              <w:rPr>
                <w:rFonts w:ascii="Times New Roman" w:hAnsi="Times New Roman"/>
                <w:color w:val="FFFFFF" w:themeColor="background1"/>
                <w:spacing w:val="1"/>
              </w:rPr>
              <w:t>Ot</w:t>
            </w:r>
            <w:r w:rsidRPr="0032547B">
              <w:rPr>
                <w:rFonts w:ascii="Times New Roman" w:hAnsi="Times New Roman"/>
                <w:color w:val="FFFFFF" w:themeColor="background1"/>
              </w:rPr>
              <w:t>o</w:t>
            </w:r>
          </w:p>
        </w:tc>
        <w:tc>
          <w:tcPr>
            <w:tcW w:w="2186" w:type="dxa"/>
            <w:shd w:val="clear" w:color="auto" w:fill="B4C6E7" w:themeFill="accent5" w:themeFillTint="66"/>
            <w:vAlign w:val="center"/>
          </w:tcPr>
          <w:p w14:paraId="7E356711" w14:textId="77777777" w:rsidR="00D862CA" w:rsidRPr="0032547B" w:rsidRDefault="00D33B05" w:rsidP="00D33B05">
            <w:pPr>
              <w:jc w:val="center"/>
              <w:rPr>
                <w:rFonts w:ascii="Times New Roman" w:hAnsi="Times New Roman"/>
              </w:rPr>
            </w:pPr>
            <w:r w:rsidRPr="0032547B">
              <w:rPr>
                <w:rFonts w:ascii="Times New Roman" w:hAnsi="Times New Roman"/>
              </w:rPr>
              <w:t>0</w:t>
            </w:r>
          </w:p>
        </w:tc>
        <w:tc>
          <w:tcPr>
            <w:tcW w:w="1604" w:type="dxa"/>
            <w:shd w:val="clear" w:color="auto" w:fill="B4C6E7" w:themeFill="accent5" w:themeFillTint="66"/>
            <w:vAlign w:val="center"/>
          </w:tcPr>
          <w:p w14:paraId="61BFF32E" w14:textId="77777777" w:rsidR="00D862CA" w:rsidRPr="0032547B" w:rsidRDefault="00D33B05" w:rsidP="00D33B05">
            <w:pPr>
              <w:jc w:val="center"/>
              <w:rPr>
                <w:rFonts w:ascii="Times New Roman" w:hAnsi="Times New Roman"/>
              </w:rPr>
            </w:pPr>
            <w:r w:rsidRPr="0032547B">
              <w:rPr>
                <w:rFonts w:ascii="Times New Roman" w:hAnsi="Times New Roman"/>
              </w:rPr>
              <w:t>0</w:t>
            </w:r>
          </w:p>
        </w:tc>
        <w:tc>
          <w:tcPr>
            <w:tcW w:w="1608" w:type="dxa"/>
            <w:shd w:val="clear" w:color="auto" w:fill="B4C6E7" w:themeFill="accent5" w:themeFillTint="66"/>
            <w:vAlign w:val="center"/>
          </w:tcPr>
          <w:p w14:paraId="1BE11D3B" w14:textId="77777777" w:rsidR="00D862CA" w:rsidRPr="0032547B" w:rsidRDefault="00D33B05" w:rsidP="00D33B05">
            <w:pPr>
              <w:jc w:val="center"/>
              <w:rPr>
                <w:rFonts w:ascii="Times New Roman" w:hAnsi="Times New Roman"/>
              </w:rPr>
            </w:pPr>
            <w:r w:rsidRPr="0032547B">
              <w:rPr>
                <w:rFonts w:ascii="Times New Roman" w:hAnsi="Times New Roman"/>
              </w:rPr>
              <w:t>0</w:t>
            </w:r>
          </w:p>
        </w:tc>
      </w:tr>
      <w:tr w:rsidR="00D862CA" w:rsidRPr="0032547B" w14:paraId="053C0291" w14:textId="77777777" w:rsidTr="00E84722">
        <w:trPr>
          <w:trHeight w:val="49"/>
        </w:trPr>
        <w:tc>
          <w:tcPr>
            <w:tcW w:w="1604" w:type="dxa"/>
            <w:vMerge/>
            <w:shd w:val="clear" w:color="auto" w:fill="B4C6E7" w:themeFill="accent5" w:themeFillTint="66"/>
          </w:tcPr>
          <w:p w14:paraId="5EB8B707" w14:textId="77777777" w:rsidR="00D862CA" w:rsidRPr="0032547B" w:rsidRDefault="00D862CA" w:rsidP="006D6C31">
            <w:pPr>
              <w:rPr>
                <w:rFonts w:ascii="Times New Roman" w:hAnsi="Times New Roman"/>
              </w:rPr>
            </w:pPr>
          </w:p>
        </w:tc>
        <w:tc>
          <w:tcPr>
            <w:tcW w:w="2041" w:type="dxa"/>
            <w:shd w:val="clear" w:color="auto" w:fill="002060"/>
            <w:vAlign w:val="center"/>
          </w:tcPr>
          <w:p w14:paraId="6F527F6D" w14:textId="77777777" w:rsidR="00D862CA" w:rsidRPr="0032547B" w:rsidRDefault="00D862CA" w:rsidP="00700C61">
            <w:pPr>
              <w:pStyle w:val="TableParagraph"/>
              <w:kinsoku w:val="0"/>
              <w:overflowPunct w:val="0"/>
              <w:ind w:left="61"/>
              <w:rPr>
                <w:rFonts w:ascii="Times New Roman" w:hAnsi="Times New Roman"/>
                <w:color w:val="FFFFFF" w:themeColor="background1"/>
              </w:rPr>
            </w:pPr>
            <w:r w:rsidRPr="0032547B">
              <w:rPr>
                <w:rFonts w:ascii="Times New Roman" w:hAnsi="Times New Roman"/>
                <w:color w:val="FFFFFF" w:themeColor="background1"/>
              </w:rPr>
              <w:t>K</w:t>
            </w:r>
            <w:r w:rsidRPr="0032547B">
              <w:rPr>
                <w:rFonts w:ascii="Times New Roman" w:hAnsi="Times New Roman"/>
                <w:color w:val="FFFFFF" w:themeColor="background1"/>
                <w:spacing w:val="-2"/>
              </w:rPr>
              <w:t>a</w:t>
            </w:r>
            <w:r w:rsidRPr="0032547B">
              <w:rPr>
                <w:rFonts w:ascii="Times New Roman" w:hAnsi="Times New Roman"/>
                <w:color w:val="FFFFFF" w:themeColor="background1"/>
              </w:rPr>
              <w:t>my</w:t>
            </w:r>
            <w:r w:rsidRPr="0032547B">
              <w:rPr>
                <w:rFonts w:ascii="Times New Roman" w:hAnsi="Times New Roman"/>
                <w:color w:val="FFFFFF" w:themeColor="background1"/>
                <w:spacing w:val="-2"/>
              </w:rPr>
              <w:t>on</w:t>
            </w:r>
          </w:p>
        </w:tc>
        <w:tc>
          <w:tcPr>
            <w:tcW w:w="2186" w:type="dxa"/>
            <w:shd w:val="clear" w:color="auto" w:fill="D9E2F3" w:themeFill="accent5" w:themeFillTint="33"/>
            <w:vAlign w:val="center"/>
          </w:tcPr>
          <w:p w14:paraId="4AEF6A6A" w14:textId="77777777" w:rsidR="00D862CA" w:rsidRPr="0032547B" w:rsidRDefault="00D33B05" w:rsidP="00D33B05">
            <w:pPr>
              <w:jc w:val="center"/>
              <w:rPr>
                <w:rFonts w:ascii="Times New Roman" w:hAnsi="Times New Roman"/>
              </w:rPr>
            </w:pPr>
            <w:r w:rsidRPr="0032547B">
              <w:rPr>
                <w:rFonts w:ascii="Times New Roman" w:hAnsi="Times New Roman"/>
              </w:rPr>
              <w:t>0</w:t>
            </w:r>
          </w:p>
        </w:tc>
        <w:tc>
          <w:tcPr>
            <w:tcW w:w="1604" w:type="dxa"/>
            <w:shd w:val="clear" w:color="auto" w:fill="D9E2F3" w:themeFill="accent5" w:themeFillTint="33"/>
            <w:vAlign w:val="center"/>
          </w:tcPr>
          <w:p w14:paraId="5DD23B0C" w14:textId="77777777" w:rsidR="00D862CA" w:rsidRPr="0032547B" w:rsidRDefault="00D33B05" w:rsidP="00D33B05">
            <w:pPr>
              <w:jc w:val="center"/>
              <w:rPr>
                <w:rFonts w:ascii="Times New Roman" w:hAnsi="Times New Roman"/>
              </w:rPr>
            </w:pPr>
            <w:r w:rsidRPr="0032547B">
              <w:rPr>
                <w:rFonts w:ascii="Times New Roman" w:hAnsi="Times New Roman"/>
              </w:rPr>
              <w:t>0</w:t>
            </w:r>
          </w:p>
        </w:tc>
        <w:tc>
          <w:tcPr>
            <w:tcW w:w="1608" w:type="dxa"/>
            <w:shd w:val="clear" w:color="auto" w:fill="D9E2F3" w:themeFill="accent5" w:themeFillTint="33"/>
            <w:vAlign w:val="center"/>
          </w:tcPr>
          <w:p w14:paraId="653033B1" w14:textId="77777777" w:rsidR="00D862CA" w:rsidRPr="0032547B" w:rsidRDefault="00D33B05" w:rsidP="00D33B05">
            <w:pPr>
              <w:jc w:val="center"/>
              <w:rPr>
                <w:rFonts w:ascii="Times New Roman" w:hAnsi="Times New Roman"/>
              </w:rPr>
            </w:pPr>
            <w:r w:rsidRPr="0032547B">
              <w:rPr>
                <w:rFonts w:ascii="Times New Roman" w:hAnsi="Times New Roman"/>
              </w:rPr>
              <w:t>0</w:t>
            </w:r>
          </w:p>
        </w:tc>
      </w:tr>
      <w:tr w:rsidR="00D862CA" w:rsidRPr="0032547B" w14:paraId="74656712" w14:textId="77777777" w:rsidTr="00E84722">
        <w:trPr>
          <w:trHeight w:val="49"/>
        </w:trPr>
        <w:tc>
          <w:tcPr>
            <w:tcW w:w="1604" w:type="dxa"/>
            <w:vMerge/>
            <w:shd w:val="clear" w:color="auto" w:fill="B4C6E7" w:themeFill="accent5" w:themeFillTint="66"/>
          </w:tcPr>
          <w:p w14:paraId="6A3B326A" w14:textId="77777777" w:rsidR="00D862CA" w:rsidRPr="0032547B" w:rsidRDefault="00D862CA" w:rsidP="006D6C31">
            <w:pPr>
              <w:rPr>
                <w:rFonts w:ascii="Times New Roman" w:hAnsi="Times New Roman"/>
              </w:rPr>
            </w:pPr>
          </w:p>
        </w:tc>
        <w:tc>
          <w:tcPr>
            <w:tcW w:w="2041" w:type="dxa"/>
            <w:shd w:val="clear" w:color="auto" w:fill="002060"/>
            <w:vAlign w:val="center"/>
          </w:tcPr>
          <w:p w14:paraId="7C0A001E" w14:textId="77777777" w:rsidR="00D862CA" w:rsidRPr="0032547B" w:rsidRDefault="00D862CA" w:rsidP="00700C61">
            <w:pPr>
              <w:pStyle w:val="TableParagraph"/>
              <w:kinsoku w:val="0"/>
              <w:overflowPunct w:val="0"/>
              <w:ind w:left="61"/>
              <w:rPr>
                <w:rFonts w:ascii="Times New Roman" w:hAnsi="Times New Roman"/>
                <w:color w:val="FFFFFF" w:themeColor="background1"/>
              </w:rPr>
            </w:pPr>
            <w:r w:rsidRPr="0032547B">
              <w:rPr>
                <w:rFonts w:ascii="Times New Roman" w:hAnsi="Times New Roman"/>
                <w:color w:val="FFFFFF" w:themeColor="background1"/>
              </w:rPr>
              <w:t>M</w:t>
            </w:r>
            <w:r w:rsidRPr="0032547B">
              <w:rPr>
                <w:rFonts w:ascii="Times New Roman" w:hAnsi="Times New Roman"/>
                <w:color w:val="FFFFFF" w:themeColor="background1"/>
                <w:spacing w:val="3"/>
              </w:rPr>
              <w:t>i</w:t>
            </w:r>
            <w:r w:rsidRPr="0032547B">
              <w:rPr>
                <w:rFonts w:ascii="Times New Roman" w:hAnsi="Times New Roman"/>
                <w:color w:val="FFFFFF" w:themeColor="background1"/>
                <w:spacing w:val="-7"/>
              </w:rPr>
              <w:t>n</w:t>
            </w:r>
            <w:r w:rsidRPr="0032547B">
              <w:rPr>
                <w:rFonts w:ascii="Times New Roman" w:hAnsi="Times New Roman"/>
                <w:color w:val="FFFFFF" w:themeColor="background1"/>
                <w:spacing w:val="3"/>
              </w:rPr>
              <w:t>i</w:t>
            </w:r>
            <w:r w:rsidRPr="0032547B">
              <w:rPr>
                <w:rFonts w:ascii="Times New Roman" w:hAnsi="Times New Roman"/>
                <w:color w:val="FFFFFF" w:themeColor="background1"/>
                <w:spacing w:val="-2"/>
              </w:rPr>
              <w:t>bü</w:t>
            </w:r>
            <w:r w:rsidRPr="0032547B">
              <w:rPr>
                <w:rFonts w:ascii="Times New Roman" w:hAnsi="Times New Roman"/>
                <w:color w:val="FFFFFF" w:themeColor="background1"/>
              </w:rPr>
              <w:t>s</w:t>
            </w:r>
          </w:p>
        </w:tc>
        <w:tc>
          <w:tcPr>
            <w:tcW w:w="2186" w:type="dxa"/>
            <w:shd w:val="clear" w:color="auto" w:fill="B4C6E7" w:themeFill="accent5" w:themeFillTint="66"/>
            <w:vAlign w:val="center"/>
          </w:tcPr>
          <w:p w14:paraId="26B38985" w14:textId="77777777" w:rsidR="00D862CA" w:rsidRPr="0032547B" w:rsidRDefault="00D33B05" w:rsidP="00D33B05">
            <w:pPr>
              <w:jc w:val="center"/>
              <w:rPr>
                <w:rFonts w:ascii="Times New Roman" w:hAnsi="Times New Roman"/>
              </w:rPr>
            </w:pPr>
            <w:r w:rsidRPr="0032547B">
              <w:rPr>
                <w:rFonts w:ascii="Times New Roman" w:hAnsi="Times New Roman"/>
              </w:rPr>
              <w:t>0</w:t>
            </w:r>
          </w:p>
        </w:tc>
        <w:tc>
          <w:tcPr>
            <w:tcW w:w="1604" w:type="dxa"/>
            <w:shd w:val="clear" w:color="auto" w:fill="B4C6E7" w:themeFill="accent5" w:themeFillTint="66"/>
            <w:vAlign w:val="center"/>
          </w:tcPr>
          <w:p w14:paraId="50AF684A" w14:textId="77777777" w:rsidR="00D862CA" w:rsidRPr="0032547B" w:rsidRDefault="00D33B05" w:rsidP="00D33B05">
            <w:pPr>
              <w:jc w:val="center"/>
              <w:rPr>
                <w:rFonts w:ascii="Times New Roman" w:hAnsi="Times New Roman"/>
              </w:rPr>
            </w:pPr>
            <w:r w:rsidRPr="0032547B">
              <w:rPr>
                <w:rFonts w:ascii="Times New Roman" w:hAnsi="Times New Roman"/>
              </w:rPr>
              <w:t>0</w:t>
            </w:r>
          </w:p>
        </w:tc>
        <w:tc>
          <w:tcPr>
            <w:tcW w:w="1608" w:type="dxa"/>
            <w:shd w:val="clear" w:color="auto" w:fill="B4C6E7" w:themeFill="accent5" w:themeFillTint="66"/>
            <w:vAlign w:val="center"/>
          </w:tcPr>
          <w:p w14:paraId="7440C8D4" w14:textId="77777777" w:rsidR="00D862CA" w:rsidRPr="0032547B" w:rsidRDefault="00D33B05" w:rsidP="00D33B05">
            <w:pPr>
              <w:jc w:val="center"/>
              <w:rPr>
                <w:rFonts w:ascii="Times New Roman" w:hAnsi="Times New Roman"/>
              </w:rPr>
            </w:pPr>
            <w:r w:rsidRPr="0032547B">
              <w:rPr>
                <w:rFonts w:ascii="Times New Roman" w:hAnsi="Times New Roman"/>
              </w:rPr>
              <w:t>0</w:t>
            </w:r>
          </w:p>
        </w:tc>
      </w:tr>
      <w:tr w:rsidR="00D862CA" w:rsidRPr="0032547B" w14:paraId="363E1087" w14:textId="77777777" w:rsidTr="00E84722">
        <w:trPr>
          <w:trHeight w:val="49"/>
        </w:trPr>
        <w:tc>
          <w:tcPr>
            <w:tcW w:w="1604" w:type="dxa"/>
            <w:vMerge/>
            <w:shd w:val="clear" w:color="auto" w:fill="B4C6E7" w:themeFill="accent5" w:themeFillTint="66"/>
          </w:tcPr>
          <w:p w14:paraId="713019B1" w14:textId="77777777" w:rsidR="00D862CA" w:rsidRPr="0032547B" w:rsidRDefault="00D862CA" w:rsidP="006D6C31">
            <w:pPr>
              <w:rPr>
                <w:rFonts w:ascii="Times New Roman" w:hAnsi="Times New Roman"/>
              </w:rPr>
            </w:pPr>
          </w:p>
        </w:tc>
        <w:tc>
          <w:tcPr>
            <w:tcW w:w="2041" w:type="dxa"/>
            <w:shd w:val="clear" w:color="auto" w:fill="002060"/>
            <w:vAlign w:val="center"/>
          </w:tcPr>
          <w:p w14:paraId="5D569AC1" w14:textId="77777777" w:rsidR="00D862CA" w:rsidRPr="0032547B" w:rsidRDefault="00D862CA" w:rsidP="00700C61">
            <w:pPr>
              <w:pStyle w:val="TableParagraph"/>
              <w:kinsoku w:val="0"/>
              <w:overflowPunct w:val="0"/>
              <w:ind w:left="61"/>
              <w:rPr>
                <w:rFonts w:ascii="Times New Roman" w:hAnsi="Times New Roman"/>
                <w:color w:val="FFFFFF" w:themeColor="background1"/>
              </w:rPr>
            </w:pPr>
            <w:r w:rsidRPr="0032547B">
              <w:rPr>
                <w:rFonts w:ascii="Times New Roman" w:hAnsi="Times New Roman"/>
                <w:color w:val="FFFFFF" w:themeColor="background1"/>
                <w:spacing w:val="1"/>
              </w:rPr>
              <w:t>Ot</w:t>
            </w:r>
            <w:r w:rsidRPr="0032547B">
              <w:rPr>
                <w:rFonts w:ascii="Times New Roman" w:hAnsi="Times New Roman"/>
                <w:color w:val="FFFFFF" w:themeColor="background1"/>
                <w:spacing w:val="-2"/>
              </w:rPr>
              <w:t>obü</w:t>
            </w:r>
            <w:r w:rsidRPr="0032547B">
              <w:rPr>
                <w:rFonts w:ascii="Times New Roman" w:hAnsi="Times New Roman"/>
                <w:color w:val="FFFFFF" w:themeColor="background1"/>
              </w:rPr>
              <w:t>s</w:t>
            </w:r>
          </w:p>
        </w:tc>
        <w:tc>
          <w:tcPr>
            <w:tcW w:w="2186" w:type="dxa"/>
            <w:shd w:val="clear" w:color="auto" w:fill="D9E2F3" w:themeFill="accent5" w:themeFillTint="33"/>
            <w:vAlign w:val="center"/>
          </w:tcPr>
          <w:p w14:paraId="5E7BB6E7" w14:textId="77777777" w:rsidR="00D862CA" w:rsidRPr="0032547B" w:rsidRDefault="00D33B05" w:rsidP="00D33B05">
            <w:pPr>
              <w:jc w:val="center"/>
              <w:rPr>
                <w:rFonts w:ascii="Times New Roman" w:hAnsi="Times New Roman"/>
              </w:rPr>
            </w:pPr>
            <w:r w:rsidRPr="0032547B">
              <w:rPr>
                <w:rFonts w:ascii="Times New Roman" w:hAnsi="Times New Roman"/>
              </w:rPr>
              <w:t>0</w:t>
            </w:r>
          </w:p>
        </w:tc>
        <w:tc>
          <w:tcPr>
            <w:tcW w:w="1604" w:type="dxa"/>
            <w:shd w:val="clear" w:color="auto" w:fill="D9E2F3" w:themeFill="accent5" w:themeFillTint="33"/>
            <w:vAlign w:val="center"/>
          </w:tcPr>
          <w:p w14:paraId="4B249F1F" w14:textId="77777777" w:rsidR="00D862CA" w:rsidRPr="0032547B" w:rsidRDefault="00D33B05" w:rsidP="00D33B05">
            <w:pPr>
              <w:jc w:val="center"/>
              <w:rPr>
                <w:rFonts w:ascii="Times New Roman" w:hAnsi="Times New Roman"/>
              </w:rPr>
            </w:pPr>
            <w:r w:rsidRPr="0032547B">
              <w:rPr>
                <w:rFonts w:ascii="Times New Roman" w:hAnsi="Times New Roman"/>
              </w:rPr>
              <w:t>0</w:t>
            </w:r>
          </w:p>
        </w:tc>
        <w:tc>
          <w:tcPr>
            <w:tcW w:w="1608" w:type="dxa"/>
            <w:shd w:val="clear" w:color="auto" w:fill="D9E2F3" w:themeFill="accent5" w:themeFillTint="33"/>
            <w:vAlign w:val="center"/>
          </w:tcPr>
          <w:p w14:paraId="56F954FB" w14:textId="77777777" w:rsidR="00D862CA" w:rsidRPr="0032547B" w:rsidRDefault="00D33B05" w:rsidP="00D33B05">
            <w:pPr>
              <w:jc w:val="center"/>
              <w:rPr>
                <w:rFonts w:ascii="Times New Roman" w:hAnsi="Times New Roman"/>
              </w:rPr>
            </w:pPr>
            <w:r w:rsidRPr="0032547B">
              <w:rPr>
                <w:rFonts w:ascii="Times New Roman" w:hAnsi="Times New Roman"/>
              </w:rPr>
              <w:t>0</w:t>
            </w:r>
          </w:p>
        </w:tc>
      </w:tr>
      <w:tr w:rsidR="00D862CA" w:rsidRPr="0032547B" w14:paraId="0236D82A" w14:textId="77777777" w:rsidTr="00E84722">
        <w:trPr>
          <w:trHeight w:val="49"/>
        </w:trPr>
        <w:tc>
          <w:tcPr>
            <w:tcW w:w="1604" w:type="dxa"/>
            <w:vMerge/>
            <w:shd w:val="clear" w:color="auto" w:fill="B4C6E7" w:themeFill="accent5" w:themeFillTint="66"/>
          </w:tcPr>
          <w:p w14:paraId="060CE1BD" w14:textId="77777777" w:rsidR="00D862CA" w:rsidRPr="0032547B" w:rsidRDefault="00D862CA" w:rsidP="006D6C31">
            <w:pPr>
              <w:rPr>
                <w:rFonts w:ascii="Times New Roman" w:hAnsi="Times New Roman"/>
              </w:rPr>
            </w:pPr>
          </w:p>
        </w:tc>
        <w:tc>
          <w:tcPr>
            <w:tcW w:w="2041" w:type="dxa"/>
            <w:shd w:val="clear" w:color="auto" w:fill="002060"/>
            <w:vAlign w:val="center"/>
          </w:tcPr>
          <w:p w14:paraId="373CC935" w14:textId="77777777" w:rsidR="00D862CA" w:rsidRPr="0032547B" w:rsidRDefault="00D862CA" w:rsidP="00700C61">
            <w:pPr>
              <w:pStyle w:val="TableParagraph"/>
              <w:kinsoku w:val="0"/>
              <w:overflowPunct w:val="0"/>
              <w:ind w:left="61"/>
              <w:rPr>
                <w:rFonts w:ascii="Times New Roman" w:hAnsi="Times New Roman"/>
                <w:color w:val="FFFFFF" w:themeColor="background1"/>
              </w:rPr>
            </w:pPr>
            <w:r w:rsidRPr="0032547B">
              <w:rPr>
                <w:rFonts w:ascii="Times New Roman" w:hAnsi="Times New Roman"/>
                <w:color w:val="FFFFFF" w:themeColor="background1"/>
              </w:rPr>
              <w:t>K</w:t>
            </w:r>
            <w:r w:rsidRPr="0032547B">
              <w:rPr>
                <w:rFonts w:ascii="Times New Roman" w:hAnsi="Times New Roman"/>
                <w:color w:val="FFFFFF" w:themeColor="background1"/>
                <w:spacing w:val="-2"/>
              </w:rPr>
              <w:t>a</w:t>
            </w:r>
            <w:r w:rsidRPr="0032547B">
              <w:rPr>
                <w:rFonts w:ascii="Times New Roman" w:hAnsi="Times New Roman"/>
                <w:color w:val="FFFFFF" w:themeColor="background1"/>
              </w:rPr>
              <w:t>my</w:t>
            </w:r>
            <w:r w:rsidRPr="0032547B">
              <w:rPr>
                <w:rFonts w:ascii="Times New Roman" w:hAnsi="Times New Roman"/>
                <w:color w:val="FFFFFF" w:themeColor="background1"/>
                <w:spacing w:val="-2"/>
              </w:rPr>
              <w:t>one</w:t>
            </w:r>
            <w:r w:rsidRPr="0032547B">
              <w:rPr>
                <w:rFonts w:ascii="Times New Roman" w:hAnsi="Times New Roman"/>
                <w:color w:val="FFFFFF" w:themeColor="background1"/>
              </w:rPr>
              <w:t>t</w:t>
            </w:r>
          </w:p>
        </w:tc>
        <w:tc>
          <w:tcPr>
            <w:tcW w:w="2186" w:type="dxa"/>
            <w:shd w:val="clear" w:color="auto" w:fill="B4C6E7" w:themeFill="accent5" w:themeFillTint="66"/>
            <w:vAlign w:val="center"/>
          </w:tcPr>
          <w:p w14:paraId="31FFBCEA" w14:textId="77777777" w:rsidR="00D862CA" w:rsidRPr="0032547B" w:rsidRDefault="00D33B05" w:rsidP="00D33B05">
            <w:pPr>
              <w:jc w:val="center"/>
              <w:rPr>
                <w:rFonts w:ascii="Times New Roman" w:hAnsi="Times New Roman"/>
              </w:rPr>
            </w:pPr>
            <w:r w:rsidRPr="0032547B">
              <w:rPr>
                <w:rFonts w:ascii="Times New Roman" w:hAnsi="Times New Roman"/>
              </w:rPr>
              <w:t>0</w:t>
            </w:r>
          </w:p>
        </w:tc>
        <w:tc>
          <w:tcPr>
            <w:tcW w:w="1604" w:type="dxa"/>
            <w:shd w:val="clear" w:color="auto" w:fill="B4C6E7" w:themeFill="accent5" w:themeFillTint="66"/>
            <w:vAlign w:val="center"/>
          </w:tcPr>
          <w:p w14:paraId="3AFF1B80" w14:textId="77777777" w:rsidR="00D862CA" w:rsidRPr="0032547B" w:rsidRDefault="00D33B05" w:rsidP="00D33B05">
            <w:pPr>
              <w:jc w:val="center"/>
              <w:rPr>
                <w:rFonts w:ascii="Times New Roman" w:hAnsi="Times New Roman"/>
              </w:rPr>
            </w:pPr>
            <w:r w:rsidRPr="0032547B">
              <w:rPr>
                <w:rFonts w:ascii="Times New Roman" w:hAnsi="Times New Roman"/>
              </w:rPr>
              <w:t>0</w:t>
            </w:r>
          </w:p>
        </w:tc>
        <w:tc>
          <w:tcPr>
            <w:tcW w:w="1608" w:type="dxa"/>
            <w:shd w:val="clear" w:color="auto" w:fill="B4C6E7" w:themeFill="accent5" w:themeFillTint="66"/>
            <w:vAlign w:val="center"/>
          </w:tcPr>
          <w:p w14:paraId="67CEC3B5" w14:textId="77777777" w:rsidR="00D862CA" w:rsidRPr="0032547B" w:rsidRDefault="00D33B05" w:rsidP="00D33B05">
            <w:pPr>
              <w:jc w:val="center"/>
              <w:rPr>
                <w:rFonts w:ascii="Times New Roman" w:hAnsi="Times New Roman"/>
              </w:rPr>
            </w:pPr>
            <w:r w:rsidRPr="0032547B">
              <w:rPr>
                <w:rFonts w:ascii="Times New Roman" w:hAnsi="Times New Roman"/>
              </w:rPr>
              <w:t>0</w:t>
            </w:r>
          </w:p>
        </w:tc>
      </w:tr>
      <w:tr w:rsidR="00D862CA" w:rsidRPr="0032547B" w14:paraId="2CB42830" w14:textId="77777777" w:rsidTr="00E84722">
        <w:trPr>
          <w:trHeight w:val="49"/>
        </w:trPr>
        <w:tc>
          <w:tcPr>
            <w:tcW w:w="1604" w:type="dxa"/>
            <w:vMerge/>
            <w:shd w:val="clear" w:color="auto" w:fill="B4C6E7" w:themeFill="accent5" w:themeFillTint="66"/>
          </w:tcPr>
          <w:p w14:paraId="0D0F7BD5" w14:textId="77777777" w:rsidR="00D862CA" w:rsidRPr="0032547B" w:rsidRDefault="00D862CA" w:rsidP="006D6C31">
            <w:pPr>
              <w:rPr>
                <w:rFonts w:ascii="Times New Roman" w:hAnsi="Times New Roman"/>
              </w:rPr>
            </w:pPr>
          </w:p>
        </w:tc>
        <w:tc>
          <w:tcPr>
            <w:tcW w:w="2041" w:type="dxa"/>
            <w:shd w:val="clear" w:color="auto" w:fill="002060"/>
            <w:vAlign w:val="center"/>
          </w:tcPr>
          <w:p w14:paraId="260E532E" w14:textId="77777777" w:rsidR="00D862CA" w:rsidRPr="0032547B" w:rsidRDefault="00D862CA" w:rsidP="00700C61">
            <w:pPr>
              <w:pStyle w:val="TableParagraph"/>
              <w:kinsoku w:val="0"/>
              <w:overflowPunct w:val="0"/>
              <w:ind w:left="61"/>
              <w:rPr>
                <w:rFonts w:ascii="Times New Roman" w:hAnsi="Times New Roman"/>
                <w:color w:val="FFFFFF" w:themeColor="background1"/>
              </w:rPr>
            </w:pPr>
            <w:r w:rsidRPr="0032547B">
              <w:rPr>
                <w:rFonts w:ascii="Times New Roman" w:hAnsi="Times New Roman"/>
                <w:color w:val="FFFFFF" w:themeColor="background1"/>
                <w:spacing w:val="1"/>
              </w:rPr>
              <w:t>Tı</w:t>
            </w:r>
            <w:r w:rsidRPr="0032547B">
              <w:rPr>
                <w:rFonts w:ascii="Times New Roman" w:hAnsi="Times New Roman"/>
                <w:color w:val="FFFFFF" w:themeColor="background1"/>
              </w:rPr>
              <w:t>r</w:t>
            </w:r>
            <w:r w:rsidRPr="0032547B">
              <w:rPr>
                <w:rFonts w:ascii="Times New Roman" w:hAnsi="Times New Roman"/>
                <w:color w:val="FFFFFF" w:themeColor="background1"/>
                <w:spacing w:val="-3"/>
              </w:rPr>
              <w:t xml:space="preserve"> </w:t>
            </w:r>
            <w:r w:rsidRPr="0032547B">
              <w:rPr>
                <w:rFonts w:ascii="Times New Roman" w:hAnsi="Times New Roman"/>
                <w:color w:val="FFFFFF" w:themeColor="background1"/>
              </w:rPr>
              <w:t>(</w:t>
            </w:r>
            <w:r w:rsidRPr="0032547B">
              <w:rPr>
                <w:rFonts w:ascii="Times New Roman" w:hAnsi="Times New Roman"/>
                <w:color w:val="FFFFFF" w:themeColor="background1"/>
                <w:spacing w:val="-2"/>
              </w:rPr>
              <w:t>Çe</w:t>
            </w:r>
            <w:r w:rsidRPr="0032547B">
              <w:rPr>
                <w:rFonts w:ascii="Times New Roman" w:hAnsi="Times New Roman"/>
                <w:color w:val="FFFFFF" w:themeColor="background1"/>
              </w:rPr>
              <w:t>k</w:t>
            </w:r>
            <w:r w:rsidRPr="0032547B">
              <w:rPr>
                <w:rFonts w:ascii="Times New Roman" w:hAnsi="Times New Roman"/>
                <w:color w:val="FFFFFF" w:themeColor="background1"/>
                <w:spacing w:val="3"/>
              </w:rPr>
              <w:t>i</w:t>
            </w:r>
            <w:r w:rsidRPr="0032547B">
              <w:rPr>
                <w:rFonts w:ascii="Times New Roman" w:hAnsi="Times New Roman"/>
                <w:color w:val="FFFFFF" w:themeColor="background1"/>
                <w:spacing w:val="-5"/>
              </w:rPr>
              <w:t>c</w:t>
            </w:r>
            <w:r w:rsidRPr="0032547B">
              <w:rPr>
                <w:rFonts w:ascii="Times New Roman" w:hAnsi="Times New Roman"/>
                <w:color w:val="FFFFFF" w:themeColor="background1"/>
                <w:spacing w:val="3"/>
              </w:rPr>
              <w:t>i</w:t>
            </w:r>
            <w:r w:rsidRPr="0032547B">
              <w:rPr>
                <w:rFonts w:ascii="Times New Roman" w:hAnsi="Times New Roman"/>
                <w:color w:val="FFFFFF" w:themeColor="background1"/>
              </w:rPr>
              <w:t>)</w:t>
            </w:r>
          </w:p>
        </w:tc>
        <w:tc>
          <w:tcPr>
            <w:tcW w:w="2186" w:type="dxa"/>
            <w:shd w:val="clear" w:color="auto" w:fill="D9E2F3" w:themeFill="accent5" w:themeFillTint="33"/>
            <w:vAlign w:val="center"/>
          </w:tcPr>
          <w:p w14:paraId="0E99CA0C" w14:textId="77777777" w:rsidR="00D862CA" w:rsidRPr="0032547B" w:rsidRDefault="00D33B05" w:rsidP="00D33B05">
            <w:pPr>
              <w:jc w:val="center"/>
              <w:rPr>
                <w:rFonts w:ascii="Times New Roman" w:hAnsi="Times New Roman"/>
              </w:rPr>
            </w:pPr>
            <w:r w:rsidRPr="0032547B">
              <w:rPr>
                <w:rFonts w:ascii="Times New Roman" w:hAnsi="Times New Roman"/>
              </w:rPr>
              <w:t>0</w:t>
            </w:r>
          </w:p>
        </w:tc>
        <w:tc>
          <w:tcPr>
            <w:tcW w:w="1604" w:type="dxa"/>
            <w:shd w:val="clear" w:color="auto" w:fill="D9E2F3" w:themeFill="accent5" w:themeFillTint="33"/>
            <w:vAlign w:val="center"/>
          </w:tcPr>
          <w:p w14:paraId="3CE8D762" w14:textId="77777777" w:rsidR="00D862CA" w:rsidRPr="0032547B" w:rsidRDefault="00D33B05" w:rsidP="00D33B05">
            <w:pPr>
              <w:jc w:val="center"/>
              <w:rPr>
                <w:rFonts w:ascii="Times New Roman" w:hAnsi="Times New Roman"/>
              </w:rPr>
            </w:pPr>
            <w:r w:rsidRPr="0032547B">
              <w:rPr>
                <w:rFonts w:ascii="Times New Roman" w:hAnsi="Times New Roman"/>
              </w:rPr>
              <w:t>0</w:t>
            </w:r>
          </w:p>
        </w:tc>
        <w:tc>
          <w:tcPr>
            <w:tcW w:w="1608" w:type="dxa"/>
            <w:shd w:val="clear" w:color="auto" w:fill="D9E2F3" w:themeFill="accent5" w:themeFillTint="33"/>
            <w:vAlign w:val="center"/>
          </w:tcPr>
          <w:p w14:paraId="4B9BA274" w14:textId="77777777" w:rsidR="00D862CA" w:rsidRPr="0032547B" w:rsidRDefault="00D33B05" w:rsidP="00D33B05">
            <w:pPr>
              <w:jc w:val="center"/>
              <w:rPr>
                <w:rFonts w:ascii="Times New Roman" w:hAnsi="Times New Roman"/>
              </w:rPr>
            </w:pPr>
            <w:r w:rsidRPr="0032547B">
              <w:rPr>
                <w:rFonts w:ascii="Times New Roman" w:hAnsi="Times New Roman"/>
              </w:rPr>
              <w:t>0</w:t>
            </w:r>
          </w:p>
        </w:tc>
      </w:tr>
      <w:tr w:rsidR="00D862CA" w:rsidRPr="0032547B" w14:paraId="1F5E834B" w14:textId="77777777" w:rsidTr="00E84722">
        <w:trPr>
          <w:trHeight w:val="49"/>
        </w:trPr>
        <w:tc>
          <w:tcPr>
            <w:tcW w:w="1604" w:type="dxa"/>
            <w:vMerge/>
            <w:shd w:val="clear" w:color="auto" w:fill="B4C6E7" w:themeFill="accent5" w:themeFillTint="66"/>
          </w:tcPr>
          <w:p w14:paraId="1676906F" w14:textId="77777777" w:rsidR="00D862CA" w:rsidRPr="0032547B" w:rsidRDefault="00D862CA" w:rsidP="006D6C31">
            <w:pPr>
              <w:rPr>
                <w:rFonts w:ascii="Times New Roman" w:hAnsi="Times New Roman"/>
              </w:rPr>
            </w:pPr>
          </w:p>
        </w:tc>
        <w:tc>
          <w:tcPr>
            <w:tcW w:w="2041" w:type="dxa"/>
            <w:shd w:val="clear" w:color="auto" w:fill="002060"/>
            <w:vAlign w:val="center"/>
          </w:tcPr>
          <w:p w14:paraId="5D8FA161" w14:textId="77777777" w:rsidR="00D862CA" w:rsidRPr="0032547B" w:rsidRDefault="00D862CA" w:rsidP="00700C61">
            <w:pPr>
              <w:pStyle w:val="TableParagraph"/>
              <w:kinsoku w:val="0"/>
              <w:overflowPunct w:val="0"/>
              <w:ind w:left="61"/>
              <w:rPr>
                <w:rFonts w:ascii="Times New Roman" w:hAnsi="Times New Roman"/>
                <w:color w:val="FFFFFF" w:themeColor="background1"/>
              </w:rPr>
            </w:pPr>
            <w:r w:rsidRPr="0032547B">
              <w:rPr>
                <w:rFonts w:ascii="Times New Roman" w:hAnsi="Times New Roman"/>
                <w:color w:val="FFFFFF" w:themeColor="background1"/>
                <w:spacing w:val="1"/>
              </w:rPr>
              <w:t>İ</w:t>
            </w:r>
            <w:r w:rsidRPr="0032547B">
              <w:rPr>
                <w:rFonts w:ascii="Times New Roman" w:hAnsi="Times New Roman"/>
                <w:color w:val="FFFFFF" w:themeColor="background1"/>
              </w:rPr>
              <w:t>ş</w:t>
            </w:r>
            <w:r w:rsidRPr="0032547B">
              <w:rPr>
                <w:rFonts w:ascii="Times New Roman" w:hAnsi="Times New Roman"/>
                <w:color w:val="FFFFFF" w:themeColor="background1"/>
                <w:spacing w:val="-3"/>
              </w:rPr>
              <w:t xml:space="preserve"> </w:t>
            </w:r>
            <w:r w:rsidRPr="0032547B">
              <w:rPr>
                <w:rFonts w:ascii="Times New Roman" w:hAnsi="Times New Roman"/>
                <w:color w:val="FFFFFF" w:themeColor="background1"/>
              </w:rPr>
              <w:t>M</w:t>
            </w:r>
            <w:r w:rsidRPr="0032547B">
              <w:rPr>
                <w:rFonts w:ascii="Times New Roman" w:hAnsi="Times New Roman"/>
                <w:color w:val="FFFFFF" w:themeColor="background1"/>
                <w:spacing w:val="-2"/>
              </w:rPr>
              <w:t>a</w:t>
            </w:r>
            <w:r w:rsidRPr="0032547B">
              <w:rPr>
                <w:rFonts w:ascii="Times New Roman" w:hAnsi="Times New Roman"/>
                <w:color w:val="FFFFFF" w:themeColor="background1"/>
              </w:rPr>
              <w:t>k</w:t>
            </w:r>
            <w:r w:rsidRPr="0032547B">
              <w:rPr>
                <w:rFonts w:ascii="Times New Roman" w:hAnsi="Times New Roman"/>
                <w:color w:val="FFFFFF" w:themeColor="background1"/>
                <w:spacing w:val="3"/>
              </w:rPr>
              <w:t>i</w:t>
            </w:r>
            <w:r w:rsidRPr="0032547B">
              <w:rPr>
                <w:rFonts w:ascii="Times New Roman" w:hAnsi="Times New Roman"/>
                <w:color w:val="FFFFFF" w:themeColor="background1"/>
                <w:spacing w:val="-2"/>
              </w:rPr>
              <w:t>ne</w:t>
            </w:r>
            <w:r w:rsidRPr="0032547B">
              <w:rPr>
                <w:rFonts w:ascii="Times New Roman" w:hAnsi="Times New Roman"/>
                <w:color w:val="FFFFFF" w:themeColor="background1"/>
                <w:spacing w:val="-5"/>
              </w:rPr>
              <w:t>s</w:t>
            </w:r>
            <w:r w:rsidRPr="0032547B">
              <w:rPr>
                <w:rFonts w:ascii="Times New Roman" w:hAnsi="Times New Roman"/>
                <w:color w:val="FFFFFF" w:themeColor="background1"/>
              </w:rPr>
              <w:t>i</w:t>
            </w:r>
          </w:p>
        </w:tc>
        <w:tc>
          <w:tcPr>
            <w:tcW w:w="2186" w:type="dxa"/>
            <w:shd w:val="clear" w:color="auto" w:fill="B4C6E7" w:themeFill="accent5" w:themeFillTint="66"/>
            <w:vAlign w:val="center"/>
          </w:tcPr>
          <w:p w14:paraId="6A2EE2C6" w14:textId="77777777" w:rsidR="00D862CA" w:rsidRPr="0032547B" w:rsidRDefault="00D33B05" w:rsidP="00D33B05">
            <w:pPr>
              <w:jc w:val="center"/>
              <w:rPr>
                <w:rFonts w:ascii="Times New Roman" w:hAnsi="Times New Roman"/>
              </w:rPr>
            </w:pPr>
            <w:r w:rsidRPr="0032547B">
              <w:rPr>
                <w:rFonts w:ascii="Times New Roman" w:hAnsi="Times New Roman"/>
              </w:rPr>
              <w:t>0</w:t>
            </w:r>
          </w:p>
        </w:tc>
        <w:tc>
          <w:tcPr>
            <w:tcW w:w="1604" w:type="dxa"/>
            <w:shd w:val="clear" w:color="auto" w:fill="B4C6E7" w:themeFill="accent5" w:themeFillTint="66"/>
            <w:vAlign w:val="center"/>
          </w:tcPr>
          <w:p w14:paraId="23BEAC49" w14:textId="77777777" w:rsidR="00D862CA" w:rsidRPr="0032547B" w:rsidRDefault="00D33B05" w:rsidP="00D33B05">
            <w:pPr>
              <w:jc w:val="center"/>
              <w:rPr>
                <w:rFonts w:ascii="Times New Roman" w:hAnsi="Times New Roman"/>
              </w:rPr>
            </w:pPr>
            <w:r w:rsidRPr="0032547B">
              <w:rPr>
                <w:rFonts w:ascii="Times New Roman" w:hAnsi="Times New Roman"/>
              </w:rPr>
              <w:t>0</w:t>
            </w:r>
          </w:p>
        </w:tc>
        <w:tc>
          <w:tcPr>
            <w:tcW w:w="1608" w:type="dxa"/>
            <w:shd w:val="clear" w:color="auto" w:fill="B4C6E7" w:themeFill="accent5" w:themeFillTint="66"/>
            <w:vAlign w:val="center"/>
          </w:tcPr>
          <w:p w14:paraId="64E424A4" w14:textId="77777777" w:rsidR="00D862CA" w:rsidRPr="0032547B" w:rsidRDefault="00D33B05" w:rsidP="00D33B05">
            <w:pPr>
              <w:jc w:val="center"/>
              <w:rPr>
                <w:rFonts w:ascii="Times New Roman" w:hAnsi="Times New Roman"/>
              </w:rPr>
            </w:pPr>
            <w:r w:rsidRPr="0032547B">
              <w:rPr>
                <w:rFonts w:ascii="Times New Roman" w:hAnsi="Times New Roman"/>
              </w:rPr>
              <w:t>0</w:t>
            </w:r>
          </w:p>
        </w:tc>
      </w:tr>
      <w:tr w:rsidR="00D862CA" w:rsidRPr="0032547B" w14:paraId="0AD25F8F" w14:textId="77777777" w:rsidTr="00E84722">
        <w:trPr>
          <w:trHeight w:val="49"/>
        </w:trPr>
        <w:tc>
          <w:tcPr>
            <w:tcW w:w="1604" w:type="dxa"/>
            <w:vMerge/>
            <w:shd w:val="clear" w:color="auto" w:fill="B4C6E7" w:themeFill="accent5" w:themeFillTint="66"/>
          </w:tcPr>
          <w:p w14:paraId="07DF9450" w14:textId="77777777" w:rsidR="00D862CA" w:rsidRPr="0032547B" w:rsidRDefault="00D862CA" w:rsidP="006D6C31">
            <w:pPr>
              <w:rPr>
                <w:rFonts w:ascii="Times New Roman" w:hAnsi="Times New Roman"/>
              </w:rPr>
            </w:pPr>
          </w:p>
        </w:tc>
        <w:tc>
          <w:tcPr>
            <w:tcW w:w="2041" w:type="dxa"/>
            <w:shd w:val="clear" w:color="auto" w:fill="002060"/>
            <w:vAlign w:val="center"/>
          </w:tcPr>
          <w:p w14:paraId="27498027" w14:textId="77777777" w:rsidR="00D862CA" w:rsidRPr="0032547B" w:rsidRDefault="00D862CA" w:rsidP="00700C61">
            <w:pPr>
              <w:pStyle w:val="TableParagraph"/>
              <w:kinsoku w:val="0"/>
              <w:overflowPunct w:val="0"/>
              <w:ind w:left="61"/>
              <w:rPr>
                <w:rFonts w:ascii="Times New Roman" w:hAnsi="Times New Roman"/>
                <w:color w:val="FFFFFF" w:themeColor="background1"/>
              </w:rPr>
            </w:pPr>
            <w:r w:rsidRPr="0032547B">
              <w:rPr>
                <w:rFonts w:ascii="Times New Roman" w:hAnsi="Times New Roman"/>
                <w:color w:val="FFFFFF" w:themeColor="background1"/>
                <w:spacing w:val="-2"/>
              </w:rPr>
              <w:t>D</w:t>
            </w:r>
            <w:r w:rsidRPr="0032547B">
              <w:rPr>
                <w:rFonts w:ascii="Times New Roman" w:hAnsi="Times New Roman"/>
                <w:color w:val="FFFFFF" w:themeColor="background1"/>
                <w:spacing w:val="3"/>
              </w:rPr>
              <w:t>i</w:t>
            </w:r>
            <w:r w:rsidRPr="0032547B">
              <w:rPr>
                <w:rFonts w:ascii="Times New Roman" w:hAnsi="Times New Roman"/>
                <w:color w:val="FFFFFF" w:themeColor="background1"/>
                <w:spacing w:val="-2"/>
              </w:rPr>
              <w:t>ğe</w:t>
            </w:r>
            <w:r w:rsidRPr="0032547B">
              <w:rPr>
                <w:rFonts w:ascii="Times New Roman" w:hAnsi="Times New Roman"/>
                <w:color w:val="FFFFFF" w:themeColor="background1"/>
              </w:rPr>
              <w:t>r</w:t>
            </w:r>
          </w:p>
        </w:tc>
        <w:tc>
          <w:tcPr>
            <w:tcW w:w="2186" w:type="dxa"/>
            <w:shd w:val="clear" w:color="auto" w:fill="D9E2F3" w:themeFill="accent5" w:themeFillTint="33"/>
            <w:vAlign w:val="center"/>
          </w:tcPr>
          <w:p w14:paraId="49C62FC2" w14:textId="77777777" w:rsidR="00D862CA" w:rsidRPr="0032547B" w:rsidRDefault="00D33B05" w:rsidP="00D33B05">
            <w:pPr>
              <w:jc w:val="center"/>
              <w:rPr>
                <w:rFonts w:ascii="Times New Roman" w:hAnsi="Times New Roman"/>
              </w:rPr>
            </w:pPr>
            <w:r w:rsidRPr="0032547B">
              <w:rPr>
                <w:rFonts w:ascii="Times New Roman" w:hAnsi="Times New Roman"/>
              </w:rPr>
              <w:t>0</w:t>
            </w:r>
          </w:p>
        </w:tc>
        <w:tc>
          <w:tcPr>
            <w:tcW w:w="1604" w:type="dxa"/>
            <w:shd w:val="clear" w:color="auto" w:fill="D9E2F3" w:themeFill="accent5" w:themeFillTint="33"/>
            <w:vAlign w:val="center"/>
          </w:tcPr>
          <w:p w14:paraId="53230C47" w14:textId="77777777" w:rsidR="00D862CA" w:rsidRPr="0032547B" w:rsidRDefault="00D33B05" w:rsidP="00D33B05">
            <w:pPr>
              <w:jc w:val="center"/>
              <w:rPr>
                <w:rFonts w:ascii="Times New Roman" w:hAnsi="Times New Roman"/>
              </w:rPr>
            </w:pPr>
            <w:r w:rsidRPr="0032547B">
              <w:rPr>
                <w:rFonts w:ascii="Times New Roman" w:hAnsi="Times New Roman"/>
              </w:rPr>
              <w:t>0</w:t>
            </w:r>
          </w:p>
        </w:tc>
        <w:tc>
          <w:tcPr>
            <w:tcW w:w="1608" w:type="dxa"/>
            <w:shd w:val="clear" w:color="auto" w:fill="D9E2F3" w:themeFill="accent5" w:themeFillTint="33"/>
            <w:vAlign w:val="center"/>
          </w:tcPr>
          <w:p w14:paraId="029AE1BA" w14:textId="77777777" w:rsidR="00D862CA" w:rsidRPr="0032547B" w:rsidRDefault="00D33B05" w:rsidP="00D33B05">
            <w:pPr>
              <w:jc w:val="center"/>
              <w:rPr>
                <w:rFonts w:ascii="Times New Roman" w:hAnsi="Times New Roman"/>
              </w:rPr>
            </w:pPr>
            <w:r w:rsidRPr="0032547B">
              <w:rPr>
                <w:rFonts w:ascii="Times New Roman" w:hAnsi="Times New Roman"/>
              </w:rPr>
              <w:t>0</w:t>
            </w:r>
          </w:p>
        </w:tc>
      </w:tr>
      <w:tr w:rsidR="00D862CA" w:rsidRPr="0032547B" w14:paraId="683B86AC" w14:textId="77777777" w:rsidTr="00E84722">
        <w:trPr>
          <w:trHeight w:val="101"/>
        </w:trPr>
        <w:tc>
          <w:tcPr>
            <w:tcW w:w="1604" w:type="dxa"/>
            <w:vMerge/>
            <w:shd w:val="clear" w:color="auto" w:fill="B4C6E7" w:themeFill="accent5" w:themeFillTint="66"/>
          </w:tcPr>
          <w:p w14:paraId="43A8B343" w14:textId="77777777" w:rsidR="00D862CA" w:rsidRPr="0032547B" w:rsidRDefault="00D862CA" w:rsidP="006D6C31">
            <w:pPr>
              <w:rPr>
                <w:rFonts w:ascii="Times New Roman" w:hAnsi="Times New Roman"/>
              </w:rPr>
            </w:pPr>
          </w:p>
        </w:tc>
        <w:tc>
          <w:tcPr>
            <w:tcW w:w="2041" w:type="dxa"/>
            <w:shd w:val="clear" w:color="auto" w:fill="002060"/>
            <w:vAlign w:val="center"/>
          </w:tcPr>
          <w:p w14:paraId="39F1F8A8" w14:textId="77777777" w:rsidR="00D862CA" w:rsidRPr="0032547B" w:rsidRDefault="00D862CA" w:rsidP="00A379A2">
            <w:pPr>
              <w:pStyle w:val="TableParagraph"/>
              <w:kinsoku w:val="0"/>
              <w:overflowPunct w:val="0"/>
              <w:ind w:left="61"/>
              <w:jc w:val="center"/>
              <w:rPr>
                <w:rFonts w:ascii="Times New Roman" w:hAnsi="Times New Roman"/>
                <w:color w:val="FFFFFF" w:themeColor="background1"/>
              </w:rPr>
            </w:pPr>
            <w:r w:rsidRPr="0032547B">
              <w:rPr>
                <w:rFonts w:ascii="Times New Roman" w:hAnsi="Times New Roman"/>
                <w:b/>
                <w:bCs/>
                <w:color w:val="FFFFFF" w:themeColor="background1"/>
                <w:spacing w:val="1"/>
              </w:rPr>
              <w:t>T</w:t>
            </w:r>
            <w:r w:rsidRPr="0032547B">
              <w:rPr>
                <w:rFonts w:ascii="Times New Roman" w:hAnsi="Times New Roman"/>
                <w:b/>
                <w:bCs/>
                <w:color w:val="FFFFFF" w:themeColor="background1"/>
                <w:spacing w:val="-4"/>
              </w:rPr>
              <w:t>o</w:t>
            </w:r>
            <w:r w:rsidRPr="0032547B">
              <w:rPr>
                <w:rFonts w:ascii="Times New Roman" w:hAnsi="Times New Roman"/>
                <w:b/>
                <w:bCs/>
                <w:color w:val="FFFFFF" w:themeColor="background1"/>
                <w:spacing w:val="1"/>
              </w:rPr>
              <w:t>pl</w:t>
            </w:r>
            <w:r w:rsidRPr="0032547B">
              <w:rPr>
                <w:rFonts w:ascii="Times New Roman" w:hAnsi="Times New Roman"/>
                <w:b/>
                <w:bCs/>
                <w:color w:val="FFFFFF" w:themeColor="background1"/>
                <w:spacing w:val="-2"/>
              </w:rPr>
              <w:t>am</w:t>
            </w:r>
          </w:p>
        </w:tc>
        <w:tc>
          <w:tcPr>
            <w:tcW w:w="2186" w:type="dxa"/>
            <w:shd w:val="clear" w:color="auto" w:fill="002060"/>
            <w:vAlign w:val="center"/>
          </w:tcPr>
          <w:p w14:paraId="12DD2218" w14:textId="77777777" w:rsidR="00D862CA" w:rsidRPr="0032547B" w:rsidRDefault="00D33B05" w:rsidP="00D33B05">
            <w:pPr>
              <w:jc w:val="center"/>
              <w:rPr>
                <w:rFonts w:ascii="Times New Roman" w:hAnsi="Times New Roman"/>
              </w:rPr>
            </w:pPr>
            <w:r w:rsidRPr="0032547B">
              <w:rPr>
                <w:rFonts w:ascii="Times New Roman" w:hAnsi="Times New Roman"/>
              </w:rPr>
              <w:t>0</w:t>
            </w:r>
          </w:p>
        </w:tc>
        <w:tc>
          <w:tcPr>
            <w:tcW w:w="1604" w:type="dxa"/>
            <w:shd w:val="clear" w:color="auto" w:fill="002060"/>
            <w:vAlign w:val="center"/>
          </w:tcPr>
          <w:p w14:paraId="4871BD1F" w14:textId="77777777" w:rsidR="00D862CA" w:rsidRPr="0032547B" w:rsidRDefault="00D33B05" w:rsidP="00D33B05">
            <w:pPr>
              <w:jc w:val="center"/>
              <w:rPr>
                <w:rFonts w:ascii="Times New Roman" w:hAnsi="Times New Roman"/>
              </w:rPr>
            </w:pPr>
            <w:r w:rsidRPr="0032547B">
              <w:rPr>
                <w:rFonts w:ascii="Times New Roman" w:hAnsi="Times New Roman"/>
              </w:rPr>
              <w:t>0</w:t>
            </w:r>
          </w:p>
        </w:tc>
        <w:tc>
          <w:tcPr>
            <w:tcW w:w="1608" w:type="dxa"/>
            <w:shd w:val="clear" w:color="auto" w:fill="002060"/>
            <w:vAlign w:val="center"/>
          </w:tcPr>
          <w:p w14:paraId="4E713643" w14:textId="77777777" w:rsidR="00D862CA" w:rsidRPr="0032547B" w:rsidRDefault="00D33B05" w:rsidP="00D33B05">
            <w:pPr>
              <w:jc w:val="center"/>
              <w:rPr>
                <w:rFonts w:ascii="Times New Roman" w:hAnsi="Times New Roman"/>
              </w:rPr>
            </w:pPr>
            <w:r w:rsidRPr="0032547B">
              <w:rPr>
                <w:rFonts w:ascii="Times New Roman" w:hAnsi="Times New Roman"/>
              </w:rPr>
              <w:t>0</w:t>
            </w:r>
          </w:p>
        </w:tc>
      </w:tr>
    </w:tbl>
    <w:p w14:paraId="4EAA689F" w14:textId="77777777" w:rsidR="00E84722" w:rsidRDefault="00E84722" w:rsidP="00937BE7">
      <w:pPr>
        <w:widowControl/>
        <w:autoSpaceDE/>
        <w:autoSpaceDN/>
        <w:adjustRightInd/>
        <w:spacing w:after="160" w:line="259" w:lineRule="auto"/>
        <w:contextualSpacing/>
        <w:rPr>
          <w:rFonts w:ascii="Times New Roman" w:hAnsi="Times New Roman"/>
          <w:lang w:eastAsia="en-US"/>
        </w:rPr>
      </w:pPr>
    </w:p>
    <w:p w14:paraId="7A7C8A6D" w14:textId="77777777" w:rsidR="00E84722" w:rsidRPr="0032547B" w:rsidRDefault="00E84722" w:rsidP="00937BE7">
      <w:pPr>
        <w:widowControl/>
        <w:autoSpaceDE/>
        <w:autoSpaceDN/>
        <w:adjustRightInd/>
        <w:spacing w:after="160" w:line="259" w:lineRule="auto"/>
        <w:contextualSpacing/>
        <w:rPr>
          <w:rFonts w:ascii="Times New Roman" w:hAnsi="Times New Roman"/>
          <w:lang w:eastAsia="en-US"/>
        </w:rPr>
      </w:pPr>
    </w:p>
    <w:tbl>
      <w:tblPr>
        <w:tblW w:w="9460" w:type="dxa"/>
        <w:tblInd w:w="-142" w:type="dxa"/>
        <w:tblCellMar>
          <w:left w:w="70" w:type="dxa"/>
          <w:right w:w="70" w:type="dxa"/>
        </w:tblCellMar>
        <w:tblLook w:val="04A0" w:firstRow="1" w:lastRow="0" w:firstColumn="1" w:lastColumn="0" w:noHBand="0" w:noVBand="1"/>
      </w:tblPr>
      <w:tblGrid>
        <w:gridCol w:w="1383"/>
        <w:gridCol w:w="146"/>
        <w:gridCol w:w="533"/>
        <w:gridCol w:w="1097"/>
        <w:gridCol w:w="1228"/>
        <w:gridCol w:w="1097"/>
        <w:gridCol w:w="1234"/>
        <w:gridCol w:w="1508"/>
        <w:gridCol w:w="1234"/>
      </w:tblGrid>
      <w:tr w:rsidR="000C43D3" w:rsidRPr="0032547B" w14:paraId="562B2801" w14:textId="77777777" w:rsidTr="001D665C">
        <w:trPr>
          <w:trHeight w:val="358"/>
        </w:trPr>
        <w:tc>
          <w:tcPr>
            <w:tcW w:w="1383" w:type="dxa"/>
            <w:tcBorders>
              <w:top w:val="nil"/>
              <w:left w:val="nil"/>
              <w:bottom w:val="nil"/>
              <w:right w:val="nil"/>
            </w:tcBorders>
            <w:noWrap/>
            <w:vAlign w:val="bottom"/>
            <w:hideMark/>
          </w:tcPr>
          <w:p w14:paraId="16D782AB" w14:textId="77777777" w:rsidR="000C43D3" w:rsidRPr="0032547B" w:rsidRDefault="000C43D3" w:rsidP="000C43D3">
            <w:pPr>
              <w:widowControl/>
              <w:autoSpaceDE/>
              <w:autoSpaceDN/>
              <w:adjustRightInd/>
              <w:rPr>
                <w:rFonts w:ascii="Times New Roman" w:hAnsi="Times New Roman"/>
              </w:rPr>
            </w:pPr>
          </w:p>
        </w:tc>
        <w:tc>
          <w:tcPr>
            <w:tcW w:w="6843" w:type="dxa"/>
            <w:gridSpan w:val="7"/>
            <w:tcBorders>
              <w:top w:val="single" w:sz="8" w:space="0" w:color="auto"/>
              <w:left w:val="single" w:sz="8" w:space="0" w:color="auto"/>
              <w:bottom w:val="single" w:sz="8" w:space="0" w:color="auto"/>
              <w:right w:val="single" w:sz="8" w:space="0" w:color="000000"/>
            </w:tcBorders>
            <w:shd w:val="clear" w:color="auto" w:fill="002060"/>
            <w:noWrap/>
            <w:vAlign w:val="center"/>
            <w:hideMark/>
          </w:tcPr>
          <w:p w14:paraId="64BC9264" w14:textId="77777777" w:rsidR="000C43D3" w:rsidRPr="0032547B" w:rsidRDefault="000C43D3" w:rsidP="000C43D3">
            <w:pPr>
              <w:widowControl/>
              <w:autoSpaceDE/>
              <w:autoSpaceDN/>
              <w:adjustRightInd/>
              <w:jc w:val="center"/>
              <w:rPr>
                <w:rFonts w:ascii="Times New Roman" w:hAnsi="Times New Roman"/>
                <w:b/>
                <w:bCs/>
                <w:color w:val="000000"/>
              </w:rPr>
            </w:pPr>
            <w:r w:rsidRPr="0032547B">
              <w:rPr>
                <w:rFonts w:ascii="Times New Roman" w:hAnsi="Times New Roman"/>
                <w:b/>
                <w:bCs/>
                <w:color w:val="FFFFFF" w:themeColor="background1"/>
              </w:rPr>
              <w:t>TOPLANTI VE KONFERANS SALONLARI</w:t>
            </w:r>
          </w:p>
        </w:tc>
        <w:tc>
          <w:tcPr>
            <w:tcW w:w="1234" w:type="dxa"/>
            <w:tcBorders>
              <w:top w:val="nil"/>
              <w:left w:val="nil"/>
              <w:bottom w:val="nil"/>
              <w:right w:val="nil"/>
            </w:tcBorders>
            <w:noWrap/>
            <w:vAlign w:val="bottom"/>
            <w:hideMark/>
          </w:tcPr>
          <w:p w14:paraId="3148EFFA" w14:textId="77777777" w:rsidR="000C43D3" w:rsidRPr="0032547B" w:rsidRDefault="000C43D3" w:rsidP="000C43D3">
            <w:pPr>
              <w:widowControl/>
              <w:autoSpaceDE/>
              <w:autoSpaceDN/>
              <w:adjustRightInd/>
              <w:jc w:val="center"/>
              <w:rPr>
                <w:rFonts w:ascii="Times New Roman" w:hAnsi="Times New Roman"/>
                <w:b/>
                <w:bCs/>
                <w:color w:val="000000"/>
              </w:rPr>
            </w:pPr>
          </w:p>
        </w:tc>
      </w:tr>
      <w:tr w:rsidR="000C43D3" w:rsidRPr="0032547B" w14:paraId="04288083" w14:textId="77777777" w:rsidTr="001D665C">
        <w:trPr>
          <w:trHeight w:val="100"/>
        </w:trPr>
        <w:tc>
          <w:tcPr>
            <w:tcW w:w="1383" w:type="dxa"/>
            <w:tcBorders>
              <w:top w:val="nil"/>
              <w:left w:val="nil"/>
              <w:bottom w:val="single" w:sz="4" w:space="0" w:color="FFFFFF" w:themeColor="background1"/>
              <w:right w:val="nil"/>
            </w:tcBorders>
            <w:noWrap/>
            <w:vAlign w:val="bottom"/>
            <w:hideMark/>
          </w:tcPr>
          <w:p w14:paraId="50AA9491" w14:textId="77777777" w:rsidR="000C43D3" w:rsidRPr="0032547B" w:rsidRDefault="000C43D3" w:rsidP="000C43D3">
            <w:pPr>
              <w:widowControl/>
              <w:autoSpaceDE/>
              <w:autoSpaceDN/>
              <w:adjustRightInd/>
              <w:rPr>
                <w:rFonts w:ascii="Times New Roman" w:hAnsi="Times New Roman"/>
              </w:rPr>
            </w:pPr>
          </w:p>
        </w:tc>
        <w:tc>
          <w:tcPr>
            <w:tcW w:w="146" w:type="dxa"/>
            <w:tcBorders>
              <w:top w:val="nil"/>
              <w:left w:val="nil"/>
              <w:bottom w:val="single" w:sz="4" w:space="0" w:color="FFFFFF" w:themeColor="background1"/>
              <w:right w:val="nil"/>
            </w:tcBorders>
            <w:noWrap/>
            <w:vAlign w:val="bottom"/>
            <w:hideMark/>
          </w:tcPr>
          <w:p w14:paraId="3B124F39" w14:textId="77777777" w:rsidR="000C43D3" w:rsidRPr="0032547B" w:rsidRDefault="000C43D3" w:rsidP="000C43D3">
            <w:pPr>
              <w:widowControl/>
              <w:autoSpaceDE/>
              <w:autoSpaceDN/>
              <w:adjustRightInd/>
              <w:rPr>
                <w:rFonts w:ascii="Times New Roman" w:hAnsi="Times New Roman"/>
              </w:rPr>
            </w:pPr>
          </w:p>
        </w:tc>
        <w:tc>
          <w:tcPr>
            <w:tcW w:w="533" w:type="dxa"/>
            <w:tcBorders>
              <w:top w:val="nil"/>
              <w:left w:val="nil"/>
              <w:bottom w:val="single" w:sz="4" w:space="0" w:color="FFFFFF" w:themeColor="background1"/>
              <w:right w:val="nil"/>
            </w:tcBorders>
            <w:noWrap/>
            <w:vAlign w:val="bottom"/>
            <w:hideMark/>
          </w:tcPr>
          <w:p w14:paraId="487621A9" w14:textId="77777777" w:rsidR="000C43D3" w:rsidRPr="0032547B" w:rsidRDefault="000C43D3" w:rsidP="000C43D3">
            <w:pPr>
              <w:widowControl/>
              <w:autoSpaceDE/>
              <w:autoSpaceDN/>
              <w:adjustRightInd/>
              <w:rPr>
                <w:rFonts w:ascii="Times New Roman" w:hAnsi="Times New Roman"/>
              </w:rPr>
            </w:pPr>
          </w:p>
        </w:tc>
        <w:tc>
          <w:tcPr>
            <w:tcW w:w="1097" w:type="dxa"/>
            <w:tcBorders>
              <w:top w:val="nil"/>
              <w:left w:val="nil"/>
              <w:bottom w:val="single" w:sz="4" w:space="0" w:color="FFFFFF" w:themeColor="background1"/>
              <w:right w:val="nil"/>
            </w:tcBorders>
            <w:noWrap/>
            <w:vAlign w:val="bottom"/>
            <w:hideMark/>
          </w:tcPr>
          <w:p w14:paraId="76F63612" w14:textId="77777777" w:rsidR="000C43D3" w:rsidRPr="0032547B" w:rsidRDefault="000C43D3" w:rsidP="000C43D3">
            <w:pPr>
              <w:widowControl/>
              <w:autoSpaceDE/>
              <w:autoSpaceDN/>
              <w:adjustRightInd/>
              <w:rPr>
                <w:rFonts w:ascii="Times New Roman" w:hAnsi="Times New Roman"/>
              </w:rPr>
            </w:pPr>
          </w:p>
        </w:tc>
        <w:tc>
          <w:tcPr>
            <w:tcW w:w="1228" w:type="dxa"/>
            <w:tcBorders>
              <w:top w:val="nil"/>
              <w:left w:val="nil"/>
              <w:bottom w:val="single" w:sz="4" w:space="0" w:color="FFFFFF" w:themeColor="background1"/>
              <w:right w:val="nil"/>
            </w:tcBorders>
            <w:noWrap/>
            <w:vAlign w:val="bottom"/>
            <w:hideMark/>
          </w:tcPr>
          <w:p w14:paraId="5E853D09" w14:textId="77777777" w:rsidR="000C43D3" w:rsidRPr="0032547B" w:rsidRDefault="000C43D3" w:rsidP="000C43D3">
            <w:pPr>
              <w:widowControl/>
              <w:autoSpaceDE/>
              <w:autoSpaceDN/>
              <w:adjustRightInd/>
              <w:rPr>
                <w:rFonts w:ascii="Times New Roman" w:hAnsi="Times New Roman"/>
              </w:rPr>
            </w:pPr>
          </w:p>
        </w:tc>
        <w:tc>
          <w:tcPr>
            <w:tcW w:w="1097" w:type="dxa"/>
            <w:tcBorders>
              <w:top w:val="nil"/>
              <w:left w:val="nil"/>
              <w:bottom w:val="single" w:sz="4" w:space="0" w:color="FFFFFF" w:themeColor="background1"/>
              <w:right w:val="nil"/>
            </w:tcBorders>
            <w:noWrap/>
            <w:vAlign w:val="bottom"/>
            <w:hideMark/>
          </w:tcPr>
          <w:p w14:paraId="38835CB5" w14:textId="77777777" w:rsidR="000C43D3" w:rsidRPr="0032547B" w:rsidRDefault="000C43D3" w:rsidP="000C43D3">
            <w:pPr>
              <w:widowControl/>
              <w:autoSpaceDE/>
              <w:autoSpaceDN/>
              <w:adjustRightInd/>
              <w:rPr>
                <w:rFonts w:ascii="Times New Roman" w:hAnsi="Times New Roman"/>
              </w:rPr>
            </w:pPr>
          </w:p>
        </w:tc>
        <w:tc>
          <w:tcPr>
            <w:tcW w:w="1234" w:type="dxa"/>
            <w:tcBorders>
              <w:top w:val="nil"/>
              <w:left w:val="nil"/>
              <w:bottom w:val="single" w:sz="4" w:space="0" w:color="FFFFFF" w:themeColor="background1"/>
              <w:right w:val="nil"/>
            </w:tcBorders>
            <w:noWrap/>
            <w:vAlign w:val="bottom"/>
            <w:hideMark/>
          </w:tcPr>
          <w:p w14:paraId="22886ED0" w14:textId="77777777" w:rsidR="000C43D3" w:rsidRPr="0032547B" w:rsidRDefault="000C43D3" w:rsidP="000C43D3">
            <w:pPr>
              <w:widowControl/>
              <w:autoSpaceDE/>
              <w:autoSpaceDN/>
              <w:adjustRightInd/>
              <w:rPr>
                <w:rFonts w:ascii="Times New Roman" w:hAnsi="Times New Roman"/>
              </w:rPr>
            </w:pPr>
          </w:p>
        </w:tc>
        <w:tc>
          <w:tcPr>
            <w:tcW w:w="1508" w:type="dxa"/>
            <w:tcBorders>
              <w:top w:val="nil"/>
              <w:left w:val="nil"/>
              <w:bottom w:val="single" w:sz="4" w:space="0" w:color="FFFFFF" w:themeColor="background1"/>
              <w:right w:val="nil"/>
            </w:tcBorders>
            <w:noWrap/>
            <w:vAlign w:val="bottom"/>
            <w:hideMark/>
          </w:tcPr>
          <w:p w14:paraId="670FD9FB" w14:textId="77777777" w:rsidR="000C43D3" w:rsidRPr="0032547B" w:rsidRDefault="000C43D3" w:rsidP="000C43D3">
            <w:pPr>
              <w:widowControl/>
              <w:autoSpaceDE/>
              <w:autoSpaceDN/>
              <w:adjustRightInd/>
              <w:rPr>
                <w:rFonts w:ascii="Times New Roman" w:hAnsi="Times New Roman"/>
              </w:rPr>
            </w:pPr>
          </w:p>
        </w:tc>
        <w:tc>
          <w:tcPr>
            <w:tcW w:w="1234" w:type="dxa"/>
            <w:tcBorders>
              <w:top w:val="nil"/>
              <w:left w:val="nil"/>
              <w:bottom w:val="single" w:sz="4" w:space="0" w:color="FFFFFF" w:themeColor="background1"/>
              <w:right w:val="nil"/>
            </w:tcBorders>
            <w:noWrap/>
            <w:vAlign w:val="bottom"/>
            <w:hideMark/>
          </w:tcPr>
          <w:p w14:paraId="662A69C4" w14:textId="77777777" w:rsidR="000C43D3" w:rsidRPr="0032547B" w:rsidRDefault="000C43D3" w:rsidP="000C43D3">
            <w:pPr>
              <w:widowControl/>
              <w:autoSpaceDE/>
              <w:autoSpaceDN/>
              <w:adjustRightInd/>
              <w:rPr>
                <w:rFonts w:ascii="Times New Roman" w:hAnsi="Times New Roman"/>
              </w:rPr>
            </w:pPr>
          </w:p>
        </w:tc>
      </w:tr>
      <w:tr w:rsidR="000C43D3" w:rsidRPr="0032547B" w14:paraId="7B02806A" w14:textId="77777777" w:rsidTr="001D665C">
        <w:trPr>
          <w:trHeight w:val="289"/>
        </w:trPr>
        <w:tc>
          <w:tcPr>
            <w:tcW w:w="2062"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20D6E22E" w14:textId="77777777" w:rsidR="000C43D3" w:rsidRPr="0032547B" w:rsidRDefault="000C43D3" w:rsidP="001D665C">
            <w:pPr>
              <w:widowControl/>
              <w:autoSpaceDE/>
              <w:autoSpaceDN/>
              <w:adjustRightInd/>
              <w:ind w:hanging="280"/>
              <w:jc w:val="center"/>
              <w:rPr>
                <w:rFonts w:ascii="Times New Roman" w:hAnsi="Times New Roman"/>
                <w:b/>
                <w:bCs/>
                <w:color w:val="FFFFFF" w:themeColor="background1"/>
              </w:rPr>
            </w:pPr>
            <w:r w:rsidRPr="0032547B">
              <w:rPr>
                <w:rFonts w:ascii="Times New Roman" w:hAnsi="Times New Roman"/>
                <w:b/>
                <w:bCs/>
                <w:color w:val="FFFFFF" w:themeColor="background1"/>
              </w:rPr>
              <w:t>KAPASİTE</w:t>
            </w:r>
          </w:p>
        </w:tc>
        <w:tc>
          <w:tcPr>
            <w:tcW w:w="342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6EAFC837" w14:textId="77777777" w:rsidR="000C43D3" w:rsidRPr="0032547B" w:rsidRDefault="000C43D3" w:rsidP="000C43D3">
            <w:pPr>
              <w:widowControl/>
              <w:autoSpaceDE/>
              <w:autoSpaceDN/>
              <w:adjustRightInd/>
              <w:jc w:val="center"/>
              <w:rPr>
                <w:rFonts w:ascii="Times New Roman" w:hAnsi="Times New Roman"/>
                <w:b/>
                <w:bCs/>
                <w:color w:val="FFFFFF" w:themeColor="background1"/>
              </w:rPr>
            </w:pPr>
            <w:r w:rsidRPr="0032547B">
              <w:rPr>
                <w:rFonts w:ascii="Times New Roman" w:hAnsi="Times New Roman"/>
                <w:b/>
                <w:bCs/>
                <w:color w:val="FFFFFF" w:themeColor="background1"/>
              </w:rPr>
              <w:t>ADET</w:t>
            </w:r>
          </w:p>
        </w:tc>
        <w:tc>
          <w:tcPr>
            <w:tcW w:w="397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68A0C716" w14:textId="77777777" w:rsidR="000C43D3" w:rsidRPr="0032547B" w:rsidRDefault="000C43D3" w:rsidP="00717D30">
            <w:pPr>
              <w:widowControl/>
              <w:autoSpaceDE/>
              <w:autoSpaceDN/>
              <w:adjustRightInd/>
              <w:jc w:val="center"/>
              <w:rPr>
                <w:rFonts w:ascii="Times New Roman" w:hAnsi="Times New Roman"/>
                <w:b/>
                <w:bCs/>
                <w:color w:val="FFFFFF" w:themeColor="background1"/>
              </w:rPr>
            </w:pPr>
            <w:r w:rsidRPr="0032547B">
              <w:rPr>
                <w:rFonts w:ascii="Times New Roman" w:hAnsi="Times New Roman"/>
                <w:b/>
                <w:bCs/>
                <w:color w:val="FFFFFF" w:themeColor="background1"/>
              </w:rPr>
              <w:t>ALAN (</w:t>
            </w:r>
            <w:r w:rsidR="00717D30" w:rsidRPr="0032547B">
              <w:rPr>
                <w:rFonts w:ascii="Times New Roman" w:hAnsi="Times New Roman"/>
                <w:b/>
                <w:bCs/>
                <w:color w:val="FFFFFF" w:themeColor="background1"/>
              </w:rPr>
              <w:t>m</w:t>
            </w:r>
            <w:r w:rsidRPr="0032547B">
              <w:rPr>
                <w:rFonts w:ascii="Times New Roman" w:hAnsi="Times New Roman"/>
                <w:b/>
                <w:bCs/>
                <w:color w:val="FFFFFF" w:themeColor="background1"/>
                <w:vertAlign w:val="superscript"/>
              </w:rPr>
              <w:t>2</w:t>
            </w:r>
            <w:r w:rsidRPr="0032547B">
              <w:rPr>
                <w:rFonts w:ascii="Times New Roman" w:hAnsi="Times New Roman"/>
                <w:b/>
                <w:bCs/>
                <w:color w:val="FFFFFF" w:themeColor="background1"/>
              </w:rPr>
              <w:t>)</w:t>
            </w:r>
          </w:p>
        </w:tc>
      </w:tr>
      <w:tr w:rsidR="000C43D3" w:rsidRPr="0032547B" w14:paraId="2078A8A4" w14:textId="77777777" w:rsidTr="001D665C">
        <w:trPr>
          <w:trHeight w:val="450"/>
        </w:trPr>
        <w:tc>
          <w:tcPr>
            <w:tcW w:w="2062"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2A055227" w14:textId="77777777" w:rsidR="000C43D3" w:rsidRPr="0032547B" w:rsidRDefault="000C43D3" w:rsidP="000C43D3">
            <w:pPr>
              <w:widowControl/>
              <w:autoSpaceDE/>
              <w:autoSpaceDN/>
              <w:adjustRightInd/>
              <w:rPr>
                <w:rFonts w:ascii="Times New Roman" w:hAnsi="Times New Roman"/>
                <w:b/>
                <w:bCs/>
                <w:color w:val="FFFFFF" w:themeColor="background1"/>
              </w:rPr>
            </w:pPr>
          </w:p>
        </w:tc>
        <w:tc>
          <w:tcPr>
            <w:tcW w:w="1097"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292D6E86" w14:textId="77777777" w:rsidR="000C43D3" w:rsidRPr="0032547B" w:rsidRDefault="000C43D3" w:rsidP="000C43D3">
            <w:pPr>
              <w:widowControl/>
              <w:autoSpaceDE/>
              <w:autoSpaceDN/>
              <w:adjustRightInd/>
              <w:jc w:val="center"/>
              <w:rPr>
                <w:rFonts w:ascii="Times New Roman" w:hAnsi="Times New Roman"/>
                <w:b/>
                <w:bCs/>
                <w:color w:val="FFFFFF" w:themeColor="background1"/>
              </w:rPr>
            </w:pPr>
            <w:r w:rsidRPr="0032547B">
              <w:rPr>
                <w:rFonts w:ascii="Times New Roman" w:hAnsi="Times New Roman"/>
                <w:b/>
                <w:bCs/>
                <w:color w:val="FFFFFF" w:themeColor="background1"/>
              </w:rPr>
              <w:t>Toplantı Salonu</w:t>
            </w:r>
          </w:p>
        </w:tc>
        <w:tc>
          <w:tcPr>
            <w:tcW w:w="1228"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4EF5C1AD" w14:textId="77777777" w:rsidR="000C43D3" w:rsidRPr="0032547B" w:rsidRDefault="000C43D3" w:rsidP="000C43D3">
            <w:pPr>
              <w:widowControl/>
              <w:autoSpaceDE/>
              <w:autoSpaceDN/>
              <w:adjustRightInd/>
              <w:jc w:val="center"/>
              <w:rPr>
                <w:rFonts w:ascii="Times New Roman" w:hAnsi="Times New Roman"/>
                <w:b/>
                <w:bCs/>
                <w:color w:val="FFFFFF" w:themeColor="background1"/>
              </w:rPr>
            </w:pPr>
            <w:r w:rsidRPr="0032547B">
              <w:rPr>
                <w:rFonts w:ascii="Times New Roman" w:hAnsi="Times New Roman"/>
                <w:b/>
                <w:bCs/>
                <w:color w:val="FFFFFF" w:themeColor="background1"/>
              </w:rPr>
              <w:t>Konferans Salonu</w:t>
            </w:r>
          </w:p>
        </w:tc>
        <w:tc>
          <w:tcPr>
            <w:tcW w:w="1097"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4513F020" w14:textId="77777777" w:rsidR="000C43D3" w:rsidRPr="0032547B" w:rsidRDefault="000C43D3" w:rsidP="000C43D3">
            <w:pPr>
              <w:widowControl/>
              <w:autoSpaceDE/>
              <w:autoSpaceDN/>
              <w:adjustRightInd/>
              <w:jc w:val="center"/>
              <w:rPr>
                <w:rFonts w:ascii="Times New Roman" w:hAnsi="Times New Roman"/>
                <w:b/>
                <w:bCs/>
                <w:color w:val="FFFFFF" w:themeColor="background1"/>
              </w:rPr>
            </w:pPr>
            <w:r w:rsidRPr="0032547B">
              <w:rPr>
                <w:rFonts w:ascii="Times New Roman" w:hAnsi="Times New Roman"/>
                <w:b/>
                <w:bCs/>
                <w:color w:val="FFFFFF" w:themeColor="background1"/>
              </w:rPr>
              <w:t>Toplam</w:t>
            </w:r>
          </w:p>
        </w:tc>
        <w:tc>
          <w:tcPr>
            <w:tcW w:w="12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28EFD325" w14:textId="77777777" w:rsidR="000C43D3" w:rsidRPr="0032547B" w:rsidRDefault="000C43D3" w:rsidP="000C43D3">
            <w:pPr>
              <w:widowControl/>
              <w:autoSpaceDE/>
              <w:autoSpaceDN/>
              <w:adjustRightInd/>
              <w:jc w:val="center"/>
              <w:rPr>
                <w:rFonts w:ascii="Times New Roman" w:hAnsi="Times New Roman"/>
                <w:b/>
                <w:bCs/>
                <w:color w:val="FFFFFF" w:themeColor="background1"/>
              </w:rPr>
            </w:pPr>
            <w:r w:rsidRPr="0032547B">
              <w:rPr>
                <w:rFonts w:ascii="Times New Roman" w:hAnsi="Times New Roman"/>
                <w:b/>
                <w:bCs/>
                <w:color w:val="FFFFFF" w:themeColor="background1"/>
              </w:rPr>
              <w:t>Toplantı Salonu</w:t>
            </w:r>
          </w:p>
        </w:tc>
        <w:tc>
          <w:tcPr>
            <w:tcW w:w="1508"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1383EBEA" w14:textId="77777777" w:rsidR="000C43D3" w:rsidRPr="0032547B" w:rsidRDefault="000C43D3" w:rsidP="000C43D3">
            <w:pPr>
              <w:widowControl/>
              <w:autoSpaceDE/>
              <w:autoSpaceDN/>
              <w:adjustRightInd/>
              <w:jc w:val="center"/>
              <w:rPr>
                <w:rFonts w:ascii="Times New Roman" w:hAnsi="Times New Roman"/>
                <w:b/>
                <w:bCs/>
                <w:color w:val="FFFFFF" w:themeColor="background1"/>
              </w:rPr>
            </w:pPr>
            <w:r w:rsidRPr="0032547B">
              <w:rPr>
                <w:rFonts w:ascii="Times New Roman" w:hAnsi="Times New Roman"/>
                <w:b/>
                <w:bCs/>
                <w:color w:val="FFFFFF" w:themeColor="background1"/>
              </w:rPr>
              <w:t>Konferans Salonu</w:t>
            </w:r>
          </w:p>
        </w:tc>
        <w:tc>
          <w:tcPr>
            <w:tcW w:w="12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46FE2FB2" w14:textId="77777777" w:rsidR="000C43D3" w:rsidRPr="0032547B" w:rsidRDefault="000C43D3" w:rsidP="000C43D3">
            <w:pPr>
              <w:widowControl/>
              <w:autoSpaceDE/>
              <w:autoSpaceDN/>
              <w:adjustRightInd/>
              <w:jc w:val="center"/>
              <w:rPr>
                <w:rFonts w:ascii="Times New Roman" w:hAnsi="Times New Roman"/>
                <w:b/>
                <w:bCs/>
                <w:color w:val="FFFFFF" w:themeColor="background1"/>
              </w:rPr>
            </w:pPr>
            <w:r w:rsidRPr="0032547B">
              <w:rPr>
                <w:rFonts w:ascii="Times New Roman" w:hAnsi="Times New Roman"/>
                <w:b/>
                <w:bCs/>
                <w:color w:val="FFFFFF" w:themeColor="background1"/>
              </w:rPr>
              <w:t>Toplam</w:t>
            </w:r>
          </w:p>
        </w:tc>
      </w:tr>
      <w:tr w:rsidR="000C43D3" w:rsidRPr="0032547B" w14:paraId="3B5CFC3C" w14:textId="77777777" w:rsidTr="001D665C">
        <w:trPr>
          <w:trHeight w:val="450"/>
        </w:trPr>
        <w:tc>
          <w:tcPr>
            <w:tcW w:w="2062"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4FEA6169" w14:textId="77777777" w:rsidR="000C43D3" w:rsidRPr="0032547B" w:rsidRDefault="000C43D3" w:rsidP="000C43D3">
            <w:pPr>
              <w:widowControl/>
              <w:autoSpaceDE/>
              <w:autoSpaceDN/>
              <w:adjustRightInd/>
              <w:rPr>
                <w:rFonts w:ascii="Times New Roman" w:hAnsi="Times New Roman"/>
                <w:b/>
                <w:bCs/>
                <w:color w:val="000000"/>
              </w:rPr>
            </w:pPr>
          </w:p>
        </w:tc>
        <w:tc>
          <w:tcPr>
            <w:tcW w:w="109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6DA7DE12" w14:textId="77777777" w:rsidR="000C43D3" w:rsidRPr="0032547B" w:rsidRDefault="000C43D3" w:rsidP="000C43D3">
            <w:pPr>
              <w:widowControl/>
              <w:autoSpaceDE/>
              <w:autoSpaceDN/>
              <w:adjustRightInd/>
              <w:rPr>
                <w:rFonts w:ascii="Times New Roman" w:hAnsi="Times New Roman"/>
                <w:b/>
                <w:bCs/>
                <w:color w:val="000000"/>
              </w:rPr>
            </w:pPr>
          </w:p>
        </w:tc>
        <w:tc>
          <w:tcPr>
            <w:tcW w:w="1228"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5BFF4C14" w14:textId="77777777" w:rsidR="000C43D3" w:rsidRPr="0032547B" w:rsidRDefault="000C43D3" w:rsidP="000C43D3">
            <w:pPr>
              <w:widowControl/>
              <w:autoSpaceDE/>
              <w:autoSpaceDN/>
              <w:adjustRightInd/>
              <w:rPr>
                <w:rFonts w:ascii="Times New Roman" w:hAnsi="Times New Roman"/>
                <w:b/>
                <w:bCs/>
                <w:color w:val="000000"/>
              </w:rPr>
            </w:pPr>
          </w:p>
        </w:tc>
        <w:tc>
          <w:tcPr>
            <w:tcW w:w="109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6C1678B3" w14:textId="77777777" w:rsidR="000C43D3" w:rsidRPr="0032547B" w:rsidRDefault="000C43D3" w:rsidP="000C43D3">
            <w:pPr>
              <w:widowControl/>
              <w:autoSpaceDE/>
              <w:autoSpaceDN/>
              <w:adjustRightInd/>
              <w:rPr>
                <w:rFonts w:ascii="Times New Roman" w:hAnsi="Times New Roman"/>
                <w:b/>
                <w:bCs/>
                <w:color w:val="000000"/>
              </w:rPr>
            </w:pPr>
          </w:p>
        </w:tc>
        <w:tc>
          <w:tcPr>
            <w:tcW w:w="12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35215846" w14:textId="77777777" w:rsidR="000C43D3" w:rsidRPr="0032547B" w:rsidRDefault="000C43D3" w:rsidP="000C43D3">
            <w:pPr>
              <w:widowControl/>
              <w:autoSpaceDE/>
              <w:autoSpaceDN/>
              <w:adjustRightInd/>
              <w:rPr>
                <w:rFonts w:ascii="Times New Roman" w:hAnsi="Times New Roman"/>
                <w:b/>
                <w:bCs/>
                <w:color w:val="000000"/>
              </w:rPr>
            </w:pPr>
          </w:p>
        </w:tc>
        <w:tc>
          <w:tcPr>
            <w:tcW w:w="1508"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5B4448F9" w14:textId="77777777" w:rsidR="000C43D3" w:rsidRPr="0032547B" w:rsidRDefault="000C43D3" w:rsidP="000C43D3">
            <w:pPr>
              <w:widowControl/>
              <w:autoSpaceDE/>
              <w:autoSpaceDN/>
              <w:adjustRightInd/>
              <w:rPr>
                <w:rFonts w:ascii="Times New Roman" w:hAnsi="Times New Roman"/>
                <w:b/>
                <w:bCs/>
                <w:color w:val="000000"/>
              </w:rPr>
            </w:pPr>
          </w:p>
        </w:tc>
        <w:tc>
          <w:tcPr>
            <w:tcW w:w="12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65B0669A" w14:textId="77777777" w:rsidR="000C43D3" w:rsidRPr="0032547B" w:rsidRDefault="000C43D3" w:rsidP="000C43D3">
            <w:pPr>
              <w:widowControl/>
              <w:autoSpaceDE/>
              <w:autoSpaceDN/>
              <w:adjustRightInd/>
              <w:rPr>
                <w:rFonts w:ascii="Times New Roman" w:hAnsi="Times New Roman"/>
                <w:b/>
                <w:bCs/>
                <w:color w:val="000000"/>
              </w:rPr>
            </w:pPr>
          </w:p>
        </w:tc>
      </w:tr>
      <w:tr w:rsidR="000C43D3" w:rsidRPr="0032547B" w14:paraId="790C32E5" w14:textId="77777777" w:rsidTr="001D665C">
        <w:trPr>
          <w:trHeight w:val="361"/>
        </w:trPr>
        <w:tc>
          <w:tcPr>
            <w:tcW w:w="206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79455EEA" w14:textId="77777777" w:rsidR="000C43D3" w:rsidRPr="0032547B" w:rsidRDefault="000C43D3" w:rsidP="000C43D3">
            <w:pPr>
              <w:widowControl/>
              <w:autoSpaceDE/>
              <w:autoSpaceDN/>
              <w:adjustRightInd/>
              <w:rPr>
                <w:rFonts w:ascii="Times New Roman" w:hAnsi="Times New Roman"/>
                <w:color w:val="FFFFFF" w:themeColor="background1"/>
              </w:rPr>
            </w:pPr>
            <w:r w:rsidRPr="0032547B">
              <w:rPr>
                <w:rFonts w:ascii="Times New Roman" w:hAnsi="Times New Roman"/>
                <w:color w:val="FFFFFF" w:themeColor="background1"/>
              </w:rPr>
              <w:t>0 - 50 Kişilik</w:t>
            </w:r>
          </w:p>
        </w:tc>
        <w:tc>
          <w:tcPr>
            <w:tcW w:w="10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center"/>
            <w:hideMark/>
          </w:tcPr>
          <w:p w14:paraId="75571E08" w14:textId="77777777" w:rsidR="000C43D3" w:rsidRPr="0032547B" w:rsidRDefault="00E940D9" w:rsidP="001D665C">
            <w:pPr>
              <w:widowControl/>
              <w:autoSpaceDE/>
              <w:autoSpaceDN/>
              <w:adjustRightInd/>
              <w:jc w:val="center"/>
              <w:rPr>
                <w:rFonts w:ascii="Times New Roman" w:hAnsi="Times New Roman"/>
                <w:color w:val="000000"/>
              </w:rPr>
            </w:pPr>
            <w:r w:rsidRPr="0032547B">
              <w:rPr>
                <w:rFonts w:ascii="Times New Roman" w:hAnsi="Times New Roman"/>
                <w:color w:val="000000"/>
              </w:rPr>
              <w:t>1</w:t>
            </w:r>
          </w:p>
        </w:tc>
        <w:tc>
          <w:tcPr>
            <w:tcW w:w="12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center"/>
            <w:hideMark/>
          </w:tcPr>
          <w:p w14:paraId="2A280FD2" w14:textId="77777777" w:rsidR="000C43D3" w:rsidRPr="0032547B" w:rsidRDefault="000C43D3" w:rsidP="001D665C">
            <w:pPr>
              <w:widowControl/>
              <w:autoSpaceDE/>
              <w:autoSpaceDN/>
              <w:adjustRightInd/>
              <w:jc w:val="center"/>
              <w:rPr>
                <w:rFonts w:ascii="Times New Roman" w:hAnsi="Times New Roman"/>
                <w:color w:val="000000"/>
              </w:rPr>
            </w:pPr>
          </w:p>
        </w:tc>
        <w:tc>
          <w:tcPr>
            <w:tcW w:w="10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center"/>
            <w:hideMark/>
          </w:tcPr>
          <w:p w14:paraId="5DF3A8F4" w14:textId="77777777" w:rsidR="000C43D3" w:rsidRPr="0032547B" w:rsidRDefault="000C43D3" w:rsidP="001D665C">
            <w:pPr>
              <w:widowControl/>
              <w:autoSpaceDE/>
              <w:autoSpaceDN/>
              <w:adjustRightInd/>
              <w:jc w:val="center"/>
              <w:rPr>
                <w:rFonts w:ascii="Times New Roman" w:hAnsi="Times New Roman"/>
                <w:color w:val="000000"/>
              </w:rPr>
            </w:pPr>
          </w:p>
        </w:tc>
        <w:tc>
          <w:tcPr>
            <w:tcW w:w="12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bottom"/>
            <w:hideMark/>
          </w:tcPr>
          <w:p w14:paraId="67A58549" w14:textId="77777777" w:rsidR="000C43D3" w:rsidRPr="0032547B" w:rsidRDefault="000C43D3" w:rsidP="000C43D3">
            <w:pPr>
              <w:widowControl/>
              <w:autoSpaceDE/>
              <w:autoSpaceDN/>
              <w:adjustRightInd/>
              <w:rPr>
                <w:rFonts w:ascii="Times New Roman" w:hAnsi="Times New Roman"/>
                <w:color w:val="000000"/>
              </w:rPr>
            </w:pPr>
            <w:r w:rsidRPr="0032547B">
              <w:rPr>
                <w:rFonts w:ascii="Times New Roman" w:hAnsi="Times New Roman"/>
                <w:color w:val="000000"/>
              </w:rPr>
              <w:t> </w:t>
            </w:r>
          </w:p>
        </w:tc>
        <w:tc>
          <w:tcPr>
            <w:tcW w:w="1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bottom"/>
            <w:hideMark/>
          </w:tcPr>
          <w:p w14:paraId="53F729E5" w14:textId="77777777" w:rsidR="000C43D3" w:rsidRPr="0032547B" w:rsidRDefault="000C43D3" w:rsidP="000C43D3">
            <w:pPr>
              <w:widowControl/>
              <w:autoSpaceDE/>
              <w:autoSpaceDN/>
              <w:adjustRightInd/>
              <w:rPr>
                <w:rFonts w:ascii="Times New Roman" w:hAnsi="Times New Roman"/>
                <w:color w:val="000000"/>
              </w:rPr>
            </w:pPr>
            <w:r w:rsidRPr="0032547B">
              <w:rPr>
                <w:rFonts w:ascii="Times New Roman" w:hAnsi="Times New Roman"/>
                <w:color w:val="000000"/>
              </w:rPr>
              <w:t> </w:t>
            </w:r>
          </w:p>
        </w:tc>
        <w:tc>
          <w:tcPr>
            <w:tcW w:w="12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bottom"/>
            <w:hideMark/>
          </w:tcPr>
          <w:p w14:paraId="4C0F1101" w14:textId="77777777" w:rsidR="000C43D3" w:rsidRPr="0032547B" w:rsidRDefault="000C43D3" w:rsidP="000C43D3">
            <w:pPr>
              <w:widowControl/>
              <w:autoSpaceDE/>
              <w:autoSpaceDN/>
              <w:adjustRightInd/>
              <w:rPr>
                <w:rFonts w:ascii="Times New Roman" w:hAnsi="Times New Roman"/>
                <w:color w:val="000000"/>
              </w:rPr>
            </w:pPr>
            <w:r w:rsidRPr="0032547B">
              <w:rPr>
                <w:rFonts w:ascii="Times New Roman" w:hAnsi="Times New Roman"/>
                <w:color w:val="000000"/>
              </w:rPr>
              <w:t> </w:t>
            </w:r>
          </w:p>
        </w:tc>
      </w:tr>
      <w:tr w:rsidR="000C43D3" w:rsidRPr="0032547B" w14:paraId="09A8CB13" w14:textId="77777777" w:rsidTr="001D665C">
        <w:trPr>
          <w:trHeight w:val="389"/>
        </w:trPr>
        <w:tc>
          <w:tcPr>
            <w:tcW w:w="206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64096BBB" w14:textId="77777777" w:rsidR="000C43D3" w:rsidRPr="0032547B" w:rsidRDefault="000C43D3" w:rsidP="000C43D3">
            <w:pPr>
              <w:widowControl/>
              <w:autoSpaceDE/>
              <w:autoSpaceDN/>
              <w:adjustRightInd/>
              <w:rPr>
                <w:rFonts w:ascii="Times New Roman" w:hAnsi="Times New Roman"/>
                <w:color w:val="FFFFFF" w:themeColor="background1"/>
              </w:rPr>
            </w:pPr>
            <w:r w:rsidRPr="0032547B">
              <w:rPr>
                <w:rFonts w:ascii="Times New Roman" w:hAnsi="Times New Roman"/>
                <w:color w:val="FFFFFF" w:themeColor="background1"/>
              </w:rPr>
              <w:t>51 - 75 Kişilik</w:t>
            </w:r>
          </w:p>
        </w:tc>
        <w:tc>
          <w:tcPr>
            <w:tcW w:w="10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5876DE8B" w14:textId="77777777" w:rsidR="000C43D3" w:rsidRPr="0032547B" w:rsidRDefault="000C43D3" w:rsidP="001D665C">
            <w:pPr>
              <w:widowControl/>
              <w:autoSpaceDE/>
              <w:autoSpaceDN/>
              <w:adjustRightInd/>
              <w:jc w:val="center"/>
              <w:rPr>
                <w:rFonts w:ascii="Times New Roman" w:hAnsi="Times New Roman"/>
                <w:color w:val="000000"/>
              </w:rPr>
            </w:pPr>
          </w:p>
        </w:tc>
        <w:tc>
          <w:tcPr>
            <w:tcW w:w="12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63444CC4" w14:textId="77777777" w:rsidR="000C43D3" w:rsidRPr="0032547B" w:rsidRDefault="000C43D3" w:rsidP="001D665C">
            <w:pPr>
              <w:widowControl/>
              <w:autoSpaceDE/>
              <w:autoSpaceDN/>
              <w:adjustRightInd/>
              <w:jc w:val="center"/>
              <w:rPr>
                <w:rFonts w:ascii="Times New Roman" w:hAnsi="Times New Roman"/>
                <w:color w:val="000000"/>
              </w:rPr>
            </w:pPr>
          </w:p>
        </w:tc>
        <w:tc>
          <w:tcPr>
            <w:tcW w:w="10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4E41E5FA" w14:textId="77777777" w:rsidR="000C43D3" w:rsidRPr="0032547B" w:rsidRDefault="000C43D3" w:rsidP="001D665C">
            <w:pPr>
              <w:widowControl/>
              <w:autoSpaceDE/>
              <w:autoSpaceDN/>
              <w:adjustRightInd/>
              <w:jc w:val="center"/>
              <w:rPr>
                <w:rFonts w:ascii="Times New Roman" w:hAnsi="Times New Roman"/>
                <w:color w:val="000000"/>
              </w:rPr>
            </w:pPr>
          </w:p>
        </w:tc>
        <w:tc>
          <w:tcPr>
            <w:tcW w:w="12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bottom"/>
            <w:hideMark/>
          </w:tcPr>
          <w:p w14:paraId="51207B71" w14:textId="77777777" w:rsidR="000C43D3" w:rsidRPr="0032547B" w:rsidRDefault="000C43D3" w:rsidP="000C43D3">
            <w:pPr>
              <w:widowControl/>
              <w:autoSpaceDE/>
              <w:autoSpaceDN/>
              <w:adjustRightInd/>
              <w:rPr>
                <w:rFonts w:ascii="Times New Roman" w:hAnsi="Times New Roman"/>
                <w:color w:val="000000"/>
              </w:rPr>
            </w:pPr>
            <w:r w:rsidRPr="0032547B">
              <w:rPr>
                <w:rFonts w:ascii="Times New Roman" w:hAnsi="Times New Roman"/>
                <w:color w:val="000000"/>
              </w:rPr>
              <w:t> </w:t>
            </w:r>
          </w:p>
        </w:tc>
        <w:tc>
          <w:tcPr>
            <w:tcW w:w="1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bottom"/>
            <w:hideMark/>
          </w:tcPr>
          <w:p w14:paraId="662C6CCC" w14:textId="77777777" w:rsidR="000C43D3" w:rsidRPr="0032547B" w:rsidRDefault="000C43D3" w:rsidP="000C43D3">
            <w:pPr>
              <w:widowControl/>
              <w:autoSpaceDE/>
              <w:autoSpaceDN/>
              <w:adjustRightInd/>
              <w:rPr>
                <w:rFonts w:ascii="Times New Roman" w:hAnsi="Times New Roman"/>
                <w:color w:val="000000"/>
              </w:rPr>
            </w:pPr>
            <w:r w:rsidRPr="0032547B">
              <w:rPr>
                <w:rFonts w:ascii="Times New Roman" w:hAnsi="Times New Roman"/>
                <w:color w:val="000000"/>
              </w:rPr>
              <w:t> </w:t>
            </w:r>
          </w:p>
        </w:tc>
        <w:tc>
          <w:tcPr>
            <w:tcW w:w="12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bottom"/>
            <w:hideMark/>
          </w:tcPr>
          <w:p w14:paraId="5156CAA4" w14:textId="77777777" w:rsidR="000C43D3" w:rsidRPr="0032547B" w:rsidRDefault="000C43D3" w:rsidP="000C43D3">
            <w:pPr>
              <w:widowControl/>
              <w:autoSpaceDE/>
              <w:autoSpaceDN/>
              <w:adjustRightInd/>
              <w:rPr>
                <w:rFonts w:ascii="Times New Roman" w:hAnsi="Times New Roman"/>
                <w:color w:val="000000"/>
              </w:rPr>
            </w:pPr>
            <w:r w:rsidRPr="0032547B">
              <w:rPr>
                <w:rFonts w:ascii="Times New Roman" w:hAnsi="Times New Roman"/>
                <w:color w:val="000000"/>
              </w:rPr>
              <w:t> </w:t>
            </w:r>
          </w:p>
        </w:tc>
      </w:tr>
      <w:tr w:rsidR="000C43D3" w:rsidRPr="0032547B" w14:paraId="7C5E6E71" w14:textId="77777777" w:rsidTr="001D665C">
        <w:trPr>
          <w:trHeight w:val="381"/>
        </w:trPr>
        <w:tc>
          <w:tcPr>
            <w:tcW w:w="206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2B83550C" w14:textId="77777777" w:rsidR="000C43D3" w:rsidRPr="0032547B" w:rsidRDefault="000C43D3" w:rsidP="000C43D3">
            <w:pPr>
              <w:widowControl/>
              <w:autoSpaceDE/>
              <w:autoSpaceDN/>
              <w:adjustRightInd/>
              <w:rPr>
                <w:rFonts w:ascii="Times New Roman" w:hAnsi="Times New Roman"/>
                <w:color w:val="FFFFFF" w:themeColor="background1"/>
              </w:rPr>
            </w:pPr>
            <w:r w:rsidRPr="0032547B">
              <w:rPr>
                <w:rFonts w:ascii="Times New Roman" w:hAnsi="Times New Roman"/>
                <w:color w:val="FFFFFF" w:themeColor="background1"/>
              </w:rPr>
              <w:t>76 - 100 Kişilik</w:t>
            </w:r>
          </w:p>
        </w:tc>
        <w:tc>
          <w:tcPr>
            <w:tcW w:w="10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center"/>
            <w:hideMark/>
          </w:tcPr>
          <w:p w14:paraId="6862693A" w14:textId="77777777" w:rsidR="000C43D3" w:rsidRPr="0032547B" w:rsidRDefault="000C43D3" w:rsidP="001D665C">
            <w:pPr>
              <w:widowControl/>
              <w:autoSpaceDE/>
              <w:autoSpaceDN/>
              <w:adjustRightInd/>
              <w:jc w:val="center"/>
              <w:rPr>
                <w:rFonts w:ascii="Times New Roman" w:hAnsi="Times New Roman"/>
                <w:color w:val="000000"/>
              </w:rPr>
            </w:pPr>
          </w:p>
        </w:tc>
        <w:tc>
          <w:tcPr>
            <w:tcW w:w="12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center"/>
            <w:hideMark/>
          </w:tcPr>
          <w:p w14:paraId="226BB4EF" w14:textId="77777777" w:rsidR="000C43D3" w:rsidRPr="0032547B" w:rsidRDefault="001D665C" w:rsidP="001D665C">
            <w:pPr>
              <w:widowControl/>
              <w:autoSpaceDE/>
              <w:autoSpaceDN/>
              <w:adjustRightInd/>
              <w:jc w:val="center"/>
              <w:rPr>
                <w:rFonts w:ascii="Times New Roman" w:hAnsi="Times New Roman"/>
                <w:color w:val="000000"/>
              </w:rPr>
            </w:pPr>
            <w:r w:rsidRPr="0032547B">
              <w:rPr>
                <w:rFonts w:ascii="Times New Roman" w:hAnsi="Times New Roman"/>
                <w:color w:val="000000"/>
              </w:rPr>
              <w:t>1</w:t>
            </w:r>
          </w:p>
        </w:tc>
        <w:tc>
          <w:tcPr>
            <w:tcW w:w="10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center"/>
            <w:hideMark/>
          </w:tcPr>
          <w:p w14:paraId="1908E6A7" w14:textId="77777777" w:rsidR="000C43D3" w:rsidRPr="0032547B" w:rsidRDefault="000C43D3" w:rsidP="001D665C">
            <w:pPr>
              <w:widowControl/>
              <w:autoSpaceDE/>
              <w:autoSpaceDN/>
              <w:adjustRightInd/>
              <w:jc w:val="center"/>
              <w:rPr>
                <w:rFonts w:ascii="Times New Roman" w:hAnsi="Times New Roman"/>
                <w:color w:val="000000"/>
              </w:rPr>
            </w:pPr>
          </w:p>
        </w:tc>
        <w:tc>
          <w:tcPr>
            <w:tcW w:w="12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bottom"/>
            <w:hideMark/>
          </w:tcPr>
          <w:p w14:paraId="0585667E" w14:textId="77777777" w:rsidR="000C43D3" w:rsidRPr="0032547B" w:rsidRDefault="000C43D3" w:rsidP="000C43D3">
            <w:pPr>
              <w:widowControl/>
              <w:autoSpaceDE/>
              <w:autoSpaceDN/>
              <w:adjustRightInd/>
              <w:rPr>
                <w:rFonts w:ascii="Times New Roman" w:hAnsi="Times New Roman"/>
                <w:color w:val="000000"/>
              </w:rPr>
            </w:pPr>
            <w:r w:rsidRPr="0032547B">
              <w:rPr>
                <w:rFonts w:ascii="Times New Roman" w:hAnsi="Times New Roman"/>
                <w:color w:val="000000"/>
              </w:rPr>
              <w:t> </w:t>
            </w:r>
          </w:p>
        </w:tc>
        <w:tc>
          <w:tcPr>
            <w:tcW w:w="1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bottom"/>
            <w:hideMark/>
          </w:tcPr>
          <w:p w14:paraId="69B9B0BC" w14:textId="77777777" w:rsidR="000C43D3" w:rsidRPr="0032547B" w:rsidRDefault="000C43D3" w:rsidP="000C43D3">
            <w:pPr>
              <w:widowControl/>
              <w:autoSpaceDE/>
              <w:autoSpaceDN/>
              <w:adjustRightInd/>
              <w:rPr>
                <w:rFonts w:ascii="Times New Roman" w:hAnsi="Times New Roman"/>
                <w:color w:val="000000"/>
              </w:rPr>
            </w:pPr>
            <w:r w:rsidRPr="0032547B">
              <w:rPr>
                <w:rFonts w:ascii="Times New Roman" w:hAnsi="Times New Roman"/>
                <w:color w:val="000000"/>
              </w:rPr>
              <w:t> </w:t>
            </w:r>
          </w:p>
        </w:tc>
        <w:tc>
          <w:tcPr>
            <w:tcW w:w="12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bottom"/>
            <w:hideMark/>
          </w:tcPr>
          <w:p w14:paraId="13BE08A5" w14:textId="77777777" w:rsidR="000C43D3" w:rsidRPr="0032547B" w:rsidRDefault="000C43D3" w:rsidP="000C43D3">
            <w:pPr>
              <w:widowControl/>
              <w:autoSpaceDE/>
              <w:autoSpaceDN/>
              <w:adjustRightInd/>
              <w:rPr>
                <w:rFonts w:ascii="Times New Roman" w:hAnsi="Times New Roman"/>
                <w:color w:val="000000"/>
              </w:rPr>
            </w:pPr>
            <w:r w:rsidRPr="0032547B">
              <w:rPr>
                <w:rFonts w:ascii="Times New Roman" w:hAnsi="Times New Roman"/>
                <w:color w:val="000000"/>
              </w:rPr>
              <w:t> </w:t>
            </w:r>
          </w:p>
        </w:tc>
      </w:tr>
      <w:tr w:rsidR="000C43D3" w:rsidRPr="0032547B" w14:paraId="2DDA7510" w14:textId="77777777" w:rsidTr="001D665C">
        <w:trPr>
          <w:trHeight w:val="387"/>
        </w:trPr>
        <w:tc>
          <w:tcPr>
            <w:tcW w:w="206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4DBFD059" w14:textId="77777777" w:rsidR="000C43D3" w:rsidRPr="0032547B" w:rsidRDefault="000C43D3" w:rsidP="000C43D3">
            <w:pPr>
              <w:widowControl/>
              <w:autoSpaceDE/>
              <w:autoSpaceDN/>
              <w:adjustRightInd/>
              <w:rPr>
                <w:rFonts w:ascii="Times New Roman" w:hAnsi="Times New Roman"/>
                <w:color w:val="FFFFFF" w:themeColor="background1"/>
              </w:rPr>
            </w:pPr>
            <w:r w:rsidRPr="0032547B">
              <w:rPr>
                <w:rFonts w:ascii="Times New Roman" w:hAnsi="Times New Roman"/>
                <w:color w:val="FFFFFF" w:themeColor="background1"/>
              </w:rPr>
              <w:t>101 - 150 Kişilik</w:t>
            </w:r>
          </w:p>
        </w:tc>
        <w:tc>
          <w:tcPr>
            <w:tcW w:w="10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52A8C45E" w14:textId="77777777" w:rsidR="000C43D3" w:rsidRPr="0032547B" w:rsidRDefault="000C43D3" w:rsidP="001D665C">
            <w:pPr>
              <w:widowControl/>
              <w:autoSpaceDE/>
              <w:autoSpaceDN/>
              <w:adjustRightInd/>
              <w:jc w:val="center"/>
              <w:rPr>
                <w:rFonts w:ascii="Times New Roman" w:hAnsi="Times New Roman"/>
                <w:color w:val="000000"/>
              </w:rPr>
            </w:pPr>
          </w:p>
        </w:tc>
        <w:tc>
          <w:tcPr>
            <w:tcW w:w="12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2F82226A" w14:textId="77777777" w:rsidR="000C43D3" w:rsidRPr="0032547B" w:rsidRDefault="001D665C" w:rsidP="001D665C">
            <w:pPr>
              <w:widowControl/>
              <w:autoSpaceDE/>
              <w:autoSpaceDN/>
              <w:adjustRightInd/>
              <w:jc w:val="center"/>
              <w:rPr>
                <w:rFonts w:ascii="Times New Roman" w:hAnsi="Times New Roman"/>
                <w:color w:val="000000"/>
              </w:rPr>
            </w:pPr>
            <w:r w:rsidRPr="0032547B">
              <w:rPr>
                <w:rFonts w:ascii="Times New Roman" w:hAnsi="Times New Roman"/>
                <w:color w:val="000000"/>
              </w:rPr>
              <w:t>1</w:t>
            </w:r>
          </w:p>
        </w:tc>
        <w:tc>
          <w:tcPr>
            <w:tcW w:w="10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2E6F154D" w14:textId="77777777" w:rsidR="000C43D3" w:rsidRPr="0032547B" w:rsidRDefault="000C43D3" w:rsidP="001D665C">
            <w:pPr>
              <w:widowControl/>
              <w:autoSpaceDE/>
              <w:autoSpaceDN/>
              <w:adjustRightInd/>
              <w:jc w:val="center"/>
              <w:rPr>
                <w:rFonts w:ascii="Times New Roman" w:hAnsi="Times New Roman"/>
                <w:color w:val="000000"/>
              </w:rPr>
            </w:pPr>
          </w:p>
        </w:tc>
        <w:tc>
          <w:tcPr>
            <w:tcW w:w="12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bottom"/>
            <w:hideMark/>
          </w:tcPr>
          <w:p w14:paraId="7690E7D0" w14:textId="77777777" w:rsidR="000C43D3" w:rsidRPr="0032547B" w:rsidRDefault="000C43D3" w:rsidP="000C43D3">
            <w:pPr>
              <w:widowControl/>
              <w:autoSpaceDE/>
              <w:autoSpaceDN/>
              <w:adjustRightInd/>
              <w:rPr>
                <w:rFonts w:ascii="Times New Roman" w:hAnsi="Times New Roman"/>
                <w:color w:val="000000"/>
              </w:rPr>
            </w:pPr>
            <w:r w:rsidRPr="0032547B">
              <w:rPr>
                <w:rFonts w:ascii="Times New Roman" w:hAnsi="Times New Roman"/>
                <w:color w:val="000000"/>
              </w:rPr>
              <w:t> </w:t>
            </w:r>
          </w:p>
        </w:tc>
        <w:tc>
          <w:tcPr>
            <w:tcW w:w="1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bottom"/>
            <w:hideMark/>
          </w:tcPr>
          <w:p w14:paraId="301A0349" w14:textId="77777777" w:rsidR="000C43D3" w:rsidRPr="0032547B" w:rsidRDefault="000C43D3" w:rsidP="000C43D3">
            <w:pPr>
              <w:widowControl/>
              <w:autoSpaceDE/>
              <w:autoSpaceDN/>
              <w:adjustRightInd/>
              <w:rPr>
                <w:rFonts w:ascii="Times New Roman" w:hAnsi="Times New Roman"/>
                <w:color w:val="000000"/>
              </w:rPr>
            </w:pPr>
            <w:r w:rsidRPr="0032547B">
              <w:rPr>
                <w:rFonts w:ascii="Times New Roman" w:hAnsi="Times New Roman"/>
                <w:color w:val="000000"/>
              </w:rPr>
              <w:t> </w:t>
            </w:r>
          </w:p>
        </w:tc>
        <w:tc>
          <w:tcPr>
            <w:tcW w:w="12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bottom"/>
            <w:hideMark/>
          </w:tcPr>
          <w:p w14:paraId="70FCD092" w14:textId="77777777" w:rsidR="000C43D3" w:rsidRPr="0032547B" w:rsidRDefault="000C43D3" w:rsidP="000C43D3">
            <w:pPr>
              <w:widowControl/>
              <w:autoSpaceDE/>
              <w:autoSpaceDN/>
              <w:adjustRightInd/>
              <w:rPr>
                <w:rFonts w:ascii="Times New Roman" w:hAnsi="Times New Roman"/>
                <w:color w:val="000000"/>
              </w:rPr>
            </w:pPr>
            <w:r w:rsidRPr="0032547B">
              <w:rPr>
                <w:rFonts w:ascii="Times New Roman" w:hAnsi="Times New Roman"/>
                <w:color w:val="000000"/>
              </w:rPr>
              <w:t> </w:t>
            </w:r>
          </w:p>
        </w:tc>
      </w:tr>
      <w:tr w:rsidR="000C43D3" w:rsidRPr="0032547B" w14:paraId="652D2DC4" w14:textId="77777777" w:rsidTr="001D665C">
        <w:trPr>
          <w:trHeight w:val="380"/>
        </w:trPr>
        <w:tc>
          <w:tcPr>
            <w:tcW w:w="206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30C9C2C0" w14:textId="77777777" w:rsidR="000C43D3" w:rsidRPr="0032547B" w:rsidRDefault="000C43D3" w:rsidP="000C43D3">
            <w:pPr>
              <w:widowControl/>
              <w:autoSpaceDE/>
              <w:autoSpaceDN/>
              <w:adjustRightInd/>
              <w:rPr>
                <w:rFonts w:ascii="Times New Roman" w:hAnsi="Times New Roman"/>
                <w:color w:val="FFFFFF" w:themeColor="background1"/>
              </w:rPr>
            </w:pPr>
            <w:r w:rsidRPr="0032547B">
              <w:rPr>
                <w:rFonts w:ascii="Times New Roman" w:hAnsi="Times New Roman"/>
                <w:color w:val="FFFFFF" w:themeColor="background1"/>
              </w:rPr>
              <w:t>151 - 250 Kişilik</w:t>
            </w:r>
          </w:p>
        </w:tc>
        <w:tc>
          <w:tcPr>
            <w:tcW w:w="10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center"/>
            <w:hideMark/>
          </w:tcPr>
          <w:p w14:paraId="474114B8" w14:textId="77777777" w:rsidR="000C43D3" w:rsidRPr="0032547B" w:rsidRDefault="000C43D3" w:rsidP="001D665C">
            <w:pPr>
              <w:widowControl/>
              <w:autoSpaceDE/>
              <w:autoSpaceDN/>
              <w:adjustRightInd/>
              <w:jc w:val="center"/>
              <w:rPr>
                <w:rFonts w:ascii="Times New Roman" w:hAnsi="Times New Roman"/>
                <w:color w:val="000000"/>
              </w:rPr>
            </w:pPr>
          </w:p>
        </w:tc>
        <w:tc>
          <w:tcPr>
            <w:tcW w:w="12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center"/>
            <w:hideMark/>
          </w:tcPr>
          <w:p w14:paraId="26C4AFEF" w14:textId="77777777" w:rsidR="000C43D3" w:rsidRPr="0032547B" w:rsidRDefault="000C43D3" w:rsidP="001D665C">
            <w:pPr>
              <w:widowControl/>
              <w:autoSpaceDE/>
              <w:autoSpaceDN/>
              <w:adjustRightInd/>
              <w:jc w:val="center"/>
              <w:rPr>
                <w:rFonts w:ascii="Times New Roman" w:hAnsi="Times New Roman"/>
                <w:color w:val="000000"/>
              </w:rPr>
            </w:pPr>
          </w:p>
        </w:tc>
        <w:tc>
          <w:tcPr>
            <w:tcW w:w="10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center"/>
            <w:hideMark/>
          </w:tcPr>
          <w:p w14:paraId="629E3C8A" w14:textId="77777777" w:rsidR="000C43D3" w:rsidRPr="0032547B" w:rsidRDefault="000C43D3" w:rsidP="001D665C">
            <w:pPr>
              <w:widowControl/>
              <w:autoSpaceDE/>
              <w:autoSpaceDN/>
              <w:adjustRightInd/>
              <w:jc w:val="center"/>
              <w:rPr>
                <w:rFonts w:ascii="Times New Roman" w:hAnsi="Times New Roman"/>
                <w:color w:val="000000"/>
              </w:rPr>
            </w:pPr>
          </w:p>
        </w:tc>
        <w:tc>
          <w:tcPr>
            <w:tcW w:w="12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bottom"/>
            <w:hideMark/>
          </w:tcPr>
          <w:p w14:paraId="6B85565E" w14:textId="77777777" w:rsidR="000C43D3" w:rsidRPr="0032547B" w:rsidRDefault="000C43D3" w:rsidP="000C43D3">
            <w:pPr>
              <w:widowControl/>
              <w:autoSpaceDE/>
              <w:autoSpaceDN/>
              <w:adjustRightInd/>
              <w:rPr>
                <w:rFonts w:ascii="Times New Roman" w:hAnsi="Times New Roman"/>
                <w:color w:val="000000"/>
              </w:rPr>
            </w:pPr>
            <w:r w:rsidRPr="0032547B">
              <w:rPr>
                <w:rFonts w:ascii="Times New Roman" w:hAnsi="Times New Roman"/>
                <w:color w:val="000000"/>
              </w:rPr>
              <w:t> </w:t>
            </w:r>
          </w:p>
        </w:tc>
        <w:tc>
          <w:tcPr>
            <w:tcW w:w="1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bottom"/>
            <w:hideMark/>
          </w:tcPr>
          <w:p w14:paraId="754F44FD" w14:textId="77777777" w:rsidR="000C43D3" w:rsidRPr="0032547B" w:rsidRDefault="000C43D3" w:rsidP="000C43D3">
            <w:pPr>
              <w:widowControl/>
              <w:autoSpaceDE/>
              <w:autoSpaceDN/>
              <w:adjustRightInd/>
              <w:rPr>
                <w:rFonts w:ascii="Times New Roman" w:hAnsi="Times New Roman"/>
                <w:color w:val="000000"/>
              </w:rPr>
            </w:pPr>
            <w:r w:rsidRPr="0032547B">
              <w:rPr>
                <w:rFonts w:ascii="Times New Roman" w:hAnsi="Times New Roman"/>
                <w:color w:val="000000"/>
              </w:rPr>
              <w:t> </w:t>
            </w:r>
          </w:p>
        </w:tc>
        <w:tc>
          <w:tcPr>
            <w:tcW w:w="12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bottom"/>
            <w:hideMark/>
          </w:tcPr>
          <w:p w14:paraId="7D168D07" w14:textId="77777777" w:rsidR="000C43D3" w:rsidRPr="0032547B" w:rsidRDefault="000C43D3" w:rsidP="000C43D3">
            <w:pPr>
              <w:widowControl/>
              <w:autoSpaceDE/>
              <w:autoSpaceDN/>
              <w:adjustRightInd/>
              <w:rPr>
                <w:rFonts w:ascii="Times New Roman" w:hAnsi="Times New Roman"/>
                <w:color w:val="000000"/>
              </w:rPr>
            </w:pPr>
            <w:r w:rsidRPr="0032547B">
              <w:rPr>
                <w:rFonts w:ascii="Times New Roman" w:hAnsi="Times New Roman"/>
                <w:color w:val="000000"/>
              </w:rPr>
              <w:t> </w:t>
            </w:r>
          </w:p>
        </w:tc>
      </w:tr>
      <w:tr w:rsidR="000C43D3" w:rsidRPr="0032547B" w14:paraId="79B43729" w14:textId="77777777" w:rsidTr="001D665C">
        <w:trPr>
          <w:trHeight w:val="372"/>
        </w:trPr>
        <w:tc>
          <w:tcPr>
            <w:tcW w:w="206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1141AB85" w14:textId="77777777" w:rsidR="000C43D3" w:rsidRPr="0032547B" w:rsidRDefault="000C43D3" w:rsidP="000C43D3">
            <w:pPr>
              <w:widowControl/>
              <w:autoSpaceDE/>
              <w:autoSpaceDN/>
              <w:adjustRightInd/>
              <w:rPr>
                <w:rFonts w:ascii="Times New Roman" w:hAnsi="Times New Roman"/>
                <w:color w:val="FFFFFF" w:themeColor="background1"/>
              </w:rPr>
            </w:pPr>
            <w:r w:rsidRPr="0032547B">
              <w:rPr>
                <w:rFonts w:ascii="Times New Roman" w:hAnsi="Times New Roman"/>
                <w:color w:val="FFFFFF" w:themeColor="background1"/>
              </w:rPr>
              <w:t>251 ve Üzeri</w:t>
            </w:r>
          </w:p>
        </w:tc>
        <w:tc>
          <w:tcPr>
            <w:tcW w:w="10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1F5DD5B3" w14:textId="77777777" w:rsidR="000C43D3" w:rsidRPr="0032547B" w:rsidRDefault="001D665C" w:rsidP="001D665C">
            <w:pPr>
              <w:widowControl/>
              <w:autoSpaceDE/>
              <w:autoSpaceDN/>
              <w:adjustRightInd/>
              <w:jc w:val="center"/>
              <w:rPr>
                <w:rFonts w:ascii="Times New Roman" w:hAnsi="Times New Roman"/>
                <w:color w:val="000000"/>
              </w:rPr>
            </w:pPr>
            <w:r w:rsidRPr="0032547B">
              <w:rPr>
                <w:rFonts w:ascii="Times New Roman" w:hAnsi="Times New Roman"/>
                <w:color w:val="000000"/>
              </w:rPr>
              <w:t>1</w:t>
            </w:r>
          </w:p>
        </w:tc>
        <w:tc>
          <w:tcPr>
            <w:tcW w:w="12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6DDBF955" w14:textId="77777777" w:rsidR="000C43D3" w:rsidRPr="0032547B" w:rsidRDefault="000C43D3" w:rsidP="001D665C">
            <w:pPr>
              <w:widowControl/>
              <w:autoSpaceDE/>
              <w:autoSpaceDN/>
              <w:adjustRightInd/>
              <w:jc w:val="center"/>
              <w:rPr>
                <w:rFonts w:ascii="Times New Roman" w:hAnsi="Times New Roman"/>
                <w:color w:val="000000"/>
              </w:rPr>
            </w:pPr>
          </w:p>
        </w:tc>
        <w:tc>
          <w:tcPr>
            <w:tcW w:w="10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2AF932C2" w14:textId="77777777" w:rsidR="000C43D3" w:rsidRPr="0032547B" w:rsidRDefault="000C43D3" w:rsidP="001D665C">
            <w:pPr>
              <w:widowControl/>
              <w:autoSpaceDE/>
              <w:autoSpaceDN/>
              <w:adjustRightInd/>
              <w:jc w:val="center"/>
              <w:rPr>
                <w:rFonts w:ascii="Times New Roman" w:hAnsi="Times New Roman"/>
                <w:color w:val="000000"/>
              </w:rPr>
            </w:pPr>
          </w:p>
        </w:tc>
        <w:tc>
          <w:tcPr>
            <w:tcW w:w="12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bottom"/>
            <w:hideMark/>
          </w:tcPr>
          <w:p w14:paraId="351D0023" w14:textId="77777777" w:rsidR="000C43D3" w:rsidRPr="0032547B" w:rsidRDefault="000C43D3" w:rsidP="000C43D3">
            <w:pPr>
              <w:widowControl/>
              <w:autoSpaceDE/>
              <w:autoSpaceDN/>
              <w:adjustRightInd/>
              <w:rPr>
                <w:rFonts w:ascii="Times New Roman" w:hAnsi="Times New Roman"/>
                <w:color w:val="000000"/>
              </w:rPr>
            </w:pPr>
            <w:r w:rsidRPr="0032547B">
              <w:rPr>
                <w:rFonts w:ascii="Times New Roman" w:hAnsi="Times New Roman"/>
                <w:color w:val="000000"/>
              </w:rPr>
              <w:t> </w:t>
            </w:r>
          </w:p>
        </w:tc>
        <w:tc>
          <w:tcPr>
            <w:tcW w:w="1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bottom"/>
            <w:hideMark/>
          </w:tcPr>
          <w:p w14:paraId="349B1961" w14:textId="77777777" w:rsidR="000C43D3" w:rsidRPr="0032547B" w:rsidRDefault="000C43D3" w:rsidP="000C43D3">
            <w:pPr>
              <w:widowControl/>
              <w:autoSpaceDE/>
              <w:autoSpaceDN/>
              <w:adjustRightInd/>
              <w:rPr>
                <w:rFonts w:ascii="Times New Roman" w:hAnsi="Times New Roman"/>
                <w:color w:val="000000"/>
              </w:rPr>
            </w:pPr>
            <w:r w:rsidRPr="0032547B">
              <w:rPr>
                <w:rFonts w:ascii="Times New Roman" w:hAnsi="Times New Roman"/>
                <w:color w:val="000000"/>
              </w:rPr>
              <w:t> </w:t>
            </w:r>
          </w:p>
        </w:tc>
        <w:tc>
          <w:tcPr>
            <w:tcW w:w="12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bottom"/>
            <w:hideMark/>
          </w:tcPr>
          <w:p w14:paraId="3D296FD6" w14:textId="77777777" w:rsidR="000C43D3" w:rsidRPr="0032547B" w:rsidRDefault="000C43D3" w:rsidP="000C43D3">
            <w:pPr>
              <w:widowControl/>
              <w:autoSpaceDE/>
              <w:autoSpaceDN/>
              <w:adjustRightInd/>
              <w:rPr>
                <w:rFonts w:ascii="Times New Roman" w:hAnsi="Times New Roman"/>
                <w:color w:val="000000"/>
              </w:rPr>
            </w:pPr>
            <w:r w:rsidRPr="0032547B">
              <w:rPr>
                <w:rFonts w:ascii="Times New Roman" w:hAnsi="Times New Roman"/>
                <w:color w:val="000000"/>
              </w:rPr>
              <w:t> </w:t>
            </w:r>
          </w:p>
        </w:tc>
      </w:tr>
      <w:tr w:rsidR="000C43D3" w:rsidRPr="0032547B" w14:paraId="52F73CD2" w14:textId="77777777" w:rsidTr="001D665C">
        <w:trPr>
          <w:trHeight w:val="381"/>
        </w:trPr>
        <w:tc>
          <w:tcPr>
            <w:tcW w:w="206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11B5189B" w14:textId="77777777" w:rsidR="000C43D3" w:rsidRPr="0032547B" w:rsidRDefault="000C43D3" w:rsidP="000C43D3">
            <w:pPr>
              <w:widowControl/>
              <w:autoSpaceDE/>
              <w:autoSpaceDN/>
              <w:adjustRightInd/>
              <w:rPr>
                <w:rFonts w:ascii="Times New Roman" w:hAnsi="Times New Roman"/>
                <w:b/>
                <w:bCs/>
                <w:color w:val="FFFFFF" w:themeColor="background1"/>
              </w:rPr>
            </w:pPr>
            <w:r w:rsidRPr="0032547B">
              <w:rPr>
                <w:rFonts w:ascii="Times New Roman" w:hAnsi="Times New Roman"/>
                <w:b/>
                <w:bCs/>
                <w:color w:val="FFFFFF" w:themeColor="background1"/>
              </w:rPr>
              <w:t>TOPLAM</w:t>
            </w:r>
          </w:p>
        </w:tc>
        <w:tc>
          <w:tcPr>
            <w:tcW w:w="10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6B7DBDC2" w14:textId="77777777" w:rsidR="000C43D3" w:rsidRPr="0032547B" w:rsidRDefault="001D665C" w:rsidP="001D665C">
            <w:pPr>
              <w:widowControl/>
              <w:autoSpaceDE/>
              <w:autoSpaceDN/>
              <w:adjustRightInd/>
              <w:jc w:val="center"/>
              <w:rPr>
                <w:rFonts w:ascii="Times New Roman" w:hAnsi="Times New Roman"/>
                <w:color w:val="FFFFFF" w:themeColor="background1"/>
              </w:rPr>
            </w:pPr>
            <w:r w:rsidRPr="0032547B">
              <w:rPr>
                <w:rFonts w:ascii="Times New Roman" w:hAnsi="Times New Roman"/>
                <w:color w:val="FFFFFF" w:themeColor="background1"/>
              </w:rPr>
              <w:t>2</w:t>
            </w:r>
          </w:p>
        </w:tc>
        <w:tc>
          <w:tcPr>
            <w:tcW w:w="12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51E5B84E" w14:textId="77777777" w:rsidR="000C43D3" w:rsidRPr="0032547B" w:rsidRDefault="001D665C" w:rsidP="001D665C">
            <w:pPr>
              <w:widowControl/>
              <w:autoSpaceDE/>
              <w:autoSpaceDN/>
              <w:adjustRightInd/>
              <w:jc w:val="center"/>
              <w:rPr>
                <w:rFonts w:ascii="Times New Roman" w:hAnsi="Times New Roman"/>
                <w:color w:val="FFFFFF" w:themeColor="background1"/>
              </w:rPr>
            </w:pPr>
            <w:r w:rsidRPr="0032547B">
              <w:rPr>
                <w:rFonts w:ascii="Times New Roman" w:hAnsi="Times New Roman"/>
                <w:color w:val="FFFFFF" w:themeColor="background1"/>
              </w:rPr>
              <w:t>2</w:t>
            </w:r>
          </w:p>
        </w:tc>
        <w:tc>
          <w:tcPr>
            <w:tcW w:w="10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74DC79D9" w14:textId="77777777" w:rsidR="000C43D3" w:rsidRPr="0032547B" w:rsidRDefault="001D665C" w:rsidP="001D665C">
            <w:pPr>
              <w:widowControl/>
              <w:autoSpaceDE/>
              <w:autoSpaceDN/>
              <w:adjustRightInd/>
              <w:jc w:val="center"/>
              <w:rPr>
                <w:rFonts w:ascii="Times New Roman" w:hAnsi="Times New Roman"/>
                <w:color w:val="FFFFFF" w:themeColor="background1"/>
              </w:rPr>
            </w:pPr>
            <w:r w:rsidRPr="0032547B">
              <w:rPr>
                <w:rFonts w:ascii="Times New Roman" w:hAnsi="Times New Roman"/>
                <w:color w:val="FFFFFF" w:themeColor="background1"/>
              </w:rPr>
              <w:t>4</w:t>
            </w:r>
          </w:p>
        </w:tc>
        <w:tc>
          <w:tcPr>
            <w:tcW w:w="12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bottom"/>
            <w:hideMark/>
          </w:tcPr>
          <w:p w14:paraId="493B8127" w14:textId="77777777" w:rsidR="000C43D3" w:rsidRPr="0032547B" w:rsidRDefault="000C43D3" w:rsidP="000C43D3">
            <w:pPr>
              <w:widowControl/>
              <w:autoSpaceDE/>
              <w:autoSpaceDN/>
              <w:adjustRightInd/>
              <w:rPr>
                <w:rFonts w:ascii="Times New Roman" w:hAnsi="Times New Roman"/>
                <w:color w:val="FFFFFF" w:themeColor="background1"/>
              </w:rPr>
            </w:pPr>
            <w:r w:rsidRPr="0032547B">
              <w:rPr>
                <w:rFonts w:ascii="Times New Roman" w:hAnsi="Times New Roman"/>
                <w:color w:val="FFFFFF" w:themeColor="background1"/>
              </w:rPr>
              <w:t> </w:t>
            </w:r>
          </w:p>
        </w:tc>
        <w:tc>
          <w:tcPr>
            <w:tcW w:w="1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bottom"/>
            <w:hideMark/>
          </w:tcPr>
          <w:p w14:paraId="0AD690CF" w14:textId="77777777" w:rsidR="000C43D3" w:rsidRPr="0032547B" w:rsidRDefault="000C43D3" w:rsidP="000C43D3">
            <w:pPr>
              <w:widowControl/>
              <w:autoSpaceDE/>
              <w:autoSpaceDN/>
              <w:adjustRightInd/>
              <w:rPr>
                <w:rFonts w:ascii="Times New Roman" w:hAnsi="Times New Roman"/>
                <w:color w:val="FFFFFF" w:themeColor="background1"/>
              </w:rPr>
            </w:pPr>
            <w:r w:rsidRPr="0032547B">
              <w:rPr>
                <w:rFonts w:ascii="Times New Roman" w:hAnsi="Times New Roman"/>
                <w:color w:val="FFFFFF" w:themeColor="background1"/>
              </w:rPr>
              <w:t> </w:t>
            </w:r>
          </w:p>
        </w:tc>
        <w:tc>
          <w:tcPr>
            <w:tcW w:w="12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bottom"/>
            <w:hideMark/>
          </w:tcPr>
          <w:p w14:paraId="647E0E4B" w14:textId="77777777" w:rsidR="000C43D3" w:rsidRPr="0032547B" w:rsidRDefault="000C43D3" w:rsidP="000C43D3">
            <w:pPr>
              <w:widowControl/>
              <w:autoSpaceDE/>
              <w:autoSpaceDN/>
              <w:adjustRightInd/>
              <w:rPr>
                <w:rFonts w:ascii="Times New Roman" w:hAnsi="Times New Roman"/>
                <w:color w:val="FFFFFF" w:themeColor="background1"/>
              </w:rPr>
            </w:pPr>
            <w:r w:rsidRPr="0032547B">
              <w:rPr>
                <w:rFonts w:ascii="Times New Roman" w:hAnsi="Times New Roman"/>
                <w:color w:val="FFFFFF" w:themeColor="background1"/>
              </w:rPr>
              <w:t> </w:t>
            </w:r>
          </w:p>
        </w:tc>
      </w:tr>
    </w:tbl>
    <w:p w14:paraId="71E51B81" w14:textId="77777777" w:rsidR="000C43D3" w:rsidRPr="0032547B" w:rsidRDefault="000C43D3" w:rsidP="00D60576">
      <w:pPr>
        <w:widowControl/>
        <w:autoSpaceDE/>
        <w:autoSpaceDN/>
        <w:adjustRightInd/>
        <w:spacing w:after="160" w:line="259" w:lineRule="auto"/>
        <w:ind w:left="1440"/>
        <w:contextualSpacing/>
        <w:rPr>
          <w:rFonts w:ascii="Times New Roman" w:hAnsi="Times New Roman"/>
          <w:lang w:eastAsia="en-US"/>
        </w:rPr>
      </w:pPr>
    </w:p>
    <w:tbl>
      <w:tblPr>
        <w:tblW w:w="11109" w:type="dxa"/>
        <w:tblInd w:w="-196" w:type="dxa"/>
        <w:tblLayout w:type="fixed"/>
        <w:tblCellMar>
          <w:left w:w="70" w:type="dxa"/>
          <w:right w:w="70" w:type="dxa"/>
        </w:tblCellMar>
        <w:tblLook w:val="04A0" w:firstRow="1" w:lastRow="0" w:firstColumn="1" w:lastColumn="0" w:noHBand="0" w:noVBand="1"/>
      </w:tblPr>
      <w:tblGrid>
        <w:gridCol w:w="1022"/>
        <w:gridCol w:w="846"/>
        <w:gridCol w:w="517"/>
        <w:gridCol w:w="953"/>
        <w:gridCol w:w="149"/>
        <w:gridCol w:w="537"/>
        <w:gridCol w:w="850"/>
        <w:gridCol w:w="870"/>
        <w:gridCol w:w="334"/>
        <w:gridCol w:w="497"/>
        <w:gridCol w:w="911"/>
        <w:gridCol w:w="923"/>
        <w:gridCol w:w="281"/>
        <w:gridCol w:w="958"/>
        <w:gridCol w:w="45"/>
        <w:gridCol w:w="1416"/>
      </w:tblGrid>
      <w:tr w:rsidR="00E66FA3" w:rsidRPr="0032547B" w14:paraId="77A189DE" w14:textId="77777777" w:rsidTr="001D665C">
        <w:trPr>
          <w:gridAfter w:val="1"/>
          <w:wAfter w:w="1416" w:type="dxa"/>
          <w:trHeight w:val="334"/>
        </w:trPr>
        <w:tc>
          <w:tcPr>
            <w:tcW w:w="1022" w:type="dxa"/>
            <w:tcBorders>
              <w:top w:val="nil"/>
              <w:left w:val="nil"/>
              <w:bottom w:val="nil"/>
              <w:right w:val="single" w:sz="4" w:space="0" w:color="FFFFFF" w:themeColor="background1"/>
            </w:tcBorders>
            <w:noWrap/>
            <w:vAlign w:val="bottom"/>
            <w:hideMark/>
          </w:tcPr>
          <w:p w14:paraId="7D5D0E2F" w14:textId="77777777" w:rsidR="00E66FA3" w:rsidRPr="0032547B" w:rsidRDefault="00E66FA3" w:rsidP="004664F2">
            <w:pPr>
              <w:widowControl/>
              <w:autoSpaceDE/>
              <w:autoSpaceDN/>
              <w:adjustRightInd/>
              <w:rPr>
                <w:rFonts w:ascii="Times New Roman" w:hAnsi="Times New Roman"/>
              </w:rPr>
            </w:pPr>
          </w:p>
        </w:tc>
        <w:tc>
          <w:tcPr>
            <w:tcW w:w="6464"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75F617AF" w14:textId="77777777" w:rsidR="00E66FA3" w:rsidRPr="0032547B" w:rsidRDefault="00E66FA3" w:rsidP="004664F2">
            <w:pPr>
              <w:widowControl/>
              <w:autoSpaceDE/>
              <w:autoSpaceDN/>
              <w:adjustRightInd/>
              <w:jc w:val="center"/>
              <w:rPr>
                <w:rFonts w:ascii="Times New Roman" w:hAnsi="Times New Roman"/>
                <w:b/>
                <w:bCs/>
                <w:color w:val="FFFFFF" w:themeColor="background1"/>
              </w:rPr>
            </w:pPr>
            <w:r w:rsidRPr="0032547B">
              <w:rPr>
                <w:rFonts w:ascii="Times New Roman" w:hAnsi="Times New Roman"/>
                <w:b/>
                <w:bCs/>
                <w:color w:val="FFFFFF" w:themeColor="background1"/>
              </w:rPr>
              <w:t>EĞİTİM ALANI SAYILARI (ADET)</w:t>
            </w:r>
          </w:p>
        </w:tc>
        <w:tc>
          <w:tcPr>
            <w:tcW w:w="1204" w:type="dxa"/>
            <w:gridSpan w:val="2"/>
            <w:tcBorders>
              <w:top w:val="nil"/>
              <w:left w:val="single" w:sz="4" w:space="0" w:color="FFFFFF" w:themeColor="background1"/>
              <w:bottom w:val="nil"/>
              <w:right w:val="nil"/>
            </w:tcBorders>
            <w:noWrap/>
            <w:vAlign w:val="bottom"/>
            <w:hideMark/>
          </w:tcPr>
          <w:p w14:paraId="7CF78317" w14:textId="77777777" w:rsidR="00E66FA3" w:rsidRPr="0032547B" w:rsidRDefault="00E66FA3" w:rsidP="004664F2">
            <w:pPr>
              <w:widowControl/>
              <w:autoSpaceDE/>
              <w:autoSpaceDN/>
              <w:adjustRightInd/>
              <w:rPr>
                <w:rFonts w:ascii="Times New Roman" w:hAnsi="Times New Roman"/>
              </w:rPr>
            </w:pPr>
          </w:p>
        </w:tc>
        <w:tc>
          <w:tcPr>
            <w:tcW w:w="1003" w:type="dxa"/>
            <w:gridSpan w:val="2"/>
            <w:tcBorders>
              <w:top w:val="nil"/>
              <w:left w:val="nil"/>
              <w:bottom w:val="nil"/>
              <w:right w:val="nil"/>
            </w:tcBorders>
            <w:noWrap/>
            <w:vAlign w:val="bottom"/>
            <w:hideMark/>
          </w:tcPr>
          <w:p w14:paraId="3E6D0690" w14:textId="77777777" w:rsidR="00E66FA3" w:rsidRPr="0032547B" w:rsidRDefault="00E66FA3" w:rsidP="004664F2">
            <w:pPr>
              <w:widowControl/>
              <w:autoSpaceDE/>
              <w:autoSpaceDN/>
              <w:adjustRightInd/>
              <w:rPr>
                <w:rFonts w:ascii="Times New Roman" w:hAnsi="Times New Roman"/>
              </w:rPr>
            </w:pPr>
          </w:p>
        </w:tc>
      </w:tr>
      <w:tr w:rsidR="001D665C" w:rsidRPr="0032547B" w14:paraId="32AE6821" w14:textId="77777777" w:rsidTr="001D665C">
        <w:trPr>
          <w:trHeight w:val="99"/>
        </w:trPr>
        <w:tc>
          <w:tcPr>
            <w:tcW w:w="1022" w:type="dxa"/>
            <w:tcBorders>
              <w:top w:val="nil"/>
              <w:left w:val="nil"/>
              <w:bottom w:val="nil"/>
              <w:right w:val="nil"/>
            </w:tcBorders>
            <w:noWrap/>
            <w:vAlign w:val="bottom"/>
            <w:hideMark/>
          </w:tcPr>
          <w:p w14:paraId="0B32F566" w14:textId="77777777" w:rsidR="004664F2" w:rsidRPr="0032547B" w:rsidRDefault="004664F2" w:rsidP="004664F2">
            <w:pPr>
              <w:widowControl/>
              <w:autoSpaceDE/>
              <w:autoSpaceDN/>
              <w:adjustRightInd/>
              <w:rPr>
                <w:rFonts w:ascii="Times New Roman" w:hAnsi="Times New Roman"/>
              </w:rPr>
            </w:pPr>
          </w:p>
        </w:tc>
        <w:tc>
          <w:tcPr>
            <w:tcW w:w="846" w:type="dxa"/>
            <w:tcBorders>
              <w:top w:val="nil"/>
              <w:left w:val="nil"/>
              <w:bottom w:val="nil"/>
              <w:right w:val="nil"/>
            </w:tcBorders>
            <w:noWrap/>
            <w:vAlign w:val="bottom"/>
            <w:hideMark/>
          </w:tcPr>
          <w:p w14:paraId="3CFD0553" w14:textId="77777777" w:rsidR="004664F2" w:rsidRPr="0032547B" w:rsidRDefault="004664F2" w:rsidP="004664F2">
            <w:pPr>
              <w:widowControl/>
              <w:autoSpaceDE/>
              <w:autoSpaceDN/>
              <w:adjustRightInd/>
              <w:rPr>
                <w:rFonts w:ascii="Times New Roman" w:hAnsi="Times New Roman"/>
              </w:rPr>
            </w:pPr>
          </w:p>
        </w:tc>
        <w:tc>
          <w:tcPr>
            <w:tcW w:w="517" w:type="dxa"/>
            <w:tcBorders>
              <w:top w:val="nil"/>
              <w:left w:val="nil"/>
              <w:bottom w:val="nil"/>
              <w:right w:val="nil"/>
            </w:tcBorders>
            <w:noWrap/>
            <w:vAlign w:val="bottom"/>
            <w:hideMark/>
          </w:tcPr>
          <w:p w14:paraId="51C20EA1" w14:textId="77777777" w:rsidR="004664F2" w:rsidRPr="0032547B" w:rsidRDefault="004664F2" w:rsidP="004664F2">
            <w:pPr>
              <w:widowControl/>
              <w:autoSpaceDE/>
              <w:autoSpaceDN/>
              <w:adjustRightInd/>
              <w:rPr>
                <w:rFonts w:ascii="Times New Roman" w:hAnsi="Times New Roman"/>
              </w:rPr>
            </w:pPr>
          </w:p>
        </w:tc>
        <w:tc>
          <w:tcPr>
            <w:tcW w:w="1102" w:type="dxa"/>
            <w:gridSpan w:val="2"/>
            <w:tcBorders>
              <w:top w:val="nil"/>
              <w:left w:val="nil"/>
              <w:bottom w:val="nil"/>
              <w:right w:val="nil"/>
            </w:tcBorders>
            <w:noWrap/>
            <w:vAlign w:val="bottom"/>
            <w:hideMark/>
          </w:tcPr>
          <w:p w14:paraId="1CB80949" w14:textId="77777777" w:rsidR="004664F2" w:rsidRPr="0032547B" w:rsidRDefault="004664F2" w:rsidP="004664F2">
            <w:pPr>
              <w:widowControl/>
              <w:autoSpaceDE/>
              <w:autoSpaceDN/>
              <w:adjustRightInd/>
              <w:rPr>
                <w:rFonts w:ascii="Times New Roman" w:hAnsi="Times New Roman"/>
              </w:rPr>
            </w:pPr>
          </w:p>
        </w:tc>
        <w:tc>
          <w:tcPr>
            <w:tcW w:w="537" w:type="dxa"/>
            <w:tcBorders>
              <w:top w:val="nil"/>
              <w:left w:val="nil"/>
              <w:bottom w:val="nil"/>
              <w:right w:val="nil"/>
            </w:tcBorders>
            <w:noWrap/>
            <w:vAlign w:val="bottom"/>
            <w:hideMark/>
          </w:tcPr>
          <w:p w14:paraId="5B490458" w14:textId="77777777" w:rsidR="004664F2" w:rsidRPr="0032547B" w:rsidRDefault="004664F2" w:rsidP="004664F2">
            <w:pPr>
              <w:widowControl/>
              <w:autoSpaceDE/>
              <w:autoSpaceDN/>
              <w:adjustRightInd/>
              <w:rPr>
                <w:rFonts w:ascii="Times New Roman" w:hAnsi="Times New Roman"/>
              </w:rPr>
            </w:pPr>
          </w:p>
        </w:tc>
        <w:tc>
          <w:tcPr>
            <w:tcW w:w="850" w:type="dxa"/>
            <w:tcBorders>
              <w:top w:val="nil"/>
              <w:left w:val="nil"/>
              <w:bottom w:val="nil"/>
              <w:right w:val="nil"/>
            </w:tcBorders>
            <w:noWrap/>
            <w:vAlign w:val="bottom"/>
            <w:hideMark/>
          </w:tcPr>
          <w:p w14:paraId="1B38811B" w14:textId="77777777" w:rsidR="004664F2" w:rsidRPr="0032547B" w:rsidRDefault="004664F2" w:rsidP="004664F2">
            <w:pPr>
              <w:widowControl/>
              <w:autoSpaceDE/>
              <w:autoSpaceDN/>
              <w:adjustRightInd/>
              <w:rPr>
                <w:rFonts w:ascii="Times New Roman" w:hAnsi="Times New Roman"/>
              </w:rPr>
            </w:pPr>
          </w:p>
        </w:tc>
        <w:tc>
          <w:tcPr>
            <w:tcW w:w="1204" w:type="dxa"/>
            <w:gridSpan w:val="2"/>
            <w:tcBorders>
              <w:top w:val="nil"/>
              <w:left w:val="nil"/>
              <w:bottom w:val="nil"/>
              <w:right w:val="nil"/>
            </w:tcBorders>
            <w:noWrap/>
            <w:vAlign w:val="center"/>
            <w:hideMark/>
          </w:tcPr>
          <w:p w14:paraId="61BDBA2E" w14:textId="77777777" w:rsidR="004664F2" w:rsidRPr="0032547B" w:rsidRDefault="004664F2" w:rsidP="004664F2">
            <w:pPr>
              <w:widowControl/>
              <w:autoSpaceDE/>
              <w:autoSpaceDN/>
              <w:adjustRightInd/>
              <w:jc w:val="center"/>
              <w:rPr>
                <w:rFonts w:ascii="Times New Roman" w:hAnsi="Times New Roman"/>
              </w:rPr>
            </w:pPr>
          </w:p>
        </w:tc>
        <w:tc>
          <w:tcPr>
            <w:tcW w:w="497" w:type="dxa"/>
            <w:tcBorders>
              <w:top w:val="nil"/>
              <w:left w:val="nil"/>
              <w:bottom w:val="nil"/>
              <w:right w:val="nil"/>
            </w:tcBorders>
            <w:noWrap/>
            <w:vAlign w:val="bottom"/>
            <w:hideMark/>
          </w:tcPr>
          <w:p w14:paraId="469C5A97" w14:textId="77777777" w:rsidR="004664F2" w:rsidRPr="0032547B" w:rsidRDefault="004664F2" w:rsidP="004664F2">
            <w:pPr>
              <w:widowControl/>
              <w:autoSpaceDE/>
              <w:autoSpaceDN/>
              <w:adjustRightInd/>
              <w:rPr>
                <w:rFonts w:ascii="Times New Roman" w:hAnsi="Times New Roman"/>
              </w:rPr>
            </w:pPr>
          </w:p>
        </w:tc>
        <w:tc>
          <w:tcPr>
            <w:tcW w:w="1834" w:type="dxa"/>
            <w:gridSpan w:val="2"/>
            <w:tcBorders>
              <w:top w:val="nil"/>
              <w:left w:val="nil"/>
              <w:bottom w:val="nil"/>
              <w:right w:val="nil"/>
            </w:tcBorders>
            <w:noWrap/>
            <w:vAlign w:val="bottom"/>
            <w:hideMark/>
          </w:tcPr>
          <w:p w14:paraId="774C3190" w14:textId="77777777" w:rsidR="004664F2" w:rsidRPr="0032547B" w:rsidRDefault="004664F2" w:rsidP="004664F2">
            <w:pPr>
              <w:widowControl/>
              <w:autoSpaceDE/>
              <w:autoSpaceDN/>
              <w:adjustRightInd/>
              <w:rPr>
                <w:rFonts w:ascii="Times New Roman" w:hAnsi="Times New Roman"/>
              </w:rPr>
            </w:pPr>
          </w:p>
        </w:tc>
        <w:tc>
          <w:tcPr>
            <w:tcW w:w="1239" w:type="dxa"/>
            <w:gridSpan w:val="2"/>
            <w:tcBorders>
              <w:top w:val="nil"/>
              <w:left w:val="nil"/>
              <w:bottom w:val="nil"/>
              <w:right w:val="nil"/>
            </w:tcBorders>
            <w:noWrap/>
            <w:vAlign w:val="bottom"/>
            <w:hideMark/>
          </w:tcPr>
          <w:p w14:paraId="411651EE" w14:textId="77777777" w:rsidR="004664F2" w:rsidRPr="0032547B" w:rsidRDefault="004664F2" w:rsidP="004664F2">
            <w:pPr>
              <w:widowControl/>
              <w:autoSpaceDE/>
              <w:autoSpaceDN/>
              <w:adjustRightInd/>
              <w:rPr>
                <w:rFonts w:ascii="Times New Roman" w:hAnsi="Times New Roman"/>
              </w:rPr>
            </w:pPr>
          </w:p>
        </w:tc>
        <w:tc>
          <w:tcPr>
            <w:tcW w:w="1461" w:type="dxa"/>
            <w:gridSpan w:val="2"/>
            <w:tcBorders>
              <w:top w:val="nil"/>
              <w:left w:val="nil"/>
              <w:bottom w:val="nil"/>
              <w:right w:val="nil"/>
            </w:tcBorders>
            <w:noWrap/>
            <w:vAlign w:val="bottom"/>
            <w:hideMark/>
          </w:tcPr>
          <w:p w14:paraId="1051F19A" w14:textId="77777777" w:rsidR="004664F2" w:rsidRPr="0032547B" w:rsidRDefault="004664F2" w:rsidP="004664F2">
            <w:pPr>
              <w:widowControl/>
              <w:autoSpaceDE/>
              <w:autoSpaceDN/>
              <w:adjustRightInd/>
              <w:rPr>
                <w:rFonts w:ascii="Times New Roman" w:hAnsi="Times New Roman"/>
              </w:rPr>
            </w:pPr>
          </w:p>
        </w:tc>
      </w:tr>
      <w:tr w:rsidR="00E66FA3" w:rsidRPr="0032547B" w14:paraId="59E5112D" w14:textId="77777777" w:rsidTr="001D665C">
        <w:trPr>
          <w:gridAfter w:val="1"/>
          <w:wAfter w:w="1416" w:type="dxa"/>
          <w:trHeight w:val="459"/>
        </w:trPr>
        <w:tc>
          <w:tcPr>
            <w:tcW w:w="1868"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67DD82E4" w14:textId="77777777" w:rsidR="004664F2" w:rsidRPr="0032547B" w:rsidRDefault="004664F2" w:rsidP="004664F2">
            <w:pPr>
              <w:widowControl/>
              <w:autoSpaceDE/>
              <w:autoSpaceDN/>
              <w:adjustRightInd/>
              <w:jc w:val="center"/>
              <w:rPr>
                <w:rFonts w:ascii="Times New Roman" w:hAnsi="Times New Roman"/>
                <w:b/>
                <w:color w:val="FFFFFF" w:themeColor="background1"/>
              </w:rPr>
            </w:pPr>
            <w:r w:rsidRPr="0032547B">
              <w:rPr>
                <w:rFonts w:ascii="Times New Roman" w:hAnsi="Times New Roman"/>
                <w:b/>
                <w:color w:val="FFFFFF" w:themeColor="background1"/>
              </w:rPr>
              <w:t>Birimler</w:t>
            </w:r>
          </w:p>
        </w:tc>
        <w:tc>
          <w:tcPr>
            <w:tcW w:w="1470"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37F35AEA" w14:textId="77777777" w:rsidR="004664F2" w:rsidRPr="0032547B" w:rsidRDefault="004664F2" w:rsidP="004664F2">
            <w:pPr>
              <w:widowControl/>
              <w:autoSpaceDE/>
              <w:autoSpaceDN/>
              <w:adjustRightInd/>
              <w:jc w:val="center"/>
              <w:rPr>
                <w:rFonts w:ascii="Times New Roman" w:hAnsi="Times New Roman"/>
                <w:b/>
                <w:color w:val="FFFFFF" w:themeColor="background1"/>
              </w:rPr>
            </w:pPr>
            <w:r w:rsidRPr="0032547B">
              <w:rPr>
                <w:rFonts w:ascii="Times New Roman" w:hAnsi="Times New Roman"/>
                <w:b/>
                <w:color w:val="FFFFFF" w:themeColor="background1"/>
              </w:rPr>
              <w:t>Eğitim Alanı</w:t>
            </w:r>
          </w:p>
        </w:tc>
        <w:tc>
          <w:tcPr>
            <w:tcW w:w="686"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0DF3A70A" w14:textId="77777777" w:rsidR="004664F2" w:rsidRPr="0032547B" w:rsidRDefault="004664F2" w:rsidP="004664F2">
            <w:pPr>
              <w:widowControl/>
              <w:autoSpaceDE/>
              <w:autoSpaceDN/>
              <w:adjustRightInd/>
              <w:jc w:val="center"/>
              <w:rPr>
                <w:rFonts w:ascii="Times New Roman" w:hAnsi="Times New Roman"/>
                <w:b/>
                <w:color w:val="FFFFFF" w:themeColor="background1"/>
              </w:rPr>
            </w:pPr>
            <w:r w:rsidRPr="0032547B">
              <w:rPr>
                <w:rFonts w:ascii="Times New Roman" w:hAnsi="Times New Roman"/>
                <w:b/>
                <w:color w:val="FFFFFF" w:themeColor="background1"/>
              </w:rPr>
              <w:t>Amfi</w:t>
            </w:r>
          </w:p>
        </w:tc>
        <w:tc>
          <w:tcPr>
            <w:tcW w:w="85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575BF0EA" w14:textId="77777777" w:rsidR="004664F2" w:rsidRPr="0032547B" w:rsidRDefault="004664F2" w:rsidP="004664F2">
            <w:pPr>
              <w:widowControl/>
              <w:autoSpaceDE/>
              <w:autoSpaceDN/>
              <w:adjustRightInd/>
              <w:jc w:val="center"/>
              <w:rPr>
                <w:rFonts w:ascii="Times New Roman" w:hAnsi="Times New Roman"/>
                <w:b/>
                <w:color w:val="FFFFFF" w:themeColor="background1"/>
              </w:rPr>
            </w:pPr>
            <w:r w:rsidRPr="0032547B">
              <w:rPr>
                <w:rFonts w:ascii="Times New Roman" w:hAnsi="Times New Roman"/>
                <w:b/>
                <w:color w:val="FFFFFF" w:themeColor="background1"/>
              </w:rPr>
              <w:t>Sınıf</w:t>
            </w:r>
          </w:p>
        </w:tc>
        <w:tc>
          <w:tcPr>
            <w:tcW w:w="87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7D362961" w14:textId="77777777" w:rsidR="004664F2" w:rsidRPr="0032547B" w:rsidRDefault="004664F2" w:rsidP="004664F2">
            <w:pPr>
              <w:widowControl/>
              <w:autoSpaceDE/>
              <w:autoSpaceDN/>
              <w:adjustRightInd/>
              <w:jc w:val="center"/>
              <w:rPr>
                <w:rFonts w:ascii="Times New Roman" w:hAnsi="Times New Roman"/>
                <w:b/>
                <w:color w:val="FFFFFF" w:themeColor="background1"/>
              </w:rPr>
            </w:pPr>
            <w:r w:rsidRPr="0032547B">
              <w:rPr>
                <w:rFonts w:ascii="Times New Roman" w:hAnsi="Times New Roman"/>
                <w:b/>
                <w:color w:val="FFFFFF" w:themeColor="background1"/>
              </w:rPr>
              <w:t>Atölye</w:t>
            </w:r>
          </w:p>
        </w:tc>
        <w:tc>
          <w:tcPr>
            <w:tcW w:w="294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21DE6F6B" w14:textId="77777777" w:rsidR="004664F2" w:rsidRPr="0032547B" w:rsidRDefault="004664F2" w:rsidP="004664F2">
            <w:pPr>
              <w:widowControl/>
              <w:autoSpaceDE/>
              <w:autoSpaceDN/>
              <w:adjustRightInd/>
              <w:jc w:val="center"/>
              <w:rPr>
                <w:rFonts w:ascii="Times New Roman" w:hAnsi="Times New Roman"/>
                <w:b/>
                <w:color w:val="FFFFFF" w:themeColor="background1"/>
              </w:rPr>
            </w:pPr>
            <w:r w:rsidRPr="0032547B">
              <w:rPr>
                <w:rFonts w:ascii="Times New Roman" w:hAnsi="Times New Roman"/>
                <w:b/>
                <w:color w:val="FFFFFF" w:themeColor="background1"/>
              </w:rPr>
              <w:t>Laboratuvarlar</w:t>
            </w:r>
          </w:p>
        </w:tc>
        <w:tc>
          <w:tcPr>
            <w:tcW w:w="1003" w:type="dxa"/>
            <w:gridSpan w:val="2"/>
            <w:vMerge w:val="restart"/>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6D65150A" w14:textId="77777777" w:rsidR="004664F2" w:rsidRPr="0032547B" w:rsidRDefault="004664F2" w:rsidP="004664F2">
            <w:pPr>
              <w:widowControl/>
              <w:autoSpaceDE/>
              <w:autoSpaceDN/>
              <w:adjustRightInd/>
              <w:jc w:val="center"/>
              <w:rPr>
                <w:rFonts w:ascii="Times New Roman" w:hAnsi="Times New Roman"/>
                <w:b/>
                <w:color w:val="FFFFFF" w:themeColor="background1"/>
              </w:rPr>
            </w:pPr>
            <w:r w:rsidRPr="0032547B">
              <w:rPr>
                <w:rFonts w:ascii="Times New Roman" w:hAnsi="Times New Roman"/>
                <w:b/>
                <w:color w:val="FFFFFF" w:themeColor="background1"/>
              </w:rPr>
              <w:t>Toplam</w:t>
            </w:r>
          </w:p>
        </w:tc>
      </w:tr>
      <w:tr w:rsidR="001D665C" w:rsidRPr="0032547B" w14:paraId="003D73B0" w14:textId="77777777" w:rsidTr="001D665C">
        <w:trPr>
          <w:gridAfter w:val="1"/>
          <w:wAfter w:w="1416" w:type="dxa"/>
          <w:trHeight w:val="475"/>
        </w:trPr>
        <w:tc>
          <w:tcPr>
            <w:tcW w:w="1868"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vAlign w:val="center"/>
            <w:hideMark/>
          </w:tcPr>
          <w:p w14:paraId="43D0BE98" w14:textId="77777777" w:rsidR="004664F2" w:rsidRPr="0032547B" w:rsidRDefault="004664F2" w:rsidP="004664F2">
            <w:pPr>
              <w:widowControl/>
              <w:autoSpaceDE/>
              <w:autoSpaceDN/>
              <w:adjustRightInd/>
              <w:rPr>
                <w:rFonts w:ascii="Times New Roman" w:hAnsi="Times New Roman"/>
                <w:b/>
                <w:color w:val="000000"/>
              </w:rPr>
            </w:pPr>
          </w:p>
        </w:tc>
        <w:tc>
          <w:tcPr>
            <w:tcW w:w="1470"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vAlign w:val="center"/>
            <w:hideMark/>
          </w:tcPr>
          <w:p w14:paraId="3A2C9F7E" w14:textId="77777777" w:rsidR="004664F2" w:rsidRPr="0032547B" w:rsidRDefault="004664F2" w:rsidP="004664F2">
            <w:pPr>
              <w:widowControl/>
              <w:autoSpaceDE/>
              <w:autoSpaceDN/>
              <w:adjustRightInd/>
              <w:rPr>
                <w:rFonts w:ascii="Times New Roman" w:hAnsi="Times New Roman"/>
                <w:b/>
                <w:color w:val="000000"/>
              </w:rPr>
            </w:pPr>
          </w:p>
        </w:tc>
        <w:tc>
          <w:tcPr>
            <w:tcW w:w="686"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vAlign w:val="center"/>
            <w:hideMark/>
          </w:tcPr>
          <w:p w14:paraId="5CEF692E" w14:textId="77777777" w:rsidR="004664F2" w:rsidRPr="0032547B" w:rsidRDefault="004664F2" w:rsidP="004664F2">
            <w:pPr>
              <w:widowControl/>
              <w:autoSpaceDE/>
              <w:autoSpaceDN/>
              <w:adjustRightInd/>
              <w:rPr>
                <w:rFonts w:ascii="Times New Roman" w:hAnsi="Times New Roman"/>
                <w:b/>
                <w:color w:val="000000"/>
              </w:rPr>
            </w:pPr>
          </w:p>
        </w:tc>
        <w:tc>
          <w:tcPr>
            <w:tcW w:w="85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vAlign w:val="center"/>
            <w:hideMark/>
          </w:tcPr>
          <w:p w14:paraId="67A303B1" w14:textId="77777777" w:rsidR="004664F2" w:rsidRPr="0032547B" w:rsidRDefault="004664F2" w:rsidP="004664F2">
            <w:pPr>
              <w:widowControl/>
              <w:autoSpaceDE/>
              <w:autoSpaceDN/>
              <w:adjustRightInd/>
              <w:rPr>
                <w:rFonts w:ascii="Times New Roman" w:hAnsi="Times New Roman"/>
                <w:b/>
                <w:color w:val="000000"/>
              </w:rPr>
            </w:pPr>
          </w:p>
        </w:tc>
        <w:tc>
          <w:tcPr>
            <w:tcW w:w="87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vAlign w:val="center"/>
            <w:hideMark/>
          </w:tcPr>
          <w:p w14:paraId="73D19269" w14:textId="77777777" w:rsidR="004664F2" w:rsidRPr="0032547B" w:rsidRDefault="004664F2" w:rsidP="004664F2">
            <w:pPr>
              <w:widowControl/>
              <w:autoSpaceDE/>
              <w:autoSpaceDN/>
              <w:adjustRightInd/>
              <w:rPr>
                <w:rFonts w:ascii="Times New Roman" w:hAnsi="Times New Roman"/>
                <w:b/>
                <w:color w:val="000000"/>
              </w:rPr>
            </w:pPr>
          </w:p>
        </w:tc>
        <w:tc>
          <w:tcPr>
            <w:tcW w:w="83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49EAC2AD" w14:textId="77777777" w:rsidR="004664F2" w:rsidRPr="0032547B" w:rsidRDefault="004664F2" w:rsidP="004664F2">
            <w:pPr>
              <w:widowControl/>
              <w:autoSpaceDE/>
              <w:autoSpaceDN/>
              <w:adjustRightInd/>
              <w:jc w:val="center"/>
              <w:rPr>
                <w:rFonts w:ascii="Times New Roman" w:hAnsi="Times New Roman"/>
                <w:b/>
                <w:color w:val="FFFFFF" w:themeColor="background1"/>
              </w:rPr>
            </w:pPr>
            <w:r w:rsidRPr="0032547B">
              <w:rPr>
                <w:rFonts w:ascii="Times New Roman" w:hAnsi="Times New Roman"/>
                <w:b/>
                <w:color w:val="FFFFFF" w:themeColor="background1"/>
              </w:rPr>
              <w:t>Eğitim</w:t>
            </w:r>
          </w:p>
        </w:tc>
        <w:tc>
          <w:tcPr>
            <w:tcW w:w="9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4E3B3C7D" w14:textId="77777777" w:rsidR="004664F2" w:rsidRPr="0032547B" w:rsidRDefault="004664F2" w:rsidP="004664F2">
            <w:pPr>
              <w:widowControl/>
              <w:autoSpaceDE/>
              <w:autoSpaceDN/>
              <w:adjustRightInd/>
              <w:jc w:val="center"/>
              <w:rPr>
                <w:rFonts w:ascii="Times New Roman" w:hAnsi="Times New Roman"/>
                <w:b/>
                <w:color w:val="FFFFFF" w:themeColor="background1"/>
              </w:rPr>
            </w:pPr>
            <w:r w:rsidRPr="0032547B">
              <w:rPr>
                <w:rFonts w:ascii="Times New Roman" w:hAnsi="Times New Roman"/>
                <w:b/>
                <w:color w:val="FFFFFF" w:themeColor="background1"/>
              </w:rPr>
              <w:t>Sağlık</w:t>
            </w:r>
          </w:p>
        </w:tc>
        <w:tc>
          <w:tcPr>
            <w:tcW w:w="120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518C78DA" w14:textId="77777777" w:rsidR="004664F2" w:rsidRPr="0032547B" w:rsidRDefault="004664F2" w:rsidP="004664F2">
            <w:pPr>
              <w:widowControl/>
              <w:autoSpaceDE/>
              <w:autoSpaceDN/>
              <w:adjustRightInd/>
              <w:jc w:val="center"/>
              <w:rPr>
                <w:rFonts w:ascii="Times New Roman" w:hAnsi="Times New Roman"/>
                <w:b/>
                <w:color w:val="FFFFFF" w:themeColor="background1"/>
              </w:rPr>
            </w:pPr>
            <w:r w:rsidRPr="0032547B">
              <w:rPr>
                <w:rFonts w:ascii="Times New Roman" w:hAnsi="Times New Roman"/>
                <w:b/>
                <w:color w:val="FFFFFF" w:themeColor="background1"/>
              </w:rPr>
              <w:t>Araştırma</w:t>
            </w:r>
          </w:p>
        </w:tc>
        <w:tc>
          <w:tcPr>
            <w:tcW w:w="1003"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vAlign w:val="center"/>
            <w:hideMark/>
          </w:tcPr>
          <w:p w14:paraId="15051D30" w14:textId="77777777" w:rsidR="004664F2" w:rsidRPr="0032547B" w:rsidRDefault="004664F2" w:rsidP="004664F2">
            <w:pPr>
              <w:widowControl/>
              <w:autoSpaceDE/>
              <w:autoSpaceDN/>
              <w:adjustRightInd/>
              <w:rPr>
                <w:rFonts w:ascii="Times New Roman" w:hAnsi="Times New Roman"/>
                <w:color w:val="000000"/>
              </w:rPr>
            </w:pPr>
          </w:p>
        </w:tc>
      </w:tr>
      <w:tr w:rsidR="001D665C" w:rsidRPr="0032547B" w14:paraId="14B8C4CB" w14:textId="77777777" w:rsidTr="001D665C">
        <w:trPr>
          <w:gridAfter w:val="1"/>
          <w:wAfter w:w="1416" w:type="dxa"/>
          <w:trHeight w:val="319"/>
        </w:trPr>
        <w:tc>
          <w:tcPr>
            <w:tcW w:w="1868"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508BD1B9" w14:textId="77777777" w:rsidR="004664F2" w:rsidRPr="0032547B" w:rsidRDefault="004664F2" w:rsidP="003F6720">
            <w:pPr>
              <w:widowControl/>
              <w:autoSpaceDE/>
              <w:autoSpaceDN/>
              <w:adjustRightInd/>
              <w:rPr>
                <w:rFonts w:ascii="Times New Roman" w:hAnsi="Times New Roman"/>
                <w:color w:val="FFFFFF" w:themeColor="background1"/>
              </w:rPr>
            </w:pPr>
            <w:r w:rsidRPr="0032547B">
              <w:rPr>
                <w:rFonts w:ascii="Times New Roman" w:hAnsi="Times New Roman"/>
                <w:color w:val="FFFFFF" w:themeColor="background1"/>
              </w:rPr>
              <w:t>Fakülteler</w:t>
            </w:r>
          </w:p>
          <w:p w14:paraId="1EF9752F" w14:textId="77777777" w:rsidR="003F6720" w:rsidRPr="0032547B" w:rsidRDefault="003F6720" w:rsidP="003F6720">
            <w:pPr>
              <w:widowControl/>
              <w:autoSpaceDE/>
              <w:autoSpaceDN/>
              <w:adjustRightInd/>
              <w:rPr>
                <w:rFonts w:ascii="Times New Roman" w:hAnsi="Times New Roman"/>
                <w:color w:val="FFFFFF" w:themeColor="background1"/>
              </w:rPr>
            </w:pPr>
            <w:r w:rsidRPr="0032547B">
              <w:rPr>
                <w:rFonts w:ascii="Times New Roman" w:hAnsi="Times New Roman"/>
                <w:color w:val="FFFFFF" w:themeColor="background1"/>
              </w:rPr>
              <w:t>Devlet Konservatu</w:t>
            </w:r>
            <w:r w:rsidR="00212D02" w:rsidRPr="0032547B">
              <w:rPr>
                <w:rFonts w:ascii="Times New Roman" w:hAnsi="Times New Roman"/>
                <w:color w:val="FFFFFF" w:themeColor="background1"/>
              </w:rPr>
              <w:t>v</w:t>
            </w:r>
            <w:r w:rsidRPr="0032547B">
              <w:rPr>
                <w:rFonts w:ascii="Times New Roman" w:hAnsi="Times New Roman"/>
                <w:color w:val="FFFFFF" w:themeColor="background1"/>
              </w:rPr>
              <w:t>arı</w:t>
            </w:r>
          </w:p>
          <w:p w14:paraId="63115F2B" w14:textId="77777777" w:rsidR="004664F2" w:rsidRPr="0032547B" w:rsidRDefault="004664F2" w:rsidP="003F6720">
            <w:pPr>
              <w:widowControl/>
              <w:autoSpaceDE/>
              <w:autoSpaceDN/>
              <w:adjustRightInd/>
              <w:rPr>
                <w:rFonts w:ascii="Times New Roman" w:hAnsi="Times New Roman"/>
                <w:color w:val="FFFFFF" w:themeColor="background1"/>
              </w:rPr>
            </w:pPr>
            <w:r w:rsidRPr="0032547B">
              <w:rPr>
                <w:rFonts w:ascii="Times New Roman" w:hAnsi="Times New Roman"/>
                <w:color w:val="FFFFFF" w:themeColor="background1"/>
              </w:rPr>
              <w:t>Enstitüler</w:t>
            </w:r>
          </w:p>
          <w:p w14:paraId="2C7CDF52" w14:textId="77777777" w:rsidR="004664F2" w:rsidRPr="0032547B" w:rsidRDefault="004664F2" w:rsidP="003F6720">
            <w:pPr>
              <w:widowControl/>
              <w:autoSpaceDE/>
              <w:autoSpaceDN/>
              <w:adjustRightInd/>
              <w:rPr>
                <w:rFonts w:ascii="Times New Roman" w:hAnsi="Times New Roman"/>
                <w:color w:val="FFFFFF" w:themeColor="background1"/>
              </w:rPr>
            </w:pPr>
            <w:r w:rsidRPr="0032547B">
              <w:rPr>
                <w:rFonts w:ascii="Times New Roman" w:hAnsi="Times New Roman"/>
                <w:color w:val="FFFFFF" w:themeColor="background1"/>
              </w:rPr>
              <w:t>Yüksekokullar</w:t>
            </w:r>
          </w:p>
          <w:p w14:paraId="4D901971" w14:textId="77777777" w:rsidR="004664F2" w:rsidRPr="0032547B" w:rsidRDefault="00212D02" w:rsidP="003F6720">
            <w:pPr>
              <w:widowControl/>
              <w:autoSpaceDE/>
              <w:autoSpaceDN/>
              <w:adjustRightInd/>
              <w:rPr>
                <w:rFonts w:ascii="Times New Roman" w:hAnsi="Times New Roman"/>
                <w:color w:val="FFFFFF" w:themeColor="background1"/>
              </w:rPr>
            </w:pPr>
            <w:proofErr w:type="spellStart"/>
            <w:r w:rsidRPr="0032547B">
              <w:rPr>
                <w:rFonts w:ascii="Times New Roman" w:hAnsi="Times New Roman"/>
                <w:color w:val="FFFFFF" w:themeColor="background1"/>
              </w:rPr>
              <w:t>MYO’lar</w:t>
            </w:r>
            <w:proofErr w:type="spellEnd"/>
          </w:p>
          <w:p w14:paraId="2C2CD6EC" w14:textId="77777777" w:rsidR="004664F2" w:rsidRPr="0032547B" w:rsidRDefault="004664F2" w:rsidP="001F078A">
            <w:pPr>
              <w:widowControl/>
              <w:autoSpaceDE/>
              <w:autoSpaceDN/>
              <w:adjustRightInd/>
              <w:rPr>
                <w:rFonts w:ascii="Times New Roman" w:hAnsi="Times New Roman"/>
                <w:color w:val="FFFFFF" w:themeColor="background1"/>
              </w:rPr>
            </w:pPr>
            <w:r w:rsidRPr="0032547B">
              <w:rPr>
                <w:rFonts w:ascii="Times New Roman" w:hAnsi="Times New Roman"/>
                <w:color w:val="FFFFFF" w:themeColor="background1"/>
              </w:rPr>
              <w:t>Uyg</w:t>
            </w:r>
            <w:r w:rsidR="001F078A" w:rsidRPr="0032547B">
              <w:rPr>
                <w:rFonts w:ascii="Times New Roman" w:hAnsi="Times New Roman"/>
                <w:color w:val="FFFFFF" w:themeColor="background1"/>
              </w:rPr>
              <w:t>ulama</w:t>
            </w:r>
            <w:r w:rsidR="00416CB5" w:rsidRPr="0032547B">
              <w:rPr>
                <w:rFonts w:ascii="Times New Roman" w:hAnsi="Times New Roman"/>
                <w:color w:val="FFFFFF" w:themeColor="background1"/>
              </w:rPr>
              <w:t xml:space="preserve"> </w:t>
            </w:r>
            <w:r w:rsidR="001F078A" w:rsidRPr="0032547B">
              <w:rPr>
                <w:rFonts w:ascii="Times New Roman" w:hAnsi="Times New Roman"/>
                <w:color w:val="FFFFFF" w:themeColor="background1"/>
              </w:rPr>
              <w:t>ve Araştırma</w:t>
            </w:r>
            <w:r w:rsidR="00416CB5" w:rsidRPr="0032547B">
              <w:rPr>
                <w:rFonts w:ascii="Times New Roman" w:hAnsi="Times New Roman"/>
                <w:color w:val="FFFFFF" w:themeColor="background1"/>
              </w:rPr>
              <w:t xml:space="preserve"> </w:t>
            </w:r>
            <w:r w:rsidRPr="0032547B">
              <w:rPr>
                <w:rFonts w:ascii="Times New Roman" w:hAnsi="Times New Roman"/>
                <w:color w:val="FFFFFF" w:themeColor="background1"/>
              </w:rPr>
              <w:t>Mer</w:t>
            </w:r>
            <w:r w:rsidR="003F6720" w:rsidRPr="0032547B">
              <w:rPr>
                <w:rFonts w:ascii="Times New Roman" w:hAnsi="Times New Roman"/>
                <w:color w:val="FFFFFF" w:themeColor="background1"/>
              </w:rPr>
              <w:t>k</w:t>
            </w:r>
            <w:r w:rsidR="001F078A" w:rsidRPr="0032547B">
              <w:rPr>
                <w:rFonts w:ascii="Times New Roman" w:hAnsi="Times New Roman"/>
                <w:color w:val="FFFFFF" w:themeColor="background1"/>
              </w:rPr>
              <w:t>ezleri</w:t>
            </w:r>
          </w:p>
        </w:tc>
        <w:tc>
          <w:tcPr>
            <w:tcW w:w="14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bottom"/>
            <w:hideMark/>
          </w:tcPr>
          <w:p w14:paraId="4F3DF187" w14:textId="77777777" w:rsidR="004664F2" w:rsidRPr="0032547B" w:rsidRDefault="004664F2" w:rsidP="004664F2">
            <w:pPr>
              <w:widowControl/>
              <w:autoSpaceDE/>
              <w:autoSpaceDN/>
              <w:adjustRightInd/>
              <w:jc w:val="center"/>
              <w:rPr>
                <w:rFonts w:ascii="Times New Roman" w:hAnsi="Times New Roman"/>
                <w:color w:val="000000"/>
              </w:rPr>
            </w:pPr>
            <w:r w:rsidRPr="0032547B">
              <w:rPr>
                <w:rFonts w:ascii="Times New Roman" w:hAnsi="Times New Roman"/>
                <w:color w:val="000000"/>
              </w:rPr>
              <w:t> </w:t>
            </w:r>
          </w:p>
        </w:tc>
        <w:tc>
          <w:tcPr>
            <w:tcW w:w="68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bottom"/>
            <w:hideMark/>
          </w:tcPr>
          <w:p w14:paraId="1667A110" w14:textId="77777777" w:rsidR="004664F2" w:rsidRPr="0032547B" w:rsidRDefault="004664F2" w:rsidP="004664F2">
            <w:pPr>
              <w:widowControl/>
              <w:autoSpaceDE/>
              <w:autoSpaceDN/>
              <w:adjustRightInd/>
              <w:rPr>
                <w:rFonts w:ascii="Times New Roman" w:hAnsi="Times New Roman"/>
                <w:color w:val="000000"/>
              </w:rPr>
            </w:pPr>
            <w:r w:rsidRPr="0032547B">
              <w:rPr>
                <w:rFonts w:ascii="Times New Roman" w:hAnsi="Times New Roman"/>
                <w:color w:val="000000"/>
              </w:rPr>
              <w:t> </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bottom"/>
            <w:hideMark/>
          </w:tcPr>
          <w:p w14:paraId="209A8E33" w14:textId="77777777" w:rsidR="004664F2" w:rsidRPr="0032547B" w:rsidRDefault="004664F2" w:rsidP="004664F2">
            <w:pPr>
              <w:widowControl/>
              <w:autoSpaceDE/>
              <w:autoSpaceDN/>
              <w:adjustRightInd/>
              <w:rPr>
                <w:rFonts w:ascii="Times New Roman" w:hAnsi="Times New Roman"/>
                <w:color w:val="000000"/>
              </w:rPr>
            </w:pPr>
            <w:r w:rsidRPr="0032547B">
              <w:rPr>
                <w:rFonts w:ascii="Times New Roman" w:hAnsi="Times New Roman"/>
                <w:color w:val="000000"/>
              </w:rPr>
              <w:t> </w:t>
            </w:r>
          </w:p>
        </w:tc>
        <w:tc>
          <w:tcPr>
            <w:tcW w:w="8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bottom"/>
            <w:hideMark/>
          </w:tcPr>
          <w:p w14:paraId="644DF485" w14:textId="77777777" w:rsidR="004664F2" w:rsidRPr="0032547B" w:rsidRDefault="004664F2" w:rsidP="004664F2">
            <w:pPr>
              <w:widowControl/>
              <w:autoSpaceDE/>
              <w:autoSpaceDN/>
              <w:adjustRightInd/>
              <w:rPr>
                <w:rFonts w:ascii="Times New Roman" w:hAnsi="Times New Roman"/>
                <w:color w:val="000000"/>
              </w:rPr>
            </w:pPr>
            <w:r w:rsidRPr="0032547B">
              <w:rPr>
                <w:rFonts w:ascii="Times New Roman" w:hAnsi="Times New Roman"/>
                <w:color w:val="000000"/>
              </w:rPr>
              <w:t> </w:t>
            </w:r>
          </w:p>
        </w:tc>
        <w:tc>
          <w:tcPr>
            <w:tcW w:w="83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bottom"/>
            <w:hideMark/>
          </w:tcPr>
          <w:p w14:paraId="1DAA82C9" w14:textId="77777777" w:rsidR="004664F2" w:rsidRPr="0032547B" w:rsidRDefault="004664F2" w:rsidP="004664F2">
            <w:pPr>
              <w:widowControl/>
              <w:autoSpaceDE/>
              <w:autoSpaceDN/>
              <w:adjustRightInd/>
              <w:rPr>
                <w:rFonts w:ascii="Times New Roman" w:hAnsi="Times New Roman"/>
                <w:color w:val="000000"/>
              </w:rPr>
            </w:pPr>
            <w:r w:rsidRPr="0032547B">
              <w:rPr>
                <w:rFonts w:ascii="Times New Roman" w:hAnsi="Times New Roman"/>
                <w:color w:val="000000"/>
              </w:rPr>
              <w:t> </w:t>
            </w:r>
          </w:p>
        </w:tc>
        <w:tc>
          <w:tcPr>
            <w:tcW w:w="9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bottom"/>
            <w:hideMark/>
          </w:tcPr>
          <w:p w14:paraId="31682526" w14:textId="77777777" w:rsidR="004664F2" w:rsidRPr="0032547B" w:rsidRDefault="004664F2" w:rsidP="004664F2">
            <w:pPr>
              <w:widowControl/>
              <w:autoSpaceDE/>
              <w:autoSpaceDN/>
              <w:adjustRightInd/>
              <w:rPr>
                <w:rFonts w:ascii="Times New Roman" w:hAnsi="Times New Roman"/>
                <w:color w:val="000000"/>
              </w:rPr>
            </w:pPr>
            <w:r w:rsidRPr="0032547B">
              <w:rPr>
                <w:rFonts w:ascii="Times New Roman" w:hAnsi="Times New Roman"/>
                <w:color w:val="000000"/>
              </w:rPr>
              <w:t> </w:t>
            </w:r>
          </w:p>
        </w:tc>
        <w:tc>
          <w:tcPr>
            <w:tcW w:w="120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bottom"/>
            <w:hideMark/>
          </w:tcPr>
          <w:p w14:paraId="0365EB44" w14:textId="77777777" w:rsidR="004664F2" w:rsidRPr="0032547B" w:rsidRDefault="004664F2" w:rsidP="004664F2">
            <w:pPr>
              <w:widowControl/>
              <w:autoSpaceDE/>
              <w:autoSpaceDN/>
              <w:adjustRightInd/>
              <w:rPr>
                <w:rFonts w:ascii="Times New Roman" w:hAnsi="Times New Roman"/>
                <w:color w:val="000000"/>
              </w:rPr>
            </w:pPr>
            <w:r w:rsidRPr="0032547B">
              <w:rPr>
                <w:rFonts w:ascii="Times New Roman" w:hAnsi="Times New Roman"/>
                <w:color w:val="000000"/>
              </w:rPr>
              <w:t> </w:t>
            </w:r>
          </w:p>
        </w:tc>
        <w:tc>
          <w:tcPr>
            <w:tcW w:w="100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bottom"/>
            <w:hideMark/>
          </w:tcPr>
          <w:p w14:paraId="77FF359D" w14:textId="77777777" w:rsidR="004664F2" w:rsidRPr="0032547B" w:rsidRDefault="004664F2" w:rsidP="004664F2">
            <w:pPr>
              <w:widowControl/>
              <w:autoSpaceDE/>
              <w:autoSpaceDN/>
              <w:adjustRightInd/>
              <w:rPr>
                <w:rFonts w:ascii="Times New Roman" w:hAnsi="Times New Roman"/>
                <w:color w:val="000000"/>
              </w:rPr>
            </w:pPr>
            <w:r w:rsidRPr="0032547B">
              <w:rPr>
                <w:rFonts w:ascii="Times New Roman" w:hAnsi="Times New Roman"/>
                <w:color w:val="000000"/>
              </w:rPr>
              <w:t> </w:t>
            </w:r>
          </w:p>
        </w:tc>
      </w:tr>
      <w:tr w:rsidR="001D665C" w:rsidRPr="0032547B" w14:paraId="5A5EE0CA" w14:textId="77777777" w:rsidTr="001D665C">
        <w:trPr>
          <w:gridAfter w:val="1"/>
          <w:wAfter w:w="1416" w:type="dxa"/>
          <w:trHeight w:val="334"/>
        </w:trPr>
        <w:tc>
          <w:tcPr>
            <w:tcW w:w="1868"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0F6263DC" w14:textId="77777777" w:rsidR="004664F2" w:rsidRPr="0032547B" w:rsidRDefault="004664F2" w:rsidP="004664F2">
            <w:pPr>
              <w:widowControl/>
              <w:autoSpaceDE/>
              <w:autoSpaceDN/>
              <w:adjustRightInd/>
              <w:rPr>
                <w:rFonts w:ascii="Times New Roman" w:hAnsi="Times New Roman"/>
                <w:color w:val="000000"/>
              </w:rPr>
            </w:pPr>
          </w:p>
        </w:tc>
        <w:tc>
          <w:tcPr>
            <w:tcW w:w="14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bottom"/>
            <w:hideMark/>
          </w:tcPr>
          <w:p w14:paraId="4C9DA6AB" w14:textId="77777777" w:rsidR="004664F2" w:rsidRPr="0032547B" w:rsidRDefault="004664F2" w:rsidP="004664F2">
            <w:pPr>
              <w:widowControl/>
              <w:autoSpaceDE/>
              <w:autoSpaceDN/>
              <w:adjustRightInd/>
              <w:jc w:val="center"/>
              <w:rPr>
                <w:rFonts w:ascii="Times New Roman" w:hAnsi="Times New Roman"/>
                <w:color w:val="000000"/>
              </w:rPr>
            </w:pPr>
            <w:r w:rsidRPr="0032547B">
              <w:rPr>
                <w:rFonts w:ascii="Times New Roman" w:hAnsi="Times New Roman"/>
                <w:color w:val="000000"/>
              </w:rPr>
              <w:t> </w:t>
            </w:r>
          </w:p>
        </w:tc>
        <w:tc>
          <w:tcPr>
            <w:tcW w:w="68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bottom"/>
            <w:hideMark/>
          </w:tcPr>
          <w:p w14:paraId="570FCD5B" w14:textId="77777777" w:rsidR="004664F2" w:rsidRPr="0032547B" w:rsidRDefault="004664F2" w:rsidP="004664F2">
            <w:pPr>
              <w:widowControl/>
              <w:autoSpaceDE/>
              <w:autoSpaceDN/>
              <w:adjustRightInd/>
              <w:rPr>
                <w:rFonts w:ascii="Times New Roman" w:hAnsi="Times New Roman"/>
                <w:color w:val="000000"/>
              </w:rPr>
            </w:pPr>
            <w:r w:rsidRPr="0032547B">
              <w:rPr>
                <w:rFonts w:ascii="Times New Roman" w:hAnsi="Times New Roman"/>
                <w:color w:val="000000"/>
              </w:rPr>
              <w:t> </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bottom"/>
            <w:hideMark/>
          </w:tcPr>
          <w:p w14:paraId="1445F0BB" w14:textId="77777777" w:rsidR="004664F2" w:rsidRPr="0032547B" w:rsidRDefault="004664F2" w:rsidP="004664F2">
            <w:pPr>
              <w:widowControl/>
              <w:autoSpaceDE/>
              <w:autoSpaceDN/>
              <w:adjustRightInd/>
              <w:rPr>
                <w:rFonts w:ascii="Times New Roman" w:hAnsi="Times New Roman"/>
                <w:color w:val="000000"/>
              </w:rPr>
            </w:pPr>
            <w:r w:rsidRPr="0032547B">
              <w:rPr>
                <w:rFonts w:ascii="Times New Roman" w:hAnsi="Times New Roman"/>
                <w:color w:val="000000"/>
              </w:rPr>
              <w:t> </w:t>
            </w:r>
          </w:p>
        </w:tc>
        <w:tc>
          <w:tcPr>
            <w:tcW w:w="8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bottom"/>
            <w:hideMark/>
          </w:tcPr>
          <w:p w14:paraId="5A30F326" w14:textId="77777777" w:rsidR="004664F2" w:rsidRPr="0032547B" w:rsidRDefault="004664F2" w:rsidP="004664F2">
            <w:pPr>
              <w:widowControl/>
              <w:autoSpaceDE/>
              <w:autoSpaceDN/>
              <w:adjustRightInd/>
              <w:rPr>
                <w:rFonts w:ascii="Times New Roman" w:hAnsi="Times New Roman"/>
                <w:color w:val="000000"/>
              </w:rPr>
            </w:pPr>
            <w:r w:rsidRPr="0032547B">
              <w:rPr>
                <w:rFonts w:ascii="Times New Roman" w:hAnsi="Times New Roman"/>
                <w:color w:val="000000"/>
              </w:rPr>
              <w:t> </w:t>
            </w:r>
          </w:p>
        </w:tc>
        <w:tc>
          <w:tcPr>
            <w:tcW w:w="83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bottom"/>
            <w:hideMark/>
          </w:tcPr>
          <w:p w14:paraId="22ECE202" w14:textId="77777777" w:rsidR="004664F2" w:rsidRPr="0032547B" w:rsidRDefault="004664F2" w:rsidP="004664F2">
            <w:pPr>
              <w:widowControl/>
              <w:autoSpaceDE/>
              <w:autoSpaceDN/>
              <w:adjustRightInd/>
              <w:rPr>
                <w:rFonts w:ascii="Times New Roman" w:hAnsi="Times New Roman"/>
                <w:color w:val="000000"/>
              </w:rPr>
            </w:pPr>
            <w:r w:rsidRPr="0032547B">
              <w:rPr>
                <w:rFonts w:ascii="Times New Roman" w:hAnsi="Times New Roman"/>
                <w:color w:val="000000"/>
              </w:rPr>
              <w:t> </w:t>
            </w:r>
          </w:p>
        </w:tc>
        <w:tc>
          <w:tcPr>
            <w:tcW w:w="9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bottom"/>
            <w:hideMark/>
          </w:tcPr>
          <w:p w14:paraId="74A71B19" w14:textId="77777777" w:rsidR="004664F2" w:rsidRPr="0032547B" w:rsidRDefault="004664F2" w:rsidP="004664F2">
            <w:pPr>
              <w:widowControl/>
              <w:autoSpaceDE/>
              <w:autoSpaceDN/>
              <w:adjustRightInd/>
              <w:rPr>
                <w:rFonts w:ascii="Times New Roman" w:hAnsi="Times New Roman"/>
                <w:color w:val="000000"/>
              </w:rPr>
            </w:pPr>
            <w:r w:rsidRPr="0032547B">
              <w:rPr>
                <w:rFonts w:ascii="Times New Roman" w:hAnsi="Times New Roman"/>
                <w:color w:val="000000"/>
              </w:rPr>
              <w:t> </w:t>
            </w:r>
          </w:p>
        </w:tc>
        <w:tc>
          <w:tcPr>
            <w:tcW w:w="120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bottom"/>
            <w:hideMark/>
          </w:tcPr>
          <w:p w14:paraId="49C78D03" w14:textId="77777777" w:rsidR="004664F2" w:rsidRPr="0032547B" w:rsidRDefault="004664F2" w:rsidP="004664F2">
            <w:pPr>
              <w:widowControl/>
              <w:autoSpaceDE/>
              <w:autoSpaceDN/>
              <w:adjustRightInd/>
              <w:rPr>
                <w:rFonts w:ascii="Times New Roman" w:hAnsi="Times New Roman"/>
                <w:color w:val="000000"/>
              </w:rPr>
            </w:pPr>
            <w:r w:rsidRPr="0032547B">
              <w:rPr>
                <w:rFonts w:ascii="Times New Roman" w:hAnsi="Times New Roman"/>
                <w:color w:val="000000"/>
              </w:rPr>
              <w:t> </w:t>
            </w:r>
          </w:p>
        </w:tc>
        <w:tc>
          <w:tcPr>
            <w:tcW w:w="100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bottom"/>
            <w:hideMark/>
          </w:tcPr>
          <w:p w14:paraId="07797A8B" w14:textId="77777777" w:rsidR="004664F2" w:rsidRPr="0032547B" w:rsidRDefault="004664F2" w:rsidP="004664F2">
            <w:pPr>
              <w:widowControl/>
              <w:autoSpaceDE/>
              <w:autoSpaceDN/>
              <w:adjustRightInd/>
              <w:rPr>
                <w:rFonts w:ascii="Times New Roman" w:hAnsi="Times New Roman"/>
                <w:color w:val="000000"/>
              </w:rPr>
            </w:pPr>
            <w:r w:rsidRPr="0032547B">
              <w:rPr>
                <w:rFonts w:ascii="Times New Roman" w:hAnsi="Times New Roman"/>
                <w:color w:val="000000"/>
              </w:rPr>
              <w:t> </w:t>
            </w:r>
          </w:p>
        </w:tc>
      </w:tr>
      <w:tr w:rsidR="001D665C" w:rsidRPr="0032547B" w14:paraId="78F5E783" w14:textId="77777777" w:rsidTr="001D665C">
        <w:trPr>
          <w:gridAfter w:val="1"/>
          <w:wAfter w:w="1416" w:type="dxa"/>
          <w:trHeight w:val="349"/>
        </w:trPr>
        <w:tc>
          <w:tcPr>
            <w:tcW w:w="1868"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04E28B5D" w14:textId="77777777" w:rsidR="004664F2" w:rsidRPr="0032547B" w:rsidRDefault="004664F2" w:rsidP="004664F2">
            <w:pPr>
              <w:widowControl/>
              <w:autoSpaceDE/>
              <w:autoSpaceDN/>
              <w:adjustRightInd/>
              <w:rPr>
                <w:rFonts w:ascii="Times New Roman" w:hAnsi="Times New Roman"/>
                <w:color w:val="000000"/>
              </w:rPr>
            </w:pPr>
          </w:p>
        </w:tc>
        <w:tc>
          <w:tcPr>
            <w:tcW w:w="14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bottom"/>
            <w:hideMark/>
          </w:tcPr>
          <w:p w14:paraId="02092A6F" w14:textId="77777777" w:rsidR="004664F2" w:rsidRPr="0032547B" w:rsidRDefault="004664F2" w:rsidP="004664F2">
            <w:pPr>
              <w:widowControl/>
              <w:autoSpaceDE/>
              <w:autoSpaceDN/>
              <w:adjustRightInd/>
              <w:jc w:val="center"/>
              <w:rPr>
                <w:rFonts w:ascii="Times New Roman" w:hAnsi="Times New Roman"/>
                <w:color w:val="000000"/>
              </w:rPr>
            </w:pPr>
            <w:r w:rsidRPr="0032547B">
              <w:rPr>
                <w:rFonts w:ascii="Times New Roman" w:hAnsi="Times New Roman"/>
                <w:color w:val="000000"/>
              </w:rPr>
              <w:t> </w:t>
            </w:r>
          </w:p>
        </w:tc>
        <w:tc>
          <w:tcPr>
            <w:tcW w:w="68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bottom"/>
            <w:hideMark/>
          </w:tcPr>
          <w:p w14:paraId="34AD87EB" w14:textId="77777777" w:rsidR="004664F2" w:rsidRPr="0032547B" w:rsidRDefault="004664F2" w:rsidP="004664F2">
            <w:pPr>
              <w:widowControl/>
              <w:autoSpaceDE/>
              <w:autoSpaceDN/>
              <w:adjustRightInd/>
              <w:rPr>
                <w:rFonts w:ascii="Times New Roman" w:hAnsi="Times New Roman"/>
                <w:color w:val="000000"/>
              </w:rPr>
            </w:pPr>
            <w:r w:rsidRPr="0032547B">
              <w:rPr>
                <w:rFonts w:ascii="Times New Roman" w:hAnsi="Times New Roman"/>
                <w:color w:val="000000"/>
              </w:rPr>
              <w:t> </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bottom"/>
            <w:hideMark/>
          </w:tcPr>
          <w:p w14:paraId="00440091" w14:textId="77777777" w:rsidR="004664F2" w:rsidRPr="0032547B" w:rsidRDefault="004664F2" w:rsidP="004664F2">
            <w:pPr>
              <w:widowControl/>
              <w:autoSpaceDE/>
              <w:autoSpaceDN/>
              <w:adjustRightInd/>
              <w:rPr>
                <w:rFonts w:ascii="Times New Roman" w:hAnsi="Times New Roman"/>
                <w:color w:val="000000"/>
              </w:rPr>
            </w:pPr>
            <w:r w:rsidRPr="0032547B">
              <w:rPr>
                <w:rFonts w:ascii="Times New Roman" w:hAnsi="Times New Roman"/>
                <w:color w:val="000000"/>
              </w:rPr>
              <w:t> </w:t>
            </w:r>
          </w:p>
        </w:tc>
        <w:tc>
          <w:tcPr>
            <w:tcW w:w="8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bottom"/>
            <w:hideMark/>
          </w:tcPr>
          <w:p w14:paraId="4BD67C03" w14:textId="77777777" w:rsidR="004664F2" w:rsidRPr="0032547B" w:rsidRDefault="004664F2" w:rsidP="004664F2">
            <w:pPr>
              <w:widowControl/>
              <w:autoSpaceDE/>
              <w:autoSpaceDN/>
              <w:adjustRightInd/>
              <w:rPr>
                <w:rFonts w:ascii="Times New Roman" w:hAnsi="Times New Roman"/>
                <w:color w:val="000000"/>
              </w:rPr>
            </w:pPr>
            <w:r w:rsidRPr="0032547B">
              <w:rPr>
                <w:rFonts w:ascii="Times New Roman" w:hAnsi="Times New Roman"/>
                <w:color w:val="000000"/>
              </w:rPr>
              <w:t> </w:t>
            </w:r>
          </w:p>
        </w:tc>
        <w:tc>
          <w:tcPr>
            <w:tcW w:w="83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bottom"/>
            <w:hideMark/>
          </w:tcPr>
          <w:p w14:paraId="7E6067EA" w14:textId="77777777" w:rsidR="004664F2" w:rsidRPr="0032547B" w:rsidRDefault="004664F2" w:rsidP="004664F2">
            <w:pPr>
              <w:widowControl/>
              <w:autoSpaceDE/>
              <w:autoSpaceDN/>
              <w:adjustRightInd/>
              <w:rPr>
                <w:rFonts w:ascii="Times New Roman" w:hAnsi="Times New Roman"/>
                <w:color w:val="000000"/>
              </w:rPr>
            </w:pPr>
            <w:r w:rsidRPr="0032547B">
              <w:rPr>
                <w:rFonts w:ascii="Times New Roman" w:hAnsi="Times New Roman"/>
                <w:color w:val="000000"/>
              </w:rPr>
              <w:t> </w:t>
            </w:r>
          </w:p>
        </w:tc>
        <w:tc>
          <w:tcPr>
            <w:tcW w:w="9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bottom"/>
            <w:hideMark/>
          </w:tcPr>
          <w:p w14:paraId="537F68A7" w14:textId="77777777" w:rsidR="004664F2" w:rsidRPr="0032547B" w:rsidRDefault="004664F2" w:rsidP="004664F2">
            <w:pPr>
              <w:widowControl/>
              <w:autoSpaceDE/>
              <w:autoSpaceDN/>
              <w:adjustRightInd/>
              <w:rPr>
                <w:rFonts w:ascii="Times New Roman" w:hAnsi="Times New Roman"/>
                <w:color w:val="000000"/>
              </w:rPr>
            </w:pPr>
            <w:r w:rsidRPr="0032547B">
              <w:rPr>
                <w:rFonts w:ascii="Times New Roman" w:hAnsi="Times New Roman"/>
                <w:color w:val="000000"/>
              </w:rPr>
              <w:t> </w:t>
            </w:r>
          </w:p>
        </w:tc>
        <w:tc>
          <w:tcPr>
            <w:tcW w:w="120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bottom"/>
            <w:hideMark/>
          </w:tcPr>
          <w:p w14:paraId="59DEB731" w14:textId="77777777" w:rsidR="004664F2" w:rsidRPr="0032547B" w:rsidRDefault="004664F2" w:rsidP="004664F2">
            <w:pPr>
              <w:widowControl/>
              <w:autoSpaceDE/>
              <w:autoSpaceDN/>
              <w:adjustRightInd/>
              <w:rPr>
                <w:rFonts w:ascii="Times New Roman" w:hAnsi="Times New Roman"/>
                <w:color w:val="000000"/>
              </w:rPr>
            </w:pPr>
            <w:r w:rsidRPr="0032547B">
              <w:rPr>
                <w:rFonts w:ascii="Times New Roman" w:hAnsi="Times New Roman"/>
                <w:color w:val="000000"/>
              </w:rPr>
              <w:t> </w:t>
            </w:r>
          </w:p>
        </w:tc>
        <w:tc>
          <w:tcPr>
            <w:tcW w:w="100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bottom"/>
            <w:hideMark/>
          </w:tcPr>
          <w:p w14:paraId="5026BB8D" w14:textId="77777777" w:rsidR="004664F2" w:rsidRPr="0032547B" w:rsidRDefault="004664F2" w:rsidP="004664F2">
            <w:pPr>
              <w:widowControl/>
              <w:autoSpaceDE/>
              <w:autoSpaceDN/>
              <w:adjustRightInd/>
              <w:rPr>
                <w:rFonts w:ascii="Times New Roman" w:hAnsi="Times New Roman"/>
                <w:color w:val="000000"/>
              </w:rPr>
            </w:pPr>
            <w:r w:rsidRPr="0032547B">
              <w:rPr>
                <w:rFonts w:ascii="Times New Roman" w:hAnsi="Times New Roman"/>
                <w:color w:val="000000"/>
              </w:rPr>
              <w:t> </w:t>
            </w:r>
          </w:p>
        </w:tc>
      </w:tr>
      <w:tr w:rsidR="001D665C" w:rsidRPr="0032547B" w14:paraId="1EA7F965" w14:textId="77777777" w:rsidTr="001D665C">
        <w:trPr>
          <w:gridAfter w:val="1"/>
          <w:wAfter w:w="1416" w:type="dxa"/>
          <w:trHeight w:val="334"/>
        </w:trPr>
        <w:tc>
          <w:tcPr>
            <w:tcW w:w="1868"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0CBF7DE3" w14:textId="77777777" w:rsidR="004664F2" w:rsidRPr="0032547B" w:rsidRDefault="004664F2" w:rsidP="004664F2">
            <w:pPr>
              <w:widowControl/>
              <w:autoSpaceDE/>
              <w:autoSpaceDN/>
              <w:adjustRightInd/>
              <w:rPr>
                <w:rFonts w:ascii="Times New Roman" w:hAnsi="Times New Roman"/>
                <w:color w:val="000000"/>
              </w:rPr>
            </w:pPr>
          </w:p>
        </w:tc>
        <w:tc>
          <w:tcPr>
            <w:tcW w:w="14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bottom"/>
            <w:hideMark/>
          </w:tcPr>
          <w:p w14:paraId="294D1328" w14:textId="77777777" w:rsidR="004664F2" w:rsidRPr="0032547B" w:rsidRDefault="004664F2" w:rsidP="004664F2">
            <w:pPr>
              <w:widowControl/>
              <w:autoSpaceDE/>
              <w:autoSpaceDN/>
              <w:adjustRightInd/>
              <w:jc w:val="center"/>
              <w:rPr>
                <w:rFonts w:ascii="Times New Roman" w:hAnsi="Times New Roman"/>
                <w:color w:val="000000"/>
              </w:rPr>
            </w:pPr>
            <w:r w:rsidRPr="0032547B">
              <w:rPr>
                <w:rFonts w:ascii="Times New Roman" w:hAnsi="Times New Roman"/>
                <w:color w:val="000000"/>
              </w:rPr>
              <w:t> </w:t>
            </w:r>
          </w:p>
        </w:tc>
        <w:tc>
          <w:tcPr>
            <w:tcW w:w="68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bottom"/>
            <w:hideMark/>
          </w:tcPr>
          <w:p w14:paraId="0CE4A706" w14:textId="77777777" w:rsidR="004664F2" w:rsidRPr="0032547B" w:rsidRDefault="004664F2" w:rsidP="004664F2">
            <w:pPr>
              <w:widowControl/>
              <w:autoSpaceDE/>
              <w:autoSpaceDN/>
              <w:adjustRightInd/>
              <w:rPr>
                <w:rFonts w:ascii="Times New Roman" w:hAnsi="Times New Roman"/>
                <w:color w:val="000000"/>
              </w:rPr>
            </w:pPr>
            <w:r w:rsidRPr="0032547B">
              <w:rPr>
                <w:rFonts w:ascii="Times New Roman" w:hAnsi="Times New Roman"/>
                <w:color w:val="000000"/>
              </w:rPr>
              <w:t> </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3AE83B37" w14:textId="77777777" w:rsidR="004664F2" w:rsidRPr="0032547B" w:rsidRDefault="001D665C" w:rsidP="001D665C">
            <w:pPr>
              <w:widowControl/>
              <w:autoSpaceDE/>
              <w:autoSpaceDN/>
              <w:adjustRightInd/>
              <w:jc w:val="center"/>
              <w:rPr>
                <w:rFonts w:ascii="Times New Roman" w:hAnsi="Times New Roman"/>
                <w:color w:val="000000"/>
              </w:rPr>
            </w:pPr>
            <w:r w:rsidRPr="0032547B">
              <w:rPr>
                <w:rFonts w:ascii="Times New Roman" w:hAnsi="Times New Roman"/>
                <w:color w:val="000000"/>
              </w:rPr>
              <w:t>30</w:t>
            </w:r>
          </w:p>
        </w:tc>
        <w:tc>
          <w:tcPr>
            <w:tcW w:w="8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7A3482FF" w14:textId="77777777" w:rsidR="004664F2" w:rsidRPr="0032547B" w:rsidRDefault="004664F2" w:rsidP="001D665C">
            <w:pPr>
              <w:widowControl/>
              <w:autoSpaceDE/>
              <w:autoSpaceDN/>
              <w:adjustRightInd/>
              <w:jc w:val="center"/>
              <w:rPr>
                <w:rFonts w:ascii="Times New Roman" w:hAnsi="Times New Roman"/>
                <w:color w:val="000000"/>
              </w:rPr>
            </w:pPr>
          </w:p>
        </w:tc>
        <w:tc>
          <w:tcPr>
            <w:tcW w:w="83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4B925E8E" w14:textId="77777777" w:rsidR="004664F2" w:rsidRPr="0032547B" w:rsidRDefault="001D665C" w:rsidP="001D665C">
            <w:pPr>
              <w:widowControl/>
              <w:autoSpaceDE/>
              <w:autoSpaceDN/>
              <w:adjustRightInd/>
              <w:jc w:val="center"/>
              <w:rPr>
                <w:rFonts w:ascii="Times New Roman" w:hAnsi="Times New Roman"/>
                <w:color w:val="000000"/>
              </w:rPr>
            </w:pPr>
            <w:r w:rsidRPr="0032547B">
              <w:rPr>
                <w:rFonts w:ascii="Times New Roman" w:hAnsi="Times New Roman"/>
                <w:color w:val="000000"/>
              </w:rPr>
              <w:t>25</w:t>
            </w:r>
          </w:p>
        </w:tc>
        <w:tc>
          <w:tcPr>
            <w:tcW w:w="9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49425968" w14:textId="77777777" w:rsidR="004664F2" w:rsidRPr="0032547B" w:rsidRDefault="004664F2" w:rsidP="001D665C">
            <w:pPr>
              <w:widowControl/>
              <w:autoSpaceDE/>
              <w:autoSpaceDN/>
              <w:adjustRightInd/>
              <w:jc w:val="center"/>
              <w:rPr>
                <w:rFonts w:ascii="Times New Roman" w:hAnsi="Times New Roman"/>
                <w:color w:val="000000"/>
              </w:rPr>
            </w:pPr>
          </w:p>
        </w:tc>
        <w:tc>
          <w:tcPr>
            <w:tcW w:w="120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bottom"/>
            <w:hideMark/>
          </w:tcPr>
          <w:p w14:paraId="116CD33C" w14:textId="77777777" w:rsidR="004664F2" w:rsidRPr="0032547B" w:rsidRDefault="004664F2" w:rsidP="004664F2">
            <w:pPr>
              <w:widowControl/>
              <w:autoSpaceDE/>
              <w:autoSpaceDN/>
              <w:adjustRightInd/>
              <w:rPr>
                <w:rFonts w:ascii="Times New Roman" w:hAnsi="Times New Roman"/>
                <w:color w:val="000000"/>
              </w:rPr>
            </w:pPr>
            <w:r w:rsidRPr="0032547B">
              <w:rPr>
                <w:rFonts w:ascii="Times New Roman" w:hAnsi="Times New Roman"/>
                <w:color w:val="000000"/>
              </w:rPr>
              <w:t> </w:t>
            </w:r>
          </w:p>
        </w:tc>
        <w:tc>
          <w:tcPr>
            <w:tcW w:w="100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bottom"/>
            <w:hideMark/>
          </w:tcPr>
          <w:p w14:paraId="16F06038" w14:textId="77777777" w:rsidR="004664F2" w:rsidRPr="0032547B" w:rsidRDefault="004664F2" w:rsidP="004664F2">
            <w:pPr>
              <w:widowControl/>
              <w:autoSpaceDE/>
              <w:autoSpaceDN/>
              <w:adjustRightInd/>
              <w:rPr>
                <w:rFonts w:ascii="Times New Roman" w:hAnsi="Times New Roman"/>
                <w:color w:val="000000"/>
              </w:rPr>
            </w:pPr>
            <w:r w:rsidRPr="0032547B">
              <w:rPr>
                <w:rFonts w:ascii="Times New Roman" w:hAnsi="Times New Roman"/>
                <w:color w:val="000000"/>
              </w:rPr>
              <w:t> </w:t>
            </w:r>
          </w:p>
        </w:tc>
      </w:tr>
      <w:tr w:rsidR="001D665C" w:rsidRPr="0032547B" w14:paraId="54BF5340" w14:textId="77777777" w:rsidTr="001D665C">
        <w:trPr>
          <w:gridAfter w:val="1"/>
          <w:wAfter w:w="1416" w:type="dxa"/>
          <w:trHeight w:val="318"/>
        </w:trPr>
        <w:tc>
          <w:tcPr>
            <w:tcW w:w="1868"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2D17623F" w14:textId="77777777" w:rsidR="004664F2" w:rsidRPr="0032547B" w:rsidRDefault="004664F2" w:rsidP="004664F2">
            <w:pPr>
              <w:widowControl/>
              <w:autoSpaceDE/>
              <w:autoSpaceDN/>
              <w:adjustRightInd/>
              <w:rPr>
                <w:rFonts w:ascii="Times New Roman" w:hAnsi="Times New Roman"/>
                <w:color w:val="000000"/>
              </w:rPr>
            </w:pPr>
          </w:p>
        </w:tc>
        <w:tc>
          <w:tcPr>
            <w:tcW w:w="14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bottom"/>
            <w:hideMark/>
          </w:tcPr>
          <w:p w14:paraId="7520DA75" w14:textId="77777777" w:rsidR="004664F2" w:rsidRPr="0032547B" w:rsidRDefault="004664F2" w:rsidP="004664F2">
            <w:pPr>
              <w:widowControl/>
              <w:autoSpaceDE/>
              <w:autoSpaceDN/>
              <w:adjustRightInd/>
              <w:jc w:val="center"/>
              <w:rPr>
                <w:rFonts w:ascii="Times New Roman" w:hAnsi="Times New Roman"/>
                <w:color w:val="000000"/>
              </w:rPr>
            </w:pPr>
            <w:r w:rsidRPr="0032547B">
              <w:rPr>
                <w:rFonts w:ascii="Times New Roman" w:hAnsi="Times New Roman"/>
                <w:color w:val="000000"/>
              </w:rPr>
              <w:t> </w:t>
            </w:r>
          </w:p>
        </w:tc>
        <w:tc>
          <w:tcPr>
            <w:tcW w:w="68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bottom"/>
            <w:hideMark/>
          </w:tcPr>
          <w:p w14:paraId="0869B6F7" w14:textId="77777777" w:rsidR="004664F2" w:rsidRPr="0032547B" w:rsidRDefault="004664F2" w:rsidP="004664F2">
            <w:pPr>
              <w:widowControl/>
              <w:autoSpaceDE/>
              <w:autoSpaceDN/>
              <w:adjustRightInd/>
              <w:rPr>
                <w:rFonts w:ascii="Times New Roman" w:hAnsi="Times New Roman"/>
                <w:color w:val="000000"/>
              </w:rPr>
            </w:pPr>
            <w:r w:rsidRPr="0032547B">
              <w:rPr>
                <w:rFonts w:ascii="Times New Roman" w:hAnsi="Times New Roman"/>
                <w:color w:val="000000"/>
              </w:rPr>
              <w:t> </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bottom"/>
            <w:hideMark/>
          </w:tcPr>
          <w:p w14:paraId="5A9CC9F7" w14:textId="77777777" w:rsidR="004664F2" w:rsidRPr="0032547B" w:rsidRDefault="004664F2" w:rsidP="004664F2">
            <w:pPr>
              <w:widowControl/>
              <w:autoSpaceDE/>
              <w:autoSpaceDN/>
              <w:adjustRightInd/>
              <w:rPr>
                <w:rFonts w:ascii="Times New Roman" w:hAnsi="Times New Roman"/>
                <w:color w:val="000000"/>
              </w:rPr>
            </w:pPr>
            <w:r w:rsidRPr="0032547B">
              <w:rPr>
                <w:rFonts w:ascii="Times New Roman" w:hAnsi="Times New Roman"/>
                <w:color w:val="000000"/>
              </w:rPr>
              <w:t> </w:t>
            </w:r>
          </w:p>
        </w:tc>
        <w:tc>
          <w:tcPr>
            <w:tcW w:w="8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bottom"/>
            <w:hideMark/>
          </w:tcPr>
          <w:p w14:paraId="4BFCF753" w14:textId="77777777" w:rsidR="004664F2" w:rsidRPr="0032547B" w:rsidRDefault="004664F2" w:rsidP="004664F2">
            <w:pPr>
              <w:widowControl/>
              <w:autoSpaceDE/>
              <w:autoSpaceDN/>
              <w:adjustRightInd/>
              <w:rPr>
                <w:rFonts w:ascii="Times New Roman" w:hAnsi="Times New Roman"/>
                <w:color w:val="000000"/>
              </w:rPr>
            </w:pPr>
            <w:r w:rsidRPr="0032547B">
              <w:rPr>
                <w:rFonts w:ascii="Times New Roman" w:hAnsi="Times New Roman"/>
                <w:color w:val="000000"/>
              </w:rPr>
              <w:t> </w:t>
            </w:r>
          </w:p>
        </w:tc>
        <w:tc>
          <w:tcPr>
            <w:tcW w:w="83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bottom"/>
            <w:hideMark/>
          </w:tcPr>
          <w:p w14:paraId="42A908E3" w14:textId="77777777" w:rsidR="004664F2" w:rsidRPr="0032547B" w:rsidRDefault="004664F2" w:rsidP="004664F2">
            <w:pPr>
              <w:widowControl/>
              <w:autoSpaceDE/>
              <w:autoSpaceDN/>
              <w:adjustRightInd/>
              <w:rPr>
                <w:rFonts w:ascii="Times New Roman" w:hAnsi="Times New Roman"/>
                <w:color w:val="000000"/>
              </w:rPr>
            </w:pPr>
            <w:r w:rsidRPr="0032547B">
              <w:rPr>
                <w:rFonts w:ascii="Times New Roman" w:hAnsi="Times New Roman"/>
                <w:color w:val="000000"/>
              </w:rPr>
              <w:t> </w:t>
            </w:r>
          </w:p>
        </w:tc>
        <w:tc>
          <w:tcPr>
            <w:tcW w:w="9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bottom"/>
            <w:hideMark/>
          </w:tcPr>
          <w:p w14:paraId="69C6CF38" w14:textId="77777777" w:rsidR="004664F2" w:rsidRPr="0032547B" w:rsidRDefault="004664F2" w:rsidP="004664F2">
            <w:pPr>
              <w:widowControl/>
              <w:autoSpaceDE/>
              <w:autoSpaceDN/>
              <w:adjustRightInd/>
              <w:rPr>
                <w:rFonts w:ascii="Times New Roman" w:hAnsi="Times New Roman"/>
                <w:color w:val="000000"/>
              </w:rPr>
            </w:pPr>
            <w:r w:rsidRPr="0032547B">
              <w:rPr>
                <w:rFonts w:ascii="Times New Roman" w:hAnsi="Times New Roman"/>
                <w:color w:val="000000"/>
              </w:rPr>
              <w:t> </w:t>
            </w:r>
          </w:p>
        </w:tc>
        <w:tc>
          <w:tcPr>
            <w:tcW w:w="120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bottom"/>
            <w:hideMark/>
          </w:tcPr>
          <w:p w14:paraId="0B08809F" w14:textId="77777777" w:rsidR="004664F2" w:rsidRPr="0032547B" w:rsidRDefault="004664F2" w:rsidP="004664F2">
            <w:pPr>
              <w:widowControl/>
              <w:autoSpaceDE/>
              <w:autoSpaceDN/>
              <w:adjustRightInd/>
              <w:rPr>
                <w:rFonts w:ascii="Times New Roman" w:hAnsi="Times New Roman"/>
                <w:color w:val="000000"/>
              </w:rPr>
            </w:pPr>
            <w:r w:rsidRPr="0032547B">
              <w:rPr>
                <w:rFonts w:ascii="Times New Roman" w:hAnsi="Times New Roman"/>
                <w:color w:val="000000"/>
              </w:rPr>
              <w:t> </w:t>
            </w:r>
          </w:p>
        </w:tc>
        <w:tc>
          <w:tcPr>
            <w:tcW w:w="100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bottom"/>
            <w:hideMark/>
          </w:tcPr>
          <w:p w14:paraId="603B0F1A" w14:textId="77777777" w:rsidR="004664F2" w:rsidRPr="0032547B" w:rsidRDefault="004664F2" w:rsidP="004664F2">
            <w:pPr>
              <w:widowControl/>
              <w:autoSpaceDE/>
              <w:autoSpaceDN/>
              <w:adjustRightInd/>
              <w:rPr>
                <w:rFonts w:ascii="Times New Roman" w:hAnsi="Times New Roman"/>
                <w:color w:val="000000"/>
              </w:rPr>
            </w:pPr>
            <w:r w:rsidRPr="0032547B">
              <w:rPr>
                <w:rFonts w:ascii="Times New Roman" w:hAnsi="Times New Roman"/>
                <w:color w:val="000000"/>
              </w:rPr>
              <w:t> </w:t>
            </w:r>
          </w:p>
        </w:tc>
      </w:tr>
      <w:tr w:rsidR="001D665C" w:rsidRPr="0032547B" w14:paraId="59056CC2" w14:textId="77777777" w:rsidTr="001D665C">
        <w:trPr>
          <w:gridAfter w:val="1"/>
          <w:wAfter w:w="1416" w:type="dxa"/>
          <w:trHeight w:val="343"/>
        </w:trPr>
        <w:tc>
          <w:tcPr>
            <w:tcW w:w="1868"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4AE9B34A" w14:textId="77777777" w:rsidR="004664F2" w:rsidRPr="0032547B" w:rsidRDefault="004664F2" w:rsidP="004664F2">
            <w:pPr>
              <w:widowControl/>
              <w:autoSpaceDE/>
              <w:autoSpaceDN/>
              <w:adjustRightInd/>
              <w:rPr>
                <w:rFonts w:ascii="Times New Roman" w:hAnsi="Times New Roman"/>
                <w:color w:val="000000"/>
              </w:rPr>
            </w:pPr>
          </w:p>
        </w:tc>
        <w:tc>
          <w:tcPr>
            <w:tcW w:w="14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bottom"/>
            <w:hideMark/>
          </w:tcPr>
          <w:p w14:paraId="028FED16" w14:textId="77777777" w:rsidR="004664F2" w:rsidRPr="0032547B" w:rsidRDefault="004664F2" w:rsidP="004664F2">
            <w:pPr>
              <w:widowControl/>
              <w:autoSpaceDE/>
              <w:autoSpaceDN/>
              <w:adjustRightInd/>
              <w:jc w:val="center"/>
              <w:rPr>
                <w:rFonts w:ascii="Times New Roman" w:hAnsi="Times New Roman"/>
                <w:color w:val="000000"/>
              </w:rPr>
            </w:pPr>
            <w:r w:rsidRPr="0032547B">
              <w:rPr>
                <w:rFonts w:ascii="Times New Roman" w:hAnsi="Times New Roman"/>
                <w:color w:val="000000"/>
              </w:rPr>
              <w:t> </w:t>
            </w:r>
          </w:p>
        </w:tc>
        <w:tc>
          <w:tcPr>
            <w:tcW w:w="68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bottom"/>
            <w:hideMark/>
          </w:tcPr>
          <w:p w14:paraId="6687183E" w14:textId="77777777" w:rsidR="004664F2" w:rsidRPr="0032547B" w:rsidRDefault="004664F2" w:rsidP="004664F2">
            <w:pPr>
              <w:widowControl/>
              <w:autoSpaceDE/>
              <w:autoSpaceDN/>
              <w:adjustRightInd/>
              <w:rPr>
                <w:rFonts w:ascii="Times New Roman" w:hAnsi="Times New Roman"/>
                <w:color w:val="000000"/>
              </w:rPr>
            </w:pPr>
            <w:r w:rsidRPr="0032547B">
              <w:rPr>
                <w:rFonts w:ascii="Times New Roman" w:hAnsi="Times New Roman"/>
                <w:color w:val="000000"/>
              </w:rPr>
              <w:t> </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bottom"/>
            <w:hideMark/>
          </w:tcPr>
          <w:p w14:paraId="67B9E5A7" w14:textId="77777777" w:rsidR="004664F2" w:rsidRPr="0032547B" w:rsidRDefault="004664F2" w:rsidP="004664F2">
            <w:pPr>
              <w:widowControl/>
              <w:autoSpaceDE/>
              <w:autoSpaceDN/>
              <w:adjustRightInd/>
              <w:rPr>
                <w:rFonts w:ascii="Times New Roman" w:hAnsi="Times New Roman"/>
                <w:color w:val="000000"/>
              </w:rPr>
            </w:pPr>
            <w:r w:rsidRPr="0032547B">
              <w:rPr>
                <w:rFonts w:ascii="Times New Roman" w:hAnsi="Times New Roman"/>
                <w:color w:val="000000"/>
              </w:rPr>
              <w:t> </w:t>
            </w:r>
          </w:p>
        </w:tc>
        <w:tc>
          <w:tcPr>
            <w:tcW w:w="8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bottom"/>
            <w:hideMark/>
          </w:tcPr>
          <w:p w14:paraId="61AC346C" w14:textId="77777777" w:rsidR="004664F2" w:rsidRPr="0032547B" w:rsidRDefault="004664F2" w:rsidP="004664F2">
            <w:pPr>
              <w:widowControl/>
              <w:autoSpaceDE/>
              <w:autoSpaceDN/>
              <w:adjustRightInd/>
              <w:rPr>
                <w:rFonts w:ascii="Times New Roman" w:hAnsi="Times New Roman"/>
                <w:color w:val="000000"/>
              </w:rPr>
            </w:pPr>
            <w:r w:rsidRPr="0032547B">
              <w:rPr>
                <w:rFonts w:ascii="Times New Roman" w:hAnsi="Times New Roman"/>
                <w:color w:val="000000"/>
              </w:rPr>
              <w:t> </w:t>
            </w:r>
          </w:p>
        </w:tc>
        <w:tc>
          <w:tcPr>
            <w:tcW w:w="83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bottom"/>
            <w:hideMark/>
          </w:tcPr>
          <w:p w14:paraId="2663FDA2" w14:textId="77777777" w:rsidR="004664F2" w:rsidRPr="0032547B" w:rsidRDefault="004664F2" w:rsidP="004664F2">
            <w:pPr>
              <w:widowControl/>
              <w:autoSpaceDE/>
              <w:autoSpaceDN/>
              <w:adjustRightInd/>
              <w:rPr>
                <w:rFonts w:ascii="Times New Roman" w:hAnsi="Times New Roman"/>
                <w:color w:val="000000"/>
              </w:rPr>
            </w:pPr>
            <w:r w:rsidRPr="0032547B">
              <w:rPr>
                <w:rFonts w:ascii="Times New Roman" w:hAnsi="Times New Roman"/>
                <w:color w:val="000000"/>
              </w:rPr>
              <w:t> </w:t>
            </w:r>
          </w:p>
        </w:tc>
        <w:tc>
          <w:tcPr>
            <w:tcW w:w="9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bottom"/>
            <w:hideMark/>
          </w:tcPr>
          <w:p w14:paraId="650606FE" w14:textId="77777777" w:rsidR="004664F2" w:rsidRPr="0032547B" w:rsidRDefault="004664F2" w:rsidP="004664F2">
            <w:pPr>
              <w:widowControl/>
              <w:autoSpaceDE/>
              <w:autoSpaceDN/>
              <w:adjustRightInd/>
              <w:rPr>
                <w:rFonts w:ascii="Times New Roman" w:hAnsi="Times New Roman"/>
                <w:color w:val="000000"/>
              </w:rPr>
            </w:pPr>
            <w:r w:rsidRPr="0032547B">
              <w:rPr>
                <w:rFonts w:ascii="Times New Roman" w:hAnsi="Times New Roman"/>
                <w:color w:val="000000"/>
              </w:rPr>
              <w:t> </w:t>
            </w:r>
          </w:p>
        </w:tc>
        <w:tc>
          <w:tcPr>
            <w:tcW w:w="120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bottom"/>
            <w:hideMark/>
          </w:tcPr>
          <w:p w14:paraId="334721A1" w14:textId="77777777" w:rsidR="004664F2" w:rsidRPr="0032547B" w:rsidRDefault="004664F2" w:rsidP="004664F2">
            <w:pPr>
              <w:widowControl/>
              <w:autoSpaceDE/>
              <w:autoSpaceDN/>
              <w:adjustRightInd/>
              <w:rPr>
                <w:rFonts w:ascii="Times New Roman" w:hAnsi="Times New Roman"/>
                <w:color w:val="000000"/>
              </w:rPr>
            </w:pPr>
            <w:r w:rsidRPr="0032547B">
              <w:rPr>
                <w:rFonts w:ascii="Times New Roman" w:hAnsi="Times New Roman"/>
                <w:color w:val="000000"/>
              </w:rPr>
              <w:t> </w:t>
            </w:r>
          </w:p>
        </w:tc>
        <w:tc>
          <w:tcPr>
            <w:tcW w:w="100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bottom"/>
            <w:hideMark/>
          </w:tcPr>
          <w:p w14:paraId="4AE1F1C8" w14:textId="77777777" w:rsidR="004664F2" w:rsidRPr="0032547B" w:rsidRDefault="004664F2" w:rsidP="004664F2">
            <w:pPr>
              <w:widowControl/>
              <w:autoSpaceDE/>
              <w:autoSpaceDN/>
              <w:adjustRightInd/>
              <w:rPr>
                <w:rFonts w:ascii="Times New Roman" w:hAnsi="Times New Roman"/>
                <w:color w:val="000000"/>
              </w:rPr>
            </w:pPr>
            <w:r w:rsidRPr="0032547B">
              <w:rPr>
                <w:rFonts w:ascii="Times New Roman" w:hAnsi="Times New Roman"/>
                <w:color w:val="000000"/>
              </w:rPr>
              <w:t> </w:t>
            </w:r>
          </w:p>
        </w:tc>
      </w:tr>
    </w:tbl>
    <w:p w14:paraId="402A25EB" w14:textId="77777777" w:rsidR="008D23D2" w:rsidRPr="0032547B" w:rsidRDefault="00CC0F12" w:rsidP="00937BE7">
      <w:pPr>
        <w:widowControl/>
        <w:autoSpaceDE/>
        <w:autoSpaceDN/>
        <w:adjustRightInd/>
        <w:spacing w:after="160" w:line="259" w:lineRule="auto"/>
        <w:contextualSpacing/>
        <w:rPr>
          <w:rFonts w:ascii="Times New Roman" w:hAnsi="Times New Roman"/>
          <w:b/>
          <w:lang w:eastAsia="en-US"/>
        </w:rPr>
      </w:pPr>
      <w:r w:rsidRPr="0032547B">
        <w:rPr>
          <w:rFonts w:ascii="Times New Roman" w:hAnsi="Times New Roman"/>
          <w:b/>
          <w:lang w:eastAsia="en-US"/>
        </w:rPr>
        <w:t xml:space="preserve">  </w:t>
      </w:r>
      <w:r w:rsidR="00E8300F" w:rsidRPr="0032547B">
        <w:rPr>
          <w:rFonts w:ascii="Times New Roman" w:hAnsi="Times New Roman"/>
          <w:b/>
          <w:lang w:eastAsia="en-US"/>
        </w:rPr>
        <w:t xml:space="preserve">                </w:t>
      </w:r>
      <w:r w:rsidR="00937BE7" w:rsidRPr="0032547B">
        <w:rPr>
          <w:rFonts w:ascii="Times New Roman" w:hAnsi="Times New Roman"/>
          <w:b/>
          <w:lang w:eastAsia="en-US"/>
        </w:rPr>
        <w:tab/>
      </w:r>
      <w:r w:rsidR="00937BE7" w:rsidRPr="0032547B">
        <w:rPr>
          <w:rFonts w:ascii="Times New Roman" w:hAnsi="Times New Roman"/>
          <w:b/>
          <w:lang w:eastAsia="en-US"/>
        </w:rPr>
        <w:tab/>
      </w:r>
      <w:r w:rsidR="00E8300F" w:rsidRPr="0032547B">
        <w:rPr>
          <w:rFonts w:ascii="Times New Roman" w:hAnsi="Times New Roman"/>
          <w:b/>
          <w:lang w:eastAsia="en-US"/>
        </w:rPr>
        <w:t xml:space="preserve"> </w:t>
      </w:r>
      <w:r w:rsidR="008D23D2" w:rsidRPr="0032547B">
        <w:rPr>
          <w:rFonts w:ascii="Times New Roman" w:hAnsi="Times New Roman"/>
          <w:b/>
          <w:lang w:eastAsia="en-US"/>
        </w:rPr>
        <w:t>EĞİTİM ALANLARININ YÜZÖLÇÜMLERİ TOPLAMI (</w:t>
      </w:r>
      <w:r w:rsidR="00EC4AFD" w:rsidRPr="0032547B">
        <w:rPr>
          <w:rFonts w:ascii="Times New Roman" w:hAnsi="Times New Roman"/>
          <w:b/>
          <w:lang w:eastAsia="en-US"/>
        </w:rPr>
        <w:t>m</w:t>
      </w:r>
      <w:r w:rsidR="008D23D2" w:rsidRPr="0032547B">
        <w:rPr>
          <w:rFonts w:ascii="Times New Roman" w:hAnsi="Times New Roman"/>
          <w:b/>
          <w:vertAlign w:val="superscript"/>
          <w:lang w:eastAsia="en-US"/>
        </w:rPr>
        <w:t>2</w:t>
      </w:r>
      <w:r w:rsidR="008D23D2" w:rsidRPr="0032547B">
        <w:rPr>
          <w:rFonts w:ascii="Times New Roman" w:hAnsi="Times New Roman"/>
          <w:b/>
          <w:lang w:eastAsia="en-US"/>
        </w:rPr>
        <w:t>)</w:t>
      </w:r>
    </w:p>
    <w:p w14:paraId="2BFD813D" w14:textId="77777777" w:rsidR="008D23D2" w:rsidRPr="0032547B" w:rsidRDefault="008D23D2" w:rsidP="008D23D2">
      <w:pPr>
        <w:widowControl/>
        <w:autoSpaceDE/>
        <w:autoSpaceDN/>
        <w:adjustRightInd/>
        <w:spacing w:after="160" w:line="259" w:lineRule="auto"/>
        <w:ind w:left="142"/>
        <w:contextualSpacing/>
        <w:rPr>
          <w:rFonts w:ascii="Times New Roman" w:hAnsi="Times New Roman"/>
          <w:b/>
          <w:lang w:eastAsia="en-US"/>
        </w:rPr>
      </w:pPr>
    </w:p>
    <w:tbl>
      <w:tblPr>
        <w:tblW w:w="9830" w:type="dxa"/>
        <w:tblInd w:w="-214" w:type="dxa"/>
        <w:tblCellMar>
          <w:left w:w="70" w:type="dxa"/>
          <w:right w:w="70" w:type="dxa"/>
        </w:tblCellMar>
        <w:tblLook w:val="04A0" w:firstRow="1" w:lastRow="0" w:firstColumn="1" w:lastColumn="0" w:noHBand="0" w:noVBand="1"/>
      </w:tblPr>
      <w:tblGrid>
        <w:gridCol w:w="1665"/>
        <w:gridCol w:w="1086"/>
        <w:gridCol w:w="1238"/>
        <w:gridCol w:w="1237"/>
        <w:gridCol w:w="1238"/>
        <w:gridCol w:w="1100"/>
        <w:gridCol w:w="1159"/>
        <w:gridCol w:w="1107"/>
      </w:tblGrid>
      <w:tr w:rsidR="00222A04" w:rsidRPr="0032547B" w14:paraId="201A6658" w14:textId="77777777" w:rsidTr="00E84722">
        <w:trPr>
          <w:trHeight w:val="354"/>
        </w:trPr>
        <w:tc>
          <w:tcPr>
            <w:tcW w:w="166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3753C4F9" w14:textId="77777777" w:rsidR="008D23D2" w:rsidRPr="0032547B" w:rsidRDefault="008D23D2" w:rsidP="00283C15">
            <w:pPr>
              <w:widowControl/>
              <w:autoSpaceDE/>
              <w:autoSpaceDN/>
              <w:adjustRightInd/>
              <w:jc w:val="center"/>
              <w:rPr>
                <w:rFonts w:ascii="Times New Roman" w:hAnsi="Times New Roman"/>
                <w:b/>
                <w:color w:val="FFFFFF" w:themeColor="background1"/>
              </w:rPr>
            </w:pPr>
            <w:r w:rsidRPr="0032547B">
              <w:rPr>
                <w:rFonts w:ascii="Times New Roman" w:hAnsi="Times New Roman"/>
                <w:b/>
                <w:color w:val="FFFFFF" w:themeColor="background1"/>
              </w:rPr>
              <w:t>Kapasite</w:t>
            </w:r>
          </w:p>
        </w:tc>
        <w:tc>
          <w:tcPr>
            <w:tcW w:w="108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23B846B2" w14:textId="77777777" w:rsidR="00222A04" w:rsidRPr="0032547B" w:rsidRDefault="008D23D2" w:rsidP="00F57039">
            <w:pPr>
              <w:widowControl/>
              <w:autoSpaceDE/>
              <w:autoSpaceDN/>
              <w:adjustRightInd/>
              <w:jc w:val="center"/>
              <w:rPr>
                <w:rFonts w:ascii="Times New Roman" w:hAnsi="Times New Roman"/>
                <w:b/>
                <w:color w:val="FFFFFF" w:themeColor="background1"/>
              </w:rPr>
            </w:pPr>
            <w:r w:rsidRPr="0032547B">
              <w:rPr>
                <w:rFonts w:ascii="Times New Roman" w:hAnsi="Times New Roman"/>
                <w:b/>
                <w:color w:val="FFFFFF" w:themeColor="background1"/>
              </w:rPr>
              <w:t>Amfi</w:t>
            </w:r>
          </w:p>
          <w:p w14:paraId="6F7CE404" w14:textId="77777777" w:rsidR="008D23D2" w:rsidRPr="0032547B" w:rsidRDefault="00222A04" w:rsidP="00F57039">
            <w:pPr>
              <w:jc w:val="center"/>
              <w:rPr>
                <w:rFonts w:ascii="Times New Roman" w:hAnsi="Times New Roman"/>
                <w:b/>
                <w:color w:val="FFFFFF" w:themeColor="background1"/>
              </w:rPr>
            </w:pPr>
            <w:r w:rsidRPr="0032547B">
              <w:rPr>
                <w:rFonts w:ascii="Times New Roman" w:hAnsi="Times New Roman"/>
                <w:b/>
                <w:color w:val="FFFFFF" w:themeColor="background1"/>
              </w:rPr>
              <w:t>Toplam (m</w:t>
            </w:r>
            <w:r w:rsidRPr="0032547B">
              <w:rPr>
                <w:rFonts w:ascii="Times New Roman" w:hAnsi="Times New Roman"/>
                <w:b/>
                <w:color w:val="FFFFFF" w:themeColor="background1"/>
                <w:vertAlign w:val="superscript"/>
              </w:rPr>
              <w:t>2</w:t>
            </w:r>
            <w:r w:rsidRPr="0032547B">
              <w:rPr>
                <w:rFonts w:ascii="Times New Roman" w:hAnsi="Times New Roman"/>
                <w:b/>
                <w:color w:val="FFFFFF" w:themeColor="background1"/>
              </w:rPr>
              <w:t>)</w:t>
            </w:r>
          </w:p>
        </w:tc>
        <w:tc>
          <w:tcPr>
            <w:tcW w:w="1238"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254466FD" w14:textId="77777777" w:rsidR="00222A04" w:rsidRPr="0032547B" w:rsidRDefault="008D23D2" w:rsidP="00F57039">
            <w:pPr>
              <w:widowControl/>
              <w:autoSpaceDE/>
              <w:autoSpaceDN/>
              <w:adjustRightInd/>
              <w:jc w:val="center"/>
              <w:rPr>
                <w:rFonts w:ascii="Times New Roman" w:hAnsi="Times New Roman"/>
                <w:b/>
                <w:color w:val="FFFFFF" w:themeColor="background1"/>
              </w:rPr>
            </w:pPr>
            <w:r w:rsidRPr="0032547B">
              <w:rPr>
                <w:rFonts w:ascii="Times New Roman" w:hAnsi="Times New Roman"/>
                <w:b/>
                <w:color w:val="FFFFFF" w:themeColor="background1"/>
              </w:rPr>
              <w:t>Sınıf</w:t>
            </w:r>
          </w:p>
          <w:p w14:paraId="4C2FC35D" w14:textId="77777777" w:rsidR="008D23D2" w:rsidRPr="0032547B" w:rsidRDefault="00222A04" w:rsidP="00F57039">
            <w:pPr>
              <w:jc w:val="center"/>
              <w:rPr>
                <w:rFonts w:ascii="Times New Roman" w:hAnsi="Times New Roman"/>
                <w:b/>
                <w:color w:val="FFFFFF" w:themeColor="background1"/>
              </w:rPr>
            </w:pPr>
            <w:r w:rsidRPr="0032547B">
              <w:rPr>
                <w:rFonts w:ascii="Times New Roman" w:hAnsi="Times New Roman"/>
                <w:b/>
                <w:color w:val="FFFFFF" w:themeColor="background1"/>
              </w:rPr>
              <w:t>Toplam (m</w:t>
            </w:r>
            <w:r w:rsidRPr="0032547B">
              <w:rPr>
                <w:rFonts w:ascii="Times New Roman" w:hAnsi="Times New Roman"/>
                <w:b/>
                <w:color w:val="FFFFFF" w:themeColor="background1"/>
                <w:vertAlign w:val="superscript"/>
              </w:rPr>
              <w:t>2</w:t>
            </w:r>
            <w:r w:rsidRPr="0032547B">
              <w:rPr>
                <w:rFonts w:ascii="Times New Roman" w:hAnsi="Times New Roman"/>
                <w:b/>
                <w:color w:val="FFFFFF" w:themeColor="background1"/>
              </w:rPr>
              <w:t>)</w:t>
            </w:r>
          </w:p>
        </w:tc>
        <w:tc>
          <w:tcPr>
            <w:tcW w:w="1237"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5F669D40" w14:textId="77777777" w:rsidR="00222A04" w:rsidRPr="0032547B" w:rsidRDefault="008D23D2" w:rsidP="00F57039">
            <w:pPr>
              <w:widowControl/>
              <w:autoSpaceDE/>
              <w:autoSpaceDN/>
              <w:adjustRightInd/>
              <w:jc w:val="center"/>
              <w:rPr>
                <w:rFonts w:ascii="Times New Roman" w:hAnsi="Times New Roman"/>
                <w:b/>
                <w:color w:val="FFFFFF" w:themeColor="background1"/>
              </w:rPr>
            </w:pPr>
            <w:r w:rsidRPr="0032547B">
              <w:rPr>
                <w:rFonts w:ascii="Times New Roman" w:hAnsi="Times New Roman"/>
                <w:b/>
                <w:color w:val="FFFFFF" w:themeColor="background1"/>
              </w:rPr>
              <w:t>Atölye</w:t>
            </w:r>
          </w:p>
          <w:p w14:paraId="7EAB919D" w14:textId="77777777" w:rsidR="008D23D2" w:rsidRPr="0032547B" w:rsidRDefault="00222A04" w:rsidP="00F57039">
            <w:pPr>
              <w:jc w:val="center"/>
              <w:rPr>
                <w:rFonts w:ascii="Times New Roman" w:hAnsi="Times New Roman"/>
                <w:b/>
                <w:color w:val="FFFFFF" w:themeColor="background1"/>
              </w:rPr>
            </w:pPr>
            <w:r w:rsidRPr="0032547B">
              <w:rPr>
                <w:rFonts w:ascii="Times New Roman" w:hAnsi="Times New Roman"/>
                <w:b/>
                <w:color w:val="FFFFFF" w:themeColor="background1"/>
              </w:rPr>
              <w:t>Toplam (m</w:t>
            </w:r>
            <w:r w:rsidRPr="0032547B">
              <w:rPr>
                <w:rFonts w:ascii="Times New Roman" w:hAnsi="Times New Roman"/>
                <w:b/>
                <w:color w:val="FFFFFF" w:themeColor="background1"/>
                <w:vertAlign w:val="superscript"/>
              </w:rPr>
              <w:t>2</w:t>
            </w:r>
            <w:r w:rsidRPr="0032547B">
              <w:rPr>
                <w:rFonts w:ascii="Times New Roman" w:hAnsi="Times New Roman"/>
                <w:b/>
                <w:color w:val="FFFFFF" w:themeColor="background1"/>
              </w:rPr>
              <w:t>)</w:t>
            </w:r>
          </w:p>
        </w:tc>
        <w:tc>
          <w:tcPr>
            <w:tcW w:w="349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16FE2D6C" w14:textId="77777777" w:rsidR="008D23D2" w:rsidRPr="0032547B" w:rsidRDefault="008D23D2" w:rsidP="00283C15">
            <w:pPr>
              <w:widowControl/>
              <w:autoSpaceDE/>
              <w:autoSpaceDN/>
              <w:adjustRightInd/>
              <w:jc w:val="center"/>
              <w:rPr>
                <w:rFonts w:ascii="Times New Roman" w:hAnsi="Times New Roman"/>
                <w:b/>
                <w:color w:val="FFFFFF" w:themeColor="background1"/>
              </w:rPr>
            </w:pPr>
            <w:r w:rsidRPr="0032547B">
              <w:rPr>
                <w:rFonts w:ascii="Times New Roman" w:hAnsi="Times New Roman"/>
                <w:b/>
                <w:color w:val="FFFFFF" w:themeColor="background1"/>
              </w:rPr>
              <w:t>Laboratuvarlar</w:t>
            </w:r>
            <w:r w:rsidR="00222A04" w:rsidRPr="0032547B">
              <w:rPr>
                <w:rFonts w:ascii="Times New Roman" w:hAnsi="Times New Roman"/>
                <w:b/>
                <w:color w:val="FFFFFF" w:themeColor="background1"/>
              </w:rPr>
              <w:t xml:space="preserve"> (Toplam (m</w:t>
            </w:r>
            <w:r w:rsidR="00222A04" w:rsidRPr="0032547B">
              <w:rPr>
                <w:rFonts w:ascii="Times New Roman" w:hAnsi="Times New Roman"/>
                <w:b/>
                <w:color w:val="FFFFFF" w:themeColor="background1"/>
                <w:vertAlign w:val="superscript"/>
              </w:rPr>
              <w:t>2</w:t>
            </w:r>
            <w:r w:rsidR="00222A04" w:rsidRPr="0032547B">
              <w:rPr>
                <w:rFonts w:ascii="Times New Roman" w:hAnsi="Times New Roman"/>
                <w:b/>
                <w:color w:val="FFFFFF" w:themeColor="background1"/>
              </w:rPr>
              <w:t>))</w:t>
            </w:r>
          </w:p>
        </w:tc>
        <w:tc>
          <w:tcPr>
            <w:tcW w:w="1107"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3021459A" w14:textId="77777777" w:rsidR="00222A04" w:rsidRPr="0032547B" w:rsidRDefault="008D23D2" w:rsidP="00AC2536">
            <w:pPr>
              <w:widowControl/>
              <w:autoSpaceDE/>
              <w:autoSpaceDN/>
              <w:adjustRightInd/>
              <w:jc w:val="center"/>
              <w:rPr>
                <w:rFonts w:ascii="Times New Roman" w:hAnsi="Times New Roman"/>
                <w:b/>
                <w:color w:val="FFFFFF" w:themeColor="background1"/>
              </w:rPr>
            </w:pPr>
            <w:r w:rsidRPr="0032547B">
              <w:rPr>
                <w:rFonts w:ascii="Times New Roman" w:hAnsi="Times New Roman"/>
                <w:b/>
                <w:color w:val="FFFFFF" w:themeColor="background1"/>
              </w:rPr>
              <w:t>Toplam</w:t>
            </w:r>
          </w:p>
          <w:p w14:paraId="0777F5B9" w14:textId="77777777" w:rsidR="008D23D2" w:rsidRPr="0032547B" w:rsidRDefault="00222A04" w:rsidP="00AC2536">
            <w:pPr>
              <w:jc w:val="center"/>
              <w:rPr>
                <w:rFonts w:ascii="Times New Roman" w:hAnsi="Times New Roman"/>
                <w:b/>
                <w:color w:val="FFFFFF" w:themeColor="background1"/>
              </w:rPr>
            </w:pPr>
            <w:r w:rsidRPr="0032547B">
              <w:rPr>
                <w:rFonts w:ascii="Times New Roman" w:hAnsi="Times New Roman"/>
                <w:b/>
                <w:color w:val="FFFFFF" w:themeColor="background1"/>
              </w:rPr>
              <w:t>(m</w:t>
            </w:r>
            <w:r w:rsidRPr="0032547B">
              <w:rPr>
                <w:rFonts w:ascii="Times New Roman" w:hAnsi="Times New Roman"/>
                <w:b/>
                <w:color w:val="FFFFFF" w:themeColor="background1"/>
                <w:vertAlign w:val="superscript"/>
              </w:rPr>
              <w:t>2</w:t>
            </w:r>
            <w:r w:rsidRPr="0032547B">
              <w:rPr>
                <w:rFonts w:ascii="Times New Roman" w:hAnsi="Times New Roman"/>
                <w:b/>
                <w:color w:val="FFFFFF" w:themeColor="background1"/>
              </w:rPr>
              <w:t>)</w:t>
            </w:r>
          </w:p>
        </w:tc>
      </w:tr>
      <w:tr w:rsidR="00222A04" w:rsidRPr="0032547B" w14:paraId="49675BE7" w14:textId="77777777" w:rsidTr="00E84722">
        <w:trPr>
          <w:trHeight w:val="373"/>
        </w:trPr>
        <w:tc>
          <w:tcPr>
            <w:tcW w:w="166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5E0B3"/>
            <w:vAlign w:val="center"/>
            <w:hideMark/>
          </w:tcPr>
          <w:p w14:paraId="2FD4F0EC" w14:textId="77777777" w:rsidR="008D23D2" w:rsidRPr="0032547B" w:rsidRDefault="008D23D2" w:rsidP="00283C15">
            <w:pPr>
              <w:widowControl/>
              <w:autoSpaceDE/>
              <w:autoSpaceDN/>
              <w:adjustRightInd/>
              <w:rPr>
                <w:rFonts w:ascii="Times New Roman" w:hAnsi="Times New Roman"/>
                <w:color w:val="FFFFFF" w:themeColor="background1"/>
              </w:rPr>
            </w:pPr>
          </w:p>
        </w:tc>
        <w:tc>
          <w:tcPr>
            <w:tcW w:w="108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5E0B3"/>
            <w:vAlign w:val="center"/>
            <w:hideMark/>
          </w:tcPr>
          <w:p w14:paraId="172B54FE" w14:textId="77777777" w:rsidR="008D23D2" w:rsidRPr="0032547B" w:rsidRDefault="008D23D2" w:rsidP="00283C15">
            <w:pPr>
              <w:widowControl/>
              <w:autoSpaceDE/>
              <w:autoSpaceDN/>
              <w:adjustRightInd/>
              <w:rPr>
                <w:rFonts w:ascii="Times New Roman" w:hAnsi="Times New Roman"/>
                <w:color w:val="FFFFFF" w:themeColor="background1"/>
              </w:rPr>
            </w:pPr>
          </w:p>
        </w:tc>
        <w:tc>
          <w:tcPr>
            <w:tcW w:w="1238"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5E0B3"/>
            <w:vAlign w:val="center"/>
            <w:hideMark/>
          </w:tcPr>
          <w:p w14:paraId="74686425" w14:textId="77777777" w:rsidR="008D23D2" w:rsidRPr="0032547B" w:rsidRDefault="008D23D2" w:rsidP="00283C15">
            <w:pPr>
              <w:widowControl/>
              <w:autoSpaceDE/>
              <w:autoSpaceDN/>
              <w:adjustRightInd/>
              <w:rPr>
                <w:rFonts w:ascii="Times New Roman" w:hAnsi="Times New Roman"/>
                <w:color w:val="FFFFFF" w:themeColor="background1"/>
              </w:rPr>
            </w:pPr>
          </w:p>
        </w:tc>
        <w:tc>
          <w:tcPr>
            <w:tcW w:w="123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5E0B3"/>
            <w:vAlign w:val="center"/>
            <w:hideMark/>
          </w:tcPr>
          <w:p w14:paraId="63D6D168" w14:textId="77777777" w:rsidR="008D23D2" w:rsidRPr="0032547B" w:rsidRDefault="008D23D2" w:rsidP="00283C15">
            <w:pPr>
              <w:widowControl/>
              <w:autoSpaceDE/>
              <w:autoSpaceDN/>
              <w:adjustRightInd/>
              <w:rPr>
                <w:rFonts w:ascii="Times New Roman" w:hAnsi="Times New Roman"/>
                <w:color w:val="FFFFFF" w:themeColor="background1"/>
              </w:rPr>
            </w:pPr>
          </w:p>
        </w:tc>
        <w:tc>
          <w:tcPr>
            <w:tcW w:w="12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432C6743" w14:textId="77777777" w:rsidR="008D23D2" w:rsidRPr="0032547B" w:rsidRDefault="008D23D2" w:rsidP="00283C15">
            <w:pPr>
              <w:widowControl/>
              <w:autoSpaceDE/>
              <w:autoSpaceDN/>
              <w:adjustRightInd/>
              <w:jc w:val="center"/>
              <w:rPr>
                <w:rFonts w:ascii="Times New Roman" w:hAnsi="Times New Roman"/>
                <w:b/>
                <w:color w:val="FFFFFF" w:themeColor="background1"/>
              </w:rPr>
            </w:pPr>
            <w:r w:rsidRPr="0032547B">
              <w:rPr>
                <w:rFonts w:ascii="Times New Roman" w:hAnsi="Times New Roman"/>
                <w:b/>
                <w:color w:val="FFFFFF" w:themeColor="background1"/>
              </w:rPr>
              <w:t>Eğitim</w:t>
            </w:r>
          </w:p>
        </w:tc>
        <w:tc>
          <w:tcPr>
            <w:tcW w:w="11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19823F12" w14:textId="77777777" w:rsidR="008D23D2" w:rsidRPr="0032547B" w:rsidRDefault="008D23D2" w:rsidP="00283C15">
            <w:pPr>
              <w:widowControl/>
              <w:autoSpaceDE/>
              <w:autoSpaceDN/>
              <w:adjustRightInd/>
              <w:jc w:val="center"/>
              <w:rPr>
                <w:rFonts w:ascii="Times New Roman" w:hAnsi="Times New Roman"/>
                <w:b/>
                <w:color w:val="FFFFFF" w:themeColor="background1"/>
              </w:rPr>
            </w:pPr>
            <w:r w:rsidRPr="0032547B">
              <w:rPr>
                <w:rFonts w:ascii="Times New Roman" w:hAnsi="Times New Roman"/>
                <w:b/>
                <w:color w:val="FFFFFF" w:themeColor="background1"/>
              </w:rPr>
              <w:t>Sağlık</w:t>
            </w:r>
          </w:p>
        </w:tc>
        <w:tc>
          <w:tcPr>
            <w:tcW w:w="11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34BA6530" w14:textId="77777777" w:rsidR="008D23D2" w:rsidRPr="0032547B" w:rsidRDefault="008D23D2" w:rsidP="00283C15">
            <w:pPr>
              <w:widowControl/>
              <w:autoSpaceDE/>
              <w:autoSpaceDN/>
              <w:adjustRightInd/>
              <w:jc w:val="center"/>
              <w:rPr>
                <w:rFonts w:ascii="Times New Roman" w:hAnsi="Times New Roman"/>
                <w:b/>
                <w:color w:val="FFFFFF" w:themeColor="background1"/>
              </w:rPr>
            </w:pPr>
            <w:r w:rsidRPr="0032547B">
              <w:rPr>
                <w:rFonts w:ascii="Times New Roman" w:hAnsi="Times New Roman"/>
                <w:b/>
                <w:color w:val="FFFFFF" w:themeColor="background1"/>
              </w:rPr>
              <w:t>Araştırma</w:t>
            </w:r>
          </w:p>
        </w:tc>
        <w:tc>
          <w:tcPr>
            <w:tcW w:w="110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5E0B3"/>
            <w:vAlign w:val="center"/>
            <w:hideMark/>
          </w:tcPr>
          <w:p w14:paraId="6DC8BF7F" w14:textId="77777777" w:rsidR="008D23D2" w:rsidRPr="0032547B" w:rsidRDefault="008D23D2" w:rsidP="00283C15">
            <w:pPr>
              <w:widowControl/>
              <w:autoSpaceDE/>
              <w:autoSpaceDN/>
              <w:adjustRightInd/>
              <w:rPr>
                <w:rFonts w:ascii="Times New Roman" w:hAnsi="Times New Roman"/>
                <w:color w:val="FFFFFF" w:themeColor="background1"/>
              </w:rPr>
            </w:pPr>
          </w:p>
        </w:tc>
      </w:tr>
      <w:tr w:rsidR="00222A04" w:rsidRPr="0032547B" w14:paraId="27D4C22C" w14:textId="77777777" w:rsidTr="00E84722">
        <w:trPr>
          <w:trHeight w:val="339"/>
        </w:trPr>
        <w:tc>
          <w:tcPr>
            <w:tcW w:w="16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1D3D94FF" w14:textId="77777777" w:rsidR="008D23D2" w:rsidRPr="0032547B" w:rsidRDefault="008D23D2" w:rsidP="008D23D2">
            <w:pPr>
              <w:widowControl/>
              <w:autoSpaceDE/>
              <w:autoSpaceDN/>
              <w:adjustRightInd/>
              <w:rPr>
                <w:rFonts w:ascii="Times New Roman" w:hAnsi="Times New Roman"/>
                <w:color w:val="FFFFFF" w:themeColor="background1"/>
              </w:rPr>
            </w:pPr>
            <w:r w:rsidRPr="0032547B">
              <w:rPr>
                <w:rFonts w:ascii="Times New Roman" w:hAnsi="Times New Roman"/>
                <w:color w:val="FFFFFF" w:themeColor="background1"/>
              </w:rPr>
              <w:t>0 - 50 Kişilik</w:t>
            </w:r>
          </w:p>
        </w:tc>
        <w:tc>
          <w:tcPr>
            <w:tcW w:w="10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bottom"/>
          </w:tcPr>
          <w:p w14:paraId="5E89B993" w14:textId="77777777" w:rsidR="008D23D2" w:rsidRPr="0032547B" w:rsidRDefault="008D23D2" w:rsidP="008D23D2">
            <w:pPr>
              <w:widowControl/>
              <w:autoSpaceDE/>
              <w:autoSpaceDN/>
              <w:adjustRightInd/>
              <w:rPr>
                <w:rFonts w:ascii="Times New Roman" w:hAnsi="Times New Roman"/>
                <w:color w:val="000000"/>
              </w:rPr>
            </w:pPr>
          </w:p>
        </w:tc>
        <w:tc>
          <w:tcPr>
            <w:tcW w:w="12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bottom"/>
          </w:tcPr>
          <w:p w14:paraId="64A12C6B" w14:textId="77777777" w:rsidR="008D23D2" w:rsidRPr="0032547B" w:rsidRDefault="008D23D2" w:rsidP="008D23D2">
            <w:pPr>
              <w:widowControl/>
              <w:autoSpaceDE/>
              <w:autoSpaceDN/>
              <w:adjustRightInd/>
              <w:rPr>
                <w:rFonts w:ascii="Times New Roman" w:hAnsi="Times New Roman"/>
                <w:color w:val="000000"/>
              </w:rPr>
            </w:pPr>
          </w:p>
        </w:tc>
        <w:tc>
          <w:tcPr>
            <w:tcW w:w="12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bottom"/>
          </w:tcPr>
          <w:p w14:paraId="1631F3EB" w14:textId="77777777" w:rsidR="008D23D2" w:rsidRPr="0032547B" w:rsidRDefault="008D23D2" w:rsidP="008D23D2">
            <w:pPr>
              <w:widowControl/>
              <w:autoSpaceDE/>
              <w:autoSpaceDN/>
              <w:adjustRightInd/>
              <w:rPr>
                <w:rFonts w:ascii="Times New Roman" w:hAnsi="Times New Roman"/>
                <w:color w:val="000000"/>
              </w:rPr>
            </w:pPr>
          </w:p>
        </w:tc>
        <w:tc>
          <w:tcPr>
            <w:tcW w:w="12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bottom"/>
          </w:tcPr>
          <w:p w14:paraId="15673931" w14:textId="77777777" w:rsidR="008D23D2" w:rsidRPr="0032547B" w:rsidRDefault="008D23D2" w:rsidP="008D23D2">
            <w:pPr>
              <w:widowControl/>
              <w:autoSpaceDE/>
              <w:autoSpaceDN/>
              <w:adjustRightInd/>
              <w:rPr>
                <w:rFonts w:ascii="Times New Roman" w:hAnsi="Times New Roman"/>
                <w:color w:val="000000"/>
              </w:rPr>
            </w:pPr>
          </w:p>
        </w:tc>
        <w:tc>
          <w:tcPr>
            <w:tcW w:w="11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bottom"/>
          </w:tcPr>
          <w:p w14:paraId="3409D6D5" w14:textId="77777777" w:rsidR="008D23D2" w:rsidRPr="0032547B" w:rsidRDefault="008D23D2" w:rsidP="008D23D2">
            <w:pPr>
              <w:widowControl/>
              <w:autoSpaceDE/>
              <w:autoSpaceDN/>
              <w:adjustRightInd/>
              <w:rPr>
                <w:rFonts w:ascii="Times New Roman" w:hAnsi="Times New Roman"/>
                <w:color w:val="000000"/>
              </w:rPr>
            </w:pPr>
          </w:p>
        </w:tc>
        <w:tc>
          <w:tcPr>
            <w:tcW w:w="11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bottom"/>
          </w:tcPr>
          <w:p w14:paraId="78836E89" w14:textId="77777777" w:rsidR="008D23D2" w:rsidRPr="0032547B" w:rsidRDefault="008D23D2" w:rsidP="008D23D2">
            <w:pPr>
              <w:widowControl/>
              <w:autoSpaceDE/>
              <w:autoSpaceDN/>
              <w:adjustRightInd/>
              <w:rPr>
                <w:rFonts w:ascii="Times New Roman" w:hAnsi="Times New Roman"/>
                <w:color w:val="000000"/>
              </w:rPr>
            </w:pPr>
          </w:p>
        </w:tc>
        <w:tc>
          <w:tcPr>
            <w:tcW w:w="11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bottom"/>
          </w:tcPr>
          <w:p w14:paraId="653470B5" w14:textId="77777777" w:rsidR="008D23D2" w:rsidRPr="0032547B" w:rsidRDefault="008D23D2" w:rsidP="008D23D2">
            <w:pPr>
              <w:widowControl/>
              <w:autoSpaceDE/>
              <w:autoSpaceDN/>
              <w:adjustRightInd/>
              <w:rPr>
                <w:rFonts w:ascii="Times New Roman" w:hAnsi="Times New Roman"/>
                <w:color w:val="000000"/>
              </w:rPr>
            </w:pPr>
          </w:p>
        </w:tc>
      </w:tr>
      <w:tr w:rsidR="00222A04" w:rsidRPr="0032547B" w14:paraId="3166003C" w14:textId="77777777" w:rsidTr="00E84722">
        <w:trPr>
          <w:trHeight w:val="366"/>
        </w:trPr>
        <w:tc>
          <w:tcPr>
            <w:tcW w:w="16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2829D379" w14:textId="77777777" w:rsidR="008D23D2" w:rsidRPr="0032547B" w:rsidRDefault="008D23D2" w:rsidP="008D23D2">
            <w:pPr>
              <w:widowControl/>
              <w:autoSpaceDE/>
              <w:autoSpaceDN/>
              <w:adjustRightInd/>
              <w:rPr>
                <w:rFonts w:ascii="Times New Roman" w:hAnsi="Times New Roman"/>
                <w:color w:val="FFFFFF" w:themeColor="background1"/>
              </w:rPr>
            </w:pPr>
            <w:r w:rsidRPr="0032547B">
              <w:rPr>
                <w:rFonts w:ascii="Times New Roman" w:hAnsi="Times New Roman"/>
                <w:color w:val="FFFFFF" w:themeColor="background1"/>
              </w:rPr>
              <w:t>51 - 75 Kişilik</w:t>
            </w:r>
          </w:p>
        </w:tc>
        <w:tc>
          <w:tcPr>
            <w:tcW w:w="10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bottom"/>
          </w:tcPr>
          <w:p w14:paraId="67A2995A" w14:textId="77777777" w:rsidR="008D23D2" w:rsidRPr="0032547B" w:rsidRDefault="008D23D2" w:rsidP="008D23D2">
            <w:pPr>
              <w:widowControl/>
              <w:autoSpaceDE/>
              <w:autoSpaceDN/>
              <w:adjustRightInd/>
              <w:rPr>
                <w:rFonts w:ascii="Times New Roman" w:hAnsi="Times New Roman"/>
                <w:color w:val="000000"/>
              </w:rPr>
            </w:pPr>
          </w:p>
        </w:tc>
        <w:tc>
          <w:tcPr>
            <w:tcW w:w="12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bottom"/>
          </w:tcPr>
          <w:p w14:paraId="63E20E13" w14:textId="77777777" w:rsidR="008D23D2" w:rsidRPr="0032547B" w:rsidRDefault="008D23D2" w:rsidP="008D23D2">
            <w:pPr>
              <w:widowControl/>
              <w:autoSpaceDE/>
              <w:autoSpaceDN/>
              <w:adjustRightInd/>
              <w:rPr>
                <w:rFonts w:ascii="Times New Roman" w:hAnsi="Times New Roman"/>
                <w:color w:val="000000"/>
              </w:rPr>
            </w:pPr>
          </w:p>
        </w:tc>
        <w:tc>
          <w:tcPr>
            <w:tcW w:w="12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bottom"/>
          </w:tcPr>
          <w:p w14:paraId="7242DCD2" w14:textId="77777777" w:rsidR="008D23D2" w:rsidRPr="0032547B" w:rsidRDefault="008D23D2" w:rsidP="008D23D2">
            <w:pPr>
              <w:widowControl/>
              <w:autoSpaceDE/>
              <w:autoSpaceDN/>
              <w:adjustRightInd/>
              <w:rPr>
                <w:rFonts w:ascii="Times New Roman" w:hAnsi="Times New Roman"/>
                <w:color w:val="000000"/>
              </w:rPr>
            </w:pPr>
          </w:p>
        </w:tc>
        <w:tc>
          <w:tcPr>
            <w:tcW w:w="12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bottom"/>
          </w:tcPr>
          <w:p w14:paraId="0A1E500A" w14:textId="77777777" w:rsidR="008D23D2" w:rsidRPr="0032547B" w:rsidRDefault="008D23D2" w:rsidP="008D23D2">
            <w:pPr>
              <w:widowControl/>
              <w:autoSpaceDE/>
              <w:autoSpaceDN/>
              <w:adjustRightInd/>
              <w:rPr>
                <w:rFonts w:ascii="Times New Roman" w:hAnsi="Times New Roman"/>
                <w:color w:val="000000"/>
              </w:rPr>
            </w:pPr>
          </w:p>
        </w:tc>
        <w:tc>
          <w:tcPr>
            <w:tcW w:w="11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bottom"/>
          </w:tcPr>
          <w:p w14:paraId="47F14AE7" w14:textId="77777777" w:rsidR="008D23D2" w:rsidRPr="0032547B" w:rsidRDefault="008D23D2" w:rsidP="008D23D2">
            <w:pPr>
              <w:widowControl/>
              <w:autoSpaceDE/>
              <w:autoSpaceDN/>
              <w:adjustRightInd/>
              <w:rPr>
                <w:rFonts w:ascii="Times New Roman" w:hAnsi="Times New Roman"/>
                <w:color w:val="000000"/>
              </w:rPr>
            </w:pPr>
          </w:p>
        </w:tc>
        <w:tc>
          <w:tcPr>
            <w:tcW w:w="11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bottom"/>
          </w:tcPr>
          <w:p w14:paraId="0ED34D66" w14:textId="77777777" w:rsidR="008D23D2" w:rsidRPr="0032547B" w:rsidRDefault="008D23D2" w:rsidP="008D23D2">
            <w:pPr>
              <w:widowControl/>
              <w:autoSpaceDE/>
              <w:autoSpaceDN/>
              <w:adjustRightInd/>
              <w:rPr>
                <w:rFonts w:ascii="Times New Roman" w:hAnsi="Times New Roman"/>
                <w:color w:val="000000"/>
              </w:rPr>
            </w:pPr>
          </w:p>
        </w:tc>
        <w:tc>
          <w:tcPr>
            <w:tcW w:w="11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bottom"/>
          </w:tcPr>
          <w:p w14:paraId="5B4CEE7C" w14:textId="77777777" w:rsidR="008D23D2" w:rsidRPr="0032547B" w:rsidRDefault="008D23D2" w:rsidP="008D23D2">
            <w:pPr>
              <w:widowControl/>
              <w:autoSpaceDE/>
              <w:autoSpaceDN/>
              <w:adjustRightInd/>
              <w:rPr>
                <w:rFonts w:ascii="Times New Roman" w:hAnsi="Times New Roman"/>
                <w:color w:val="000000"/>
              </w:rPr>
            </w:pPr>
          </w:p>
        </w:tc>
      </w:tr>
      <w:tr w:rsidR="00222A04" w:rsidRPr="0032547B" w14:paraId="7829690A" w14:textId="77777777" w:rsidTr="00E84722">
        <w:trPr>
          <w:trHeight w:val="358"/>
        </w:trPr>
        <w:tc>
          <w:tcPr>
            <w:tcW w:w="16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3123DAEF" w14:textId="77777777" w:rsidR="008D23D2" w:rsidRPr="0032547B" w:rsidRDefault="008D23D2" w:rsidP="008D23D2">
            <w:pPr>
              <w:widowControl/>
              <w:autoSpaceDE/>
              <w:autoSpaceDN/>
              <w:adjustRightInd/>
              <w:rPr>
                <w:rFonts w:ascii="Times New Roman" w:hAnsi="Times New Roman"/>
                <w:color w:val="FFFFFF" w:themeColor="background1"/>
              </w:rPr>
            </w:pPr>
            <w:r w:rsidRPr="0032547B">
              <w:rPr>
                <w:rFonts w:ascii="Times New Roman" w:hAnsi="Times New Roman"/>
                <w:color w:val="FFFFFF" w:themeColor="background1"/>
              </w:rPr>
              <w:t>76 - 100 Kişilik</w:t>
            </w:r>
          </w:p>
        </w:tc>
        <w:tc>
          <w:tcPr>
            <w:tcW w:w="10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bottom"/>
          </w:tcPr>
          <w:p w14:paraId="4792D432" w14:textId="77777777" w:rsidR="008D23D2" w:rsidRPr="0032547B" w:rsidRDefault="008D23D2" w:rsidP="008D23D2">
            <w:pPr>
              <w:widowControl/>
              <w:autoSpaceDE/>
              <w:autoSpaceDN/>
              <w:adjustRightInd/>
              <w:rPr>
                <w:rFonts w:ascii="Times New Roman" w:hAnsi="Times New Roman"/>
                <w:color w:val="000000"/>
              </w:rPr>
            </w:pPr>
          </w:p>
        </w:tc>
        <w:tc>
          <w:tcPr>
            <w:tcW w:w="12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bottom"/>
          </w:tcPr>
          <w:p w14:paraId="66E3660B" w14:textId="77777777" w:rsidR="008D23D2" w:rsidRPr="0032547B" w:rsidRDefault="008D23D2" w:rsidP="008D23D2">
            <w:pPr>
              <w:widowControl/>
              <w:autoSpaceDE/>
              <w:autoSpaceDN/>
              <w:adjustRightInd/>
              <w:rPr>
                <w:rFonts w:ascii="Times New Roman" w:hAnsi="Times New Roman"/>
                <w:color w:val="000000"/>
              </w:rPr>
            </w:pPr>
          </w:p>
        </w:tc>
        <w:tc>
          <w:tcPr>
            <w:tcW w:w="12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bottom"/>
          </w:tcPr>
          <w:p w14:paraId="3CCE92B5" w14:textId="77777777" w:rsidR="008D23D2" w:rsidRPr="0032547B" w:rsidRDefault="008D23D2" w:rsidP="008D23D2">
            <w:pPr>
              <w:widowControl/>
              <w:autoSpaceDE/>
              <w:autoSpaceDN/>
              <w:adjustRightInd/>
              <w:rPr>
                <w:rFonts w:ascii="Times New Roman" w:hAnsi="Times New Roman"/>
                <w:color w:val="000000"/>
              </w:rPr>
            </w:pPr>
          </w:p>
        </w:tc>
        <w:tc>
          <w:tcPr>
            <w:tcW w:w="12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bottom"/>
          </w:tcPr>
          <w:p w14:paraId="5BDEF402" w14:textId="77777777" w:rsidR="008D23D2" w:rsidRPr="0032547B" w:rsidRDefault="008D23D2" w:rsidP="008D23D2">
            <w:pPr>
              <w:widowControl/>
              <w:autoSpaceDE/>
              <w:autoSpaceDN/>
              <w:adjustRightInd/>
              <w:rPr>
                <w:rFonts w:ascii="Times New Roman" w:hAnsi="Times New Roman"/>
                <w:color w:val="000000"/>
              </w:rPr>
            </w:pPr>
          </w:p>
        </w:tc>
        <w:tc>
          <w:tcPr>
            <w:tcW w:w="11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bottom"/>
          </w:tcPr>
          <w:p w14:paraId="1343CACB" w14:textId="77777777" w:rsidR="008D23D2" w:rsidRPr="0032547B" w:rsidRDefault="008D23D2" w:rsidP="008D23D2">
            <w:pPr>
              <w:widowControl/>
              <w:autoSpaceDE/>
              <w:autoSpaceDN/>
              <w:adjustRightInd/>
              <w:rPr>
                <w:rFonts w:ascii="Times New Roman" w:hAnsi="Times New Roman"/>
                <w:color w:val="000000"/>
              </w:rPr>
            </w:pPr>
          </w:p>
        </w:tc>
        <w:tc>
          <w:tcPr>
            <w:tcW w:w="11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bottom"/>
          </w:tcPr>
          <w:p w14:paraId="2AC78DF6" w14:textId="77777777" w:rsidR="008D23D2" w:rsidRPr="0032547B" w:rsidRDefault="008D23D2" w:rsidP="008D23D2">
            <w:pPr>
              <w:widowControl/>
              <w:autoSpaceDE/>
              <w:autoSpaceDN/>
              <w:adjustRightInd/>
              <w:rPr>
                <w:rFonts w:ascii="Times New Roman" w:hAnsi="Times New Roman"/>
                <w:color w:val="000000"/>
              </w:rPr>
            </w:pPr>
          </w:p>
        </w:tc>
        <w:tc>
          <w:tcPr>
            <w:tcW w:w="11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bottom"/>
          </w:tcPr>
          <w:p w14:paraId="449DE365" w14:textId="77777777" w:rsidR="008D23D2" w:rsidRPr="0032547B" w:rsidRDefault="008D23D2" w:rsidP="008D23D2">
            <w:pPr>
              <w:widowControl/>
              <w:autoSpaceDE/>
              <w:autoSpaceDN/>
              <w:adjustRightInd/>
              <w:rPr>
                <w:rFonts w:ascii="Times New Roman" w:hAnsi="Times New Roman"/>
                <w:color w:val="000000"/>
              </w:rPr>
            </w:pPr>
          </w:p>
        </w:tc>
      </w:tr>
      <w:tr w:rsidR="00222A04" w:rsidRPr="0032547B" w14:paraId="55B8055F" w14:textId="77777777" w:rsidTr="00E84722">
        <w:trPr>
          <w:trHeight w:val="376"/>
        </w:trPr>
        <w:tc>
          <w:tcPr>
            <w:tcW w:w="16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67AF8C2E" w14:textId="77777777" w:rsidR="008D23D2" w:rsidRPr="0032547B" w:rsidRDefault="008D23D2" w:rsidP="008D23D2">
            <w:pPr>
              <w:widowControl/>
              <w:autoSpaceDE/>
              <w:autoSpaceDN/>
              <w:adjustRightInd/>
              <w:rPr>
                <w:rFonts w:ascii="Times New Roman" w:hAnsi="Times New Roman"/>
                <w:color w:val="FFFFFF" w:themeColor="background1"/>
              </w:rPr>
            </w:pPr>
            <w:r w:rsidRPr="0032547B">
              <w:rPr>
                <w:rFonts w:ascii="Times New Roman" w:hAnsi="Times New Roman"/>
                <w:color w:val="FFFFFF" w:themeColor="background1"/>
              </w:rPr>
              <w:t>101 - 150 Kişilik</w:t>
            </w:r>
          </w:p>
        </w:tc>
        <w:tc>
          <w:tcPr>
            <w:tcW w:w="10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bottom"/>
          </w:tcPr>
          <w:p w14:paraId="54A1C21C" w14:textId="77777777" w:rsidR="008D23D2" w:rsidRPr="0032547B" w:rsidRDefault="008D23D2" w:rsidP="008D23D2">
            <w:pPr>
              <w:widowControl/>
              <w:autoSpaceDE/>
              <w:autoSpaceDN/>
              <w:adjustRightInd/>
              <w:rPr>
                <w:rFonts w:ascii="Times New Roman" w:hAnsi="Times New Roman"/>
                <w:color w:val="000000"/>
              </w:rPr>
            </w:pPr>
          </w:p>
        </w:tc>
        <w:tc>
          <w:tcPr>
            <w:tcW w:w="12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bottom"/>
          </w:tcPr>
          <w:p w14:paraId="5CA0A09C" w14:textId="77777777" w:rsidR="008D23D2" w:rsidRPr="0032547B" w:rsidRDefault="008D23D2" w:rsidP="008D23D2">
            <w:pPr>
              <w:widowControl/>
              <w:autoSpaceDE/>
              <w:autoSpaceDN/>
              <w:adjustRightInd/>
              <w:rPr>
                <w:rFonts w:ascii="Times New Roman" w:hAnsi="Times New Roman"/>
                <w:color w:val="000000"/>
              </w:rPr>
            </w:pPr>
          </w:p>
        </w:tc>
        <w:tc>
          <w:tcPr>
            <w:tcW w:w="12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bottom"/>
          </w:tcPr>
          <w:p w14:paraId="193E64DB" w14:textId="77777777" w:rsidR="008D23D2" w:rsidRPr="0032547B" w:rsidRDefault="008D23D2" w:rsidP="008D23D2">
            <w:pPr>
              <w:widowControl/>
              <w:autoSpaceDE/>
              <w:autoSpaceDN/>
              <w:adjustRightInd/>
              <w:rPr>
                <w:rFonts w:ascii="Times New Roman" w:hAnsi="Times New Roman"/>
                <w:color w:val="000000"/>
              </w:rPr>
            </w:pPr>
          </w:p>
        </w:tc>
        <w:tc>
          <w:tcPr>
            <w:tcW w:w="12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bottom"/>
          </w:tcPr>
          <w:p w14:paraId="09AFD36B" w14:textId="77777777" w:rsidR="008D23D2" w:rsidRPr="0032547B" w:rsidRDefault="008D23D2" w:rsidP="008D23D2">
            <w:pPr>
              <w:widowControl/>
              <w:autoSpaceDE/>
              <w:autoSpaceDN/>
              <w:adjustRightInd/>
              <w:rPr>
                <w:rFonts w:ascii="Times New Roman" w:hAnsi="Times New Roman"/>
                <w:color w:val="000000"/>
              </w:rPr>
            </w:pPr>
          </w:p>
        </w:tc>
        <w:tc>
          <w:tcPr>
            <w:tcW w:w="11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bottom"/>
          </w:tcPr>
          <w:p w14:paraId="394E69A4" w14:textId="77777777" w:rsidR="008D23D2" w:rsidRPr="0032547B" w:rsidRDefault="008D23D2" w:rsidP="008D23D2">
            <w:pPr>
              <w:widowControl/>
              <w:autoSpaceDE/>
              <w:autoSpaceDN/>
              <w:adjustRightInd/>
              <w:rPr>
                <w:rFonts w:ascii="Times New Roman" w:hAnsi="Times New Roman"/>
                <w:color w:val="000000"/>
              </w:rPr>
            </w:pPr>
          </w:p>
        </w:tc>
        <w:tc>
          <w:tcPr>
            <w:tcW w:w="11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bottom"/>
          </w:tcPr>
          <w:p w14:paraId="10379425" w14:textId="77777777" w:rsidR="008D23D2" w:rsidRPr="0032547B" w:rsidRDefault="008D23D2" w:rsidP="008D23D2">
            <w:pPr>
              <w:widowControl/>
              <w:autoSpaceDE/>
              <w:autoSpaceDN/>
              <w:adjustRightInd/>
              <w:rPr>
                <w:rFonts w:ascii="Times New Roman" w:hAnsi="Times New Roman"/>
                <w:color w:val="000000"/>
              </w:rPr>
            </w:pPr>
          </w:p>
        </w:tc>
        <w:tc>
          <w:tcPr>
            <w:tcW w:w="11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bottom"/>
          </w:tcPr>
          <w:p w14:paraId="3F3B0192" w14:textId="77777777" w:rsidR="008D23D2" w:rsidRPr="0032547B" w:rsidRDefault="008D23D2" w:rsidP="008D23D2">
            <w:pPr>
              <w:widowControl/>
              <w:autoSpaceDE/>
              <w:autoSpaceDN/>
              <w:adjustRightInd/>
              <w:rPr>
                <w:rFonts w:ascii="Times New Roman" w:hAnsi="Times New Roman"/>
                <w:color w:val="000000"/>
              </w:rPr>
            </w:pPr>
          </w:p>
        </w:tc>
      </w:tr>
      <w:tr w:rsidR="00222A04" w:rsidRPr="0032547B" w14:paraId="23151FE5" w14:textId="77777777" w:rsidTr="00E84722">
        <w:trPr>
          <w:trHeight w:val="357"/>
        </w:trPr>
        <w:tc>
          <w:tcPr>
            <w:tcW w:w="16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0FB2E45B" w14:textId="77777777" w:rsidR="008D23D2" w:rsidRPr="0032547B" w:rsidRDefault="008D23D2" w:rsidP="008D23D2">
            <w:pPr>
              <w:widowControl/>
              <w:autoSpaceDE/>
              <w:autoSpaceDN/>
              <w:adjustRightInd/>
              <w:rPr>
                <w:rFonts w:ascii="Times New Roman" w:hAnsi="Times New Roman"/>
                <w:color w:val="FFFFFF" w:themeColor="background1"/>
              </w:rPr>
            </w:pPr>
            <w:r w:rsidRPr="0032547B">
              <w:rPr>
                <w:rFonts w:ascii="Times New Roman" w:hAnsi="Times New Roman"/>
                <w:color w:val="FFFFFF" w:themeColor="background1"/>
              </w:rPr>
              <w:t>151 - 250 Kişilik</w:t>
            </w:r>
          </w:p>
        </w:tc>
        <w:tc>
          <w:tcPr>
            <w:tcW w:w="10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bottom"/>
          </w:tcPr>
          <w:p w14:paraId="5CEF3E8A" w14:textId="77777777" w:rsidR="008D23D2" w:rsidRPr="0032547B" w:rsidRDefault="008D23D2" w:rsidP="008D23D2">
            <w:pPr>
              <w:widowControl/>
              <w:autoSpaceDE/>
              <w:autoSpaceDN/>
              <w:adjustRightInd/>
              <w:rPr>
                <w:rFonts w:ascii="Times New Roman" w:hAnsi="Times New Roman"/>
                <w:color w:val="000000"/>
              </w:rPr>
            </w:pPr>
          </w:p>
        </w:tc>
        <w:tc>
          <w:tcPr>
            <w:tcW w:w="12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bottom"/>
          </w:tcPr>
          <w:p w14:paraId="613F18E9" w14:textId="77777777" w:rsidR="008D23D2" w:rsidRPr="0032547B" w:rsidRDefault="008D23D2" w:rsidP="008D23D2">
            <w:pPr>
              <w:widowControl/>
              <w:autoSpaceDE/>
              <w:autoSpaceDN/>
              <w:adjustRightInd/>
              <w:rPr>
                <w:rFonts w:ascii="Times New Roman" w:hAnsi="Times New Roman"/>
                <w:color w:val="000000"/>
              </w:rPr>
            </w:pPr>
          </w:p>
        </w:tc>
        <w:tc>
          <w:tcPr>
            <w:tcW w:w="12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bottom"/>
          </w:tcPr>
          <w:p w14:paraId="4CAB883F" w14:textId="77777777" w:rsidR="008D23D2" w:rsidRPr="0032547B" w:rsidRDefault="008D23D2" w:rsidP="008D23D2">
            <w:pPr>
              <w:widowControl/>
              <w:autoSpaceDE/>
              <w:autoSpaceDN/>
              <w:adjustRightInd/>
              <w:rPr>
                <w:rFonts w:ascii="Times New Roman" w:hAnsi="Times New Roman"/>
                <w:color w:val="000000"/>
              </w:rPr>
            </w:pPr>
          </w:p>
        </w:tc>
        <w:tc>
          <w:tcPr>
            <w:tcW w:w="12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bottom"/>
          </w:tcPr>
          <w:p w14:paraId="6B96BE6A" w14:textId="77777777" w:rsidR="008D23D2" w:rsidRPr="0032547B" w:rsidRDefault="008D23D2" w:rsidP="008D23D2">
            <w:pPr>
              <w:widowControl/>
              <w:autoSpaceDE/>
              <w:autoSpaceDN/>
              <w:adjustRightInd/>
              <w:rPr>
                <w:rFonts w:ascii="Times New Roman" w:hAnsi="Times New Roman"/>
                <w:color w:val="000000"/>
              </w:rPr>
            </w:pPr>
          </w:p>
        </w:tc>
        <w:tc>
          <w:tcPr>
            <w:tcW w:w="11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bottom"/>
          </w:tcPr>
          <w:p w14:paraId="1113C712" w14:textId="77777777" w:rsidR="008D23D2" w:rsidRPr="0032547B" w:rsidRDefault="008D23D2" w:rsidP="008D23D2">
            <w:pPr>
              <w:widowControl/>
              <w:autoSpaceDE/>
              <w:autoSpaceDN/>
              <w:adjustRightInd/>
              <w:rPr>
                <w:rFonts w:ascii="Times New Roman" w:hAnsi="Times New Roman"/>
                <w:color w:val="000000"/>
              </w:rPr>
            </w:pPr>
          </w:p>
        </w:tc>
        <w:tc>
          <w:tcPr>
            <w:tcW w:w="11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bottom"/>
          </w:tcPr>
          <w:p w14:paraId="3EC8BA02" w14:textId="77777777" w:rsidR="008D23D2" w:rsidRPr="0032547B" w:rsidRDefault="008D23D2" w:rsidP="008D23D2">
            <w:pPr>
              <w:widowControl/>
              <w:autoSpaceDE/>
              <w:autoSpaceDN/>
              <w:adjustRightInd/>
              <w:rPr>
                <w:rFonts w:ascii="Times New Roman" w:hAnsi="Times New Roman"/>
                <w:color w:val="000000"/>
              </w:rPr>
            </w:pPr>
          </w:p>
        </w:tc>
        <w:tc>
          <w:tcPr>
            <w:tcW w:w="11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bottom"/>
          </w:tcPr>
          <w:p w14:paraId="3594A89B" w14:textId="77777777" w:rsidR="008D23D2" w:rsidRPr="0032547B" w:rsidRDefault="008D23D2" w:rsidP="008D23D2">
            <w:pPr>
              <w:widowControl/>
              <w:autoSpaceDE/>
              <w:autoSpaceDN/>
              <w:adjustRightInd/>
              <w:rPr>
                <w:rFonts w:ascii="Times New Roman" w:hAnsi="Times New Roman"/>
                <w:color w:val="000000"/>
              </w:rPr>
            </w:pPr>
          </w:p>
        </w:tc>
      </w:tr>
      <w:tr w:rsidR="00222A04" w:rsidRPr="0032547B" w14:paraId="1C485328" w14:textId="77777777" w:rsidTr="00E84722">
        <w:trPr>
          <w:trHeight w:val="374"/>
        </w:trPr>
        <w:tc>
          <w:tcPr>
            <w:tcW w:w="16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7C756902" w14:textId="77777777" w:rsidR="008D23D2" w:rsidRPr="0032547B" w:rsidRDefault="008D23D2" w:rsidP="008D23D2">
            <w:pPr>
              <w:widowControl/>
              <w:autoSpaceDE/>
              <w:autoSpaceDN/>
              <w:adjustRightInd/>
              <w:rPr>
                <w:rFonts w:ascii="Times New Roman" w:hAnsi="Times New Roman"/>
                <w:color w:val="FFFFFF" w:themeColor="background1"/>
              </w:rPr>
            </w:pPr>
            <w:r w:rsidRPr="0032547B">
              <w:rPr>
                <w:rFonts w:ascii="Times New Roman" w:hAnsi="Times New Roman"/>
                <w:color w:val="FFFFFF" w:themeColor="background1"/>
              </w:rPr>
              <w:t>251 ve Üzeri</w:t>
            </w:r>
          </w:p>
        </w:tc>
        <w:tc>
          <w:tcPr>
            <w:tcW w:w="10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bottom"/>
          </w:tcPr>
          <w:p w14:paraId="3F4A633E" w14:textId="77777777" w:rsidR="008D23D2" w:rsidRPr="0032547B" w:rsidRDefault="008D23D2" w:rsidP="008D23D2">
            <w:pPr>
              <w:widowControl/>
              <w:autoSpaceDE/>
              <w:autoSpaceDN/>
              <w:adjustRightInd/>
              <w:rPr>
                <w:rFonts w:ascii="Times New Roman" w:hAnsi="Times New Roman"/>
                <w:color w:val="000000"/>
              </w:rPr>
            </w:pPr>
          </w:p>
        </w:tc>
        <w:tc>
          <w:tcPr>
            <w:tcW w:w="12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bottom"/>
          </w:tcPr>
          <w:p w14:paraId="23CE228F" w14:textId="77777777" w:rsidR="008D23D2" w:rsidRPr="0032547B" w:rsidRDefault="008D23D2" w:rsidP="008D23D2">
            <w:pPr>
              <w:widowControl/>
              <w:autoSpaceDE/>
              <w:autoSpaceDN/>
              <w:adjustRightInd/>
              <w:rPr>
                <w:rFonts w:ascii="Times New Roman" w:hAnsi="Times New Roman"/>
                <w:color w:val="000000"/>
              </w:rPr>
            </w:pPr>
          </w:p>
        </w:tc>
        <w:tc>
          <w:tcPr>
            <w:tcW w:w="12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bottom"/>
          </w:tcPr>
          <w:p w14:paraId="3610840B" w14:textId="77777777" w:rsidR="008D23D2" w:rsidRPr="0032547B" w:rsidRDefault="008D23D2" w:rsidP="008D23D2">
            <w:pPr>
              <w:widowControl/>
              <w:autoSpaceDE/>
              <w:autoSpaceDN/>
              <w:adjustRightInd/>
              <w:rPr>
                <w:rFonts w:ascii="Times New Roman" w:hAnsi="Times New Roman"/>
                <w:color w:val="000000"/>
              </w:rPr>
            </w:pPr>
          </w:p>
        </w:tc>
        <w:tc>
          <w:tcPr>
            <w:tcW w:w="12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bottom"/>
          </w:tcPr>
          <w:p w14:paraId="32A66766" w14:textId="77777777" w:rsidR="008D23D2" w:rsidRPr="0032547B" w:rsidRDefault="008D23D2" w:rsidP="008D23D2">
            <w:pPr>
              <w:widowControl/>
              <w:autoSpaceDE/>
              <w:autoSpaceDN/>
              <w:adjustRightInd/>
              <w:rPr>
                <w:rFonts w:ascii="Times New Roman" w:hAnsi="Times New Roman"/>
                <w:color w:val="000000"/>
              </w:rPr>
            </w:pPr>
          </w:p>
        </w:tc>
        <w:tc>
          <w:tcPr>
            <w:tcW w:w="11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bottom"/>
          </w:tcPr>
          <w:p w14:paraId="34D97FE2" w14:textId="77777777" w:rsidR="008D23D2" w:rsidRPr="0032547B" w:rsidRDefault="008D23D2" w:rsidP="008D23D2">
            <w:pPr>
              <w:widowControl/>
              <w:autoSpaceDE/>
              <w:autoSpaceDN/>
              <w:adjustRightInd/>
              <w:rPr>
                <w:rFonts w:ascii="Times New Roman" w:hAnsi="Times New Roman"/>
                <w:color w:val="000000"/>
              </w:rPr>
            </w:pPr>
          </w:p>
        </w:tc>
        <w:tc>
          <w:tcPr>
            <w:tcW w:w="11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bottom"/>
          </w:tcPr>
          <w:p w14:paraId="170BD40D" w14:textId="77777777" w:rsidR="008D23D2" w:rsidRPr="0032547B" w:rsidRDefault="008D23D2" w:rsidP="008D23D2">
            <w:pPr>
              <w:widowControl/>
              <w:autoSpaceDE/>
              <w:autoSpaceDN/>
              <w:adjustRightInd/>
              <w:rPr>
                <w:rFonts w:ascii="Times New Roman" w:hAnsi="Times New Roman"/>
                <w:color w:val="000000"/>
              </w:rPr>
            </w:pPr>
          </w:p>
        </w:tc>
        <w:tc>
          <w:tcPr>
            <w:tcW w:w="11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bottom"/>
          </w:tcPr>
          <w:p w14:paraId="3BD2AD1F" w14:textId="77777777" w:rsidR="008D23D2" w:rsidRPr="0032547B" w:rsidRDefault="008D23D2" w:rsidP="008D23D2">
            <w:pPr>
              <w:widowControl/>
              <w:autoSpaceDE/>
              <w:autoSpaceDN/>
              <w:adjustRightInd/>
              <w:rPr>
                <w:rFonts w:ascii="Times New Roman" w:hAnsi="Times New Roman"/>
                <w:color w:val="000000"/>
              </w:rPr>
            </w:pPr>
          </w:p>
        </w:tc>
      </w:tr>
      <w:tr w:rsidR="00222A04" w:rsidRPr="0032547B" w14:paraId="47FD5BC1" w14:textId="77777777" w:rsidTr="00E84722">
        <w:trPr>
          <w:trHeight w:val="373"/>
        </w:trPr>
        <w:tc>
          <w:tcPr>
            <w:tcW w:w="16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1DAAF7A8" w14:textId="77777777" w:rsidR="008D23D2" w:rsidRPr="0032547B" w:rsidRDefault="008D23D2" w:rsidP="008D23D2">
            <w:pPr>
              <w:widowControl/>
              <w:autoSpaceDE/>
              <w:autoSpaceDN/>
              <w:adjustRightInd/>
              <w:rPr>
                <w:rFonts w:ascii="Times New Roman" w:hAnsi="Times New Roman"/>
                <w:b/>
                <w:bCs/>
                <w:color w:val="FFFFFF" w:themeColor="background1"/>
              </w:rPr>
            </w:pPr>
            <w:r w:rsidRPr="0032547B">
              <w:rPr>
                <w:rFonts w:ascii="Times New Roman" w:hAnsi="Times New Roman"/>
                <w:b/>
                <w:bCs/>
                <w:color w:val="FFFFFF" w:themeColor="background1"/>
              </w:rPr>
              <w:t>TOPLAM</w:t>
            </w:r>
          </w:p>
        </w:tc>
        <w:tc>
          <w:tcPr>
            <w:tcW w:w="10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bottom"/>
          </w:tcPr>
          <w:p w14:paraId="42EB9E81" w14:textId="77777777" w:rsidR="008D23D2" w:rsidRPr="0032547B" w:rsidRDefault="008D23D2" w:rsidP="008D23D2">
            <w:pPr>
              <w:widowControl/>
              <w:autoSpaceDE/>
              <w:autoSpaceDN/>
              <w:adjustRightInd/>
              <w:rPr>
                <w:rFonts w:ascii="Times New Roman" w:hAnsi="Times New Roman"/>
                <w:color w:val="FFFFFF" w:themeColor="background1"/>
              </w:rPr>
            </w:pPr>
          </w:p>
        </w:tc>
        <w:tc>
          <w:tcPr>
            <w:tcW w:w="12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bottom"/>
          </w:tcPr>
          <w:p w14:paraId="642C96B9" w14:textId="77777777" w:rsidR="008D23D2" w:rsidRPr="0032547B" w:rsidRDefault="008D23D2" w:rsidP="008D23D2">
            <w:pPr>
              <w:widowControl/>
              <w:autoSpaceDE/>
              <w:autoSpaceDN/>
              <w:adjustRightInd/>
              <w:rPr>
                <w:rFonts w:ascii="Times New Roman" w:hAnsi="Times New Roman"/>
                <w:color w:val="FFFFFF" w:themeColor="background1"/>
              </w:rPr>
            </w:pPr>
          </w:p>
        </w:tc>
        <w:tc>
          <w:tcPr>
            <w:tcW w:w="12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bottom"/>
          </w:tcPr>
          <w:p w14:paraId="1D9F2B93" w14:textId="77777777" w:rsidR="008D23D2" w:rsidRPr="0032547B" w:rsidRDefault="008D23D2" w:rsidP="008D23D2">
            <w:pPr>
              <w:widowControl/>
              <w:autoSpaceDE/>
              <w:autoSpaceDN/>
              <w:adjustRightInd/>
              <w:rPr>
                <w:rFonts w:ascii="Times New Roman" w:hAnsi="Times New Roman"/>
                <w:color w:val="FFFFFF" w:themeColor="background1"/>
              </w:rPr>
            </w:pPr>
          </w:p>
        </w:tc>
        <w:tc>
          <w:tcPr>
            <w:tcW w:w="12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bottom"/>
          </w:tcPr>
          <w:p w14:paraId="7E575D3F" w14:textId="77777777" w:rsidR="008D23D2" w:rsidRPr="0032547B" w:rsidRDefault="008D23D2" w:rsidP="008D23D2">
            <w:pPr>
              <w:widowControl/>
              <w:autoSpaceDE/>
              <w:autoSpaceDN/>
              <w:adjustRightInd/>
              <w:rPr>
                <w:rFonts w:ascii="Times New Roman" w:hAnsi="Times New Roman"/>
                <w:color w:val="FFFFFF" w:themeColor="background1"/>
              </w:rPr>
            </w:pPr>
          </w:p>
        </w:tc>
        <w:tc>
          <w:tcPr>
            <w:tcW w:w="11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bottom"/>
          </w:tcPr>
          <w:p w14:paraId="78A13896" w14:textId="77777777" w:rsidR="008D23D2" w:rsidRPr="0032547B" w:rsidRDefault="008D23D2" w:rsidP="008D23D2">
            <w:pPr>
              <w:widowControl/>
              <w:autoSpaceDE/>
              <w:autoSpaceDN/>
              <w:adjustRightInd/>
              <w:rPr>
                <w:rFonts w:ascii="Times New Roman" w:hAnsi="Times New Roman"/>
                <w:color w:val="FFFFFF" w:themeColor="background1"/>
              </w:rPr>
            </w:pPr>
          </w:p>
        </w:tc>
        <w:tc>
          <w:tcPr>
            <w:tcW w:w="11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bottom"/>
          </w:tcPr>
          <w:p w14:paraId="5C04D8B0" w14:textId="77777777" w:rsidR="008D23D2" w:rsidRPr="0032547B" w:rsidRDefault="008D23D2" w:rsidP="008D23D2">
            <w:pPr>
              <w:widowControl/>
              <w:autoSpaceDE/>
              <w:autoSpaceDN/>
              <w:adjustRightInd/>
              <w:rPr>
                <w:rFonts w:ascii="Times New Roman" w:hAnsi="Times New Roman"/>
                <w:color w:val="FFFFFF" w:themeColor="background1"/>
              </w:rPr>
            </w:pPr>
          </w:p>
        </w:tc>
        <w:tc>
          <w:tcPr>
            <w:tcW w:w="11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bottom"/>
          </w:tcPr>
          <w:p w14:paraId="40F9BE11" w14:textId="77777777" w:rsidR="008D23D2" w:rsidRPr="0032547B" w:rsidRDefault="008D23D2" w:rsidP="008D23D2">
            <w:pPr>
              <w:widowControl/>
              <w:autoSpaceDE/>
              <w:autoSpaceDN/>
              <w:adjustRightInd/>
              <w:rPr>
                <w:rFonts w:ascii="Times New Roman" w:hAnsi="Times New Roman"/>
                <w:color w:val="FFFFFF" w:themeColor="background1"/>
              </w:rPr>
            </w:pPr>
          </w:p>
        </w:tc>
      </w:tr>
    </w:tbl>
    <w:p w14:paraId="5DB5E330" w14:textId="77777777" w:rsidR="006526D6" w:rsidRPr="0032547B" w:rsidRDefault="006526D6" w:rsidP="006526D6">
      <w:pPr>
        <w:widowControl/>
        <w:autoSpaceDE/>
        <w:autoSpaceDN/>
        <w:adjustRightInd/>
        <w:spacing w:after="160" w:line="259" w:lineRule="auto"/>
        <w:ind w:left="1440"/>
        <w:contextualSpacing/>
        <w:rPr>
          <w:rFonts w:ascii="Times New Roman" w:hAnsi="Times New Roman"/>
          <w:lang w:eastAsia="en-US"/>
        </w:rPr>
      </w:pPr>
    </w:p>
    <w:p w14:paraId="25D98DBE" w14:textId="77777777" w:rsidR="00937BE7" w:rsidRPr="0032547B" w:rsidRDefault="002B3636" w:rsidP="002B3636">
      <w:pPr>
        <w:widowControl/>
        <w:autoSpaceDE/>
        <w:autoSpaceDN/>
        <w:adjustRightInd/>
        <w:spacing w:after="160" w:line="259" w:lineRule="auto"/>
        <w:contextualSpacing/>
        <w:rPr>
          <w:rFonts w:ascii="Times New Roman" w:hAnsi="Times New Roman"/>
          <w:lang w:eastAsia="en-US"/>
        </w:rPr>
      </w:pPr>
      <w:r w:rsidRPr="0032547B">
        <w:rPr>
          <w:rFonts w:ascii="Times New Roman" w:hAnsi="Times New Roman"/>
          <w:lang w:eastAsia="en-US"/>
        </w:rPr>
        <w:t xml:space="preserve">          </w:t>
      </w:r>
    </w:p>
    <w:p w14:paraId="261F7BAE" w14:textId="77777777" w:rsidR="00CE79A3" w:rsidRPr="0032547B" w:rsidRDefault="00CE79A3" w:rsidP="00937BE7">
      <w:pPr>
        <w:widowControl/>
        <w:autoSpaceDE/>
        <w:autoSpaceDN/>
        <w:adjustRightInd/>
        <w:spacing w:after="160" w:line="259" w:lineRule="auto"/>
        <w:ind w:firstLine="720"/>
        <w:contextualSpacing/>
        <w:rPr>
          <w:rFonts w:ascii="Times New Roman" w:hAnsi="Times New Roman"/>
          <w:b/>
          <w:lang w:eastAsia="en-US"/>
        </w:rPr>
      </w:pPr>
    </w:p>
    <w:p w14:paraId="20D88AE5" w14:textId="77777777" w:rsidR="00CE79A3" w:rsidRPr="0032547B" w:rsidRDefault="00CE79A3" w:rsidP="00937BE7">
      <w:pPr>
        <w:widowControl/>
        <w:autoSpaceDE/>
        <w:autoSpaceDN/>
        <w:adjustRightInd/>
        <w:spacing w:after="160" w:line="259" w:lineRule="auto"/>
        <w:ind w:firstLine="720"/>
        <w:contextualSpacing/>
        <w:rPr>
          <w:rFonts w:ascii="Times New Roman" w:hAnsi="Times New Roman"/>
          <w:b/>
          <w:lang w:eastAsia="en-US"/>
        </w:rPr>
      </w:pPr>
    </w:p>
    <w:p w14:paraId="2E552E03" w14:textId="77777777" w:rsidR="007D4E6C" w:rsidRPr="0032547B" w:rsidRDefault="002B3636" w:rsidP="00937BE7">
      <w:pPr>
        <w:widowControl/>
        <w:autoSpaceDE/>
        <w:autoSpaceDN/>
        <w:adjustRightInd/>
        <w:spacing w:after="160" w:line="259" w:lineRule="auto"/>
        <w:ind w:firstLine="720"/>
        <w:contextualSpacing/>
        <w:rPr>
          <w:rFonts w:ascii="Times New Roman" w:hAnsi="Times New Roman"/>
          <w:b/>
          <w:lang w:eastAsia="en-US"/>
        </w:rPr>
      </w:pPr>
      <w:r w:rsidRPr="0032547B">
        <w:rPr>
          <w:rFonts w:ascii="Times New Roman" w:hAnsi="Times New Roman"/>
          <w:b/>
          <w:lang w:eastAsia="en-US"/>
        </w:rPr>
        <w:t>ÇALIŞMA ALANLARININ FİZİKİ ALAN BÜYÜKLÜĞÜ, SAYI VE KAPASİTE BİLGİLERİ</w:t>
      </w:r>
    </w:p>
    <w:p w14:paraId="14D2F31F" w14:textId="77777777" w:rsidR="000C43D3" w:rsidRPr="0032547B" w:rsidRDefault="000C43D3" w:rsidP="00D60576">
      <w:pPr>
        <w:widowControl/>
        <w:autoSpaceDE/>
        <w:autoSpaceDN/>
        <w:adjustRightInd/>
        <w:spacing w:after="160" w:line="259" w:lineRule="auto"/>
        <w:ind w:left="1440"/>
        <w:contextualSpacing/>
        <w:rPr>
          <w:rFonts w:ascii="Times New Roman" w:hAnsi="Times New Roman"/>
          <w:lang w:eastAsia="en-US"/>
        </w:rPr>
      </w:pPr>
    </w:p>
    <w:tbl>
      <w:tblPr>
        <w:tblW w:w="8572" w:type="dxa"/>
        <w:tblInd w:w="637" w:type="dxa"/>
        <w:tblCellMar>
          <w:left w:w="70" w:type="dxa"/>
          <w:right w:w="70" w:type="dxa"/>
        </w:tblCellMar>
        <w:tblLook w:val="04A0" w:firstRow="1" w:lastRow="0" w:firstColumn="1" w:lastColumn="0" w:noHBand="0" w:noVBand="1"/>
      </w:tblPr>
      <w:tblGrid>
        <w:gridCol w:w="4678"/>
        <w:gridCol w:w="1418"/>
        <w:gridCol w:w="1134"/>
        <w:gridCol w:w="1342"/>
      </w:tblGrid>
      <w:tr w:rsidR="00D47092" w:rsidRPr="0032547B" w14:paraId="36E42203" w14:textId="77777777" w:rsidTr="002A0F01">
        <w:trPr>
          <w:trHeight w:val="454"/>
        </w:trPr>
        <w:tc>
          <w:tcPr>
            <w:tcW w:w="46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7BC5B16B" w14:textId="77777777" w:rsidR="003C3960" w:rsidRPr="0032547B" w:rsidRDefault="003C3960" w:rsidP="00D47092">
            <w:pPr>
              <w:widowControl/>
              <w:autoSpaceDE/>
              <w:autoSpaceDN/>
              <w:adjustRightInd/>
              <w:jc w:val="center"/>
              <w:rPr>
                <w:rFonts w:ascii="Times New Roman" w:hAnsi="Times New Roman"/>
                <w:b/>
                <w:color w:val="FFFFFF" w:themeColor="background1"/>
              </w:rPr>
            </w:pPr>
            <w:r w:rsidRPr="0032547B">
              <w:rPr>
                <w:rFonts w:ascii="Times New Roman" w:hAnsi="Times New Roman"/>
                <w:b/>
                <w:color w:val="FFFFFF" w:themeColor="background1"/>
              </w:rPr>
              <w:t>Kullanım Alanı</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6A3448CF" w14:textId="77777777" w:rsidR="003C3960" w:rsidRPr="0032547B" w:rsidRDefault="003C3960" w:rsidP="00D47092">
            <w:pPr>
              <w:widowControl/>
              <w:autoSpaceDE/>
              <w:autoSpaceDN/>
              <w:adjustRightInd/>
              <w:jc w:val="center"/>
              <w:rPr>
                <w:rFonts w:ascii="Times New Roman" w:hAnsi="Times New Roman"/>
                <w:b/>
                <w:color w:val="FFFFFF" w:themeColor="background1"/>
              </w:rPr>
            </w:pPr>
            <w:r w:rsidRPr="0032547B">
              <w:rPr>
                <w:rFonts w:ascii="Times New Roman" w:hAnsi="Times New Roman"/>
                <w:b/>
                <w:color w:val="FFFFFF" w:themeColor="background1"/>
              </w:rPr>
              <w:t>Sayısı (Adet)</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72DA1F9D" w14:textId="77777777" w:rsidR="003C3960" w:rsidRPr="0032547B" w:rsidRDefault="00212D02" w:rsidP="00D47092">
            <w:pPr>
              <w:widowControl/>
              <w:autoSpaceDE/>
              <w:autoSpaceDN/>
              <w:adjustRightInd/>
              <w:jc w:val="center"/>
              <w:rPr>
                <w:rFonts w:ascii="Times New Roman" w:hAnsi="Times New Roman"/>
                <w:b/>
                <w:color w:val="FFFFFF" w:themeColor="background1"/>
              </w:rPr>
            </w:pPr>
            <w:r w:rsidRPr="0032547B">
              <w:rPr>
                <w:rFonts w:ascii="Times New Roman" w:hAnsi="Times New Roman"/>
                <w:b/>
                <w:color w:val="FFFFFF" w:themeColor="background1"/>
              </w:rPr>
              <w:t>Alanı (m</w:t>
            </w:r>
            <w:r w:rsidRPr="0032547B">
              <w:rPr>
                <w:rFonts w:ascii="Times New Roman" w:hAnsi="Times New Roman"/>
                <w:b/>
                <w:color w:val="FFFFFF" w:themeColor="background1"/>
                <w:vertAlign w:val="superscript"/>
              </w:rPr>
              <w:t>2</w:t>
            </w:r>
            <w:r w:rsidR="003C3960" w:rsidRPr="0032547B">
              <w:rPr>
                <w:rFonts w:ascii="Times New Roman" w:hAnsi="Times New Roman"/>
                <w:b/>
                <w:color w:val="FFFFFF" w:themeColor="background1"/>
              </w:rPr>
              <w:t>)</w:t>
            </w:r>
          </w:p>
        </w:tc>
        <w:tc>
          <w:tcPr>
            <w:tcW w:w="13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34FBB1E3" w14:textId="77777777" w:rsidR="003C3960" w:rsidRPr="0032547B" w:rsidRDefault="003C3960" w:rsidP="00D47092">
            <w:pPr>
              <w:widowControl/>
              <w:autoSpaceDE/>
              <w:autoSpaceDN/>
              <w:adjustRightInd/>
              <w:jc w:val="center"/>
              <w:rPr>
                <w:rFonts w:ascii="Times New Roman" w:hAnsi="Times New Roman"/>
                <w:b/>
                <w:color w:val="FFFFFF" w:themeColor="background1"/>
              </w:rPr>
            </w:pPr>
            <w:r w:rsidRPr="0032547B">
              <w:rPr>
                <w:rFonts w:ascii="Times New Roman" w:hAnsi="Times New Roman"/>
                <w:b/>
                <w:color w:val="FFFFFF" w:themeColor="background1"/>
              </w:rPr>
              <w:t>Kapasitesi (Kişi)</w:t>
            </w:r>
          </w:p>
        </w:tc>
      </w:tr>
      <w:tr w:rsidR="003C3960" w:rsidRPr="0032547B" w14:paraId="69E0EBE4" w14:textId="77777777" w:rsidTr="002A0F01">
        <w:trPr>
          <w:trHeight w:val="75"/>
        </w:trPr>
        <w:tc>
          <w:tcPr>
            <w:tcW w:w="4678" w:type="dxa"/>
            <w:tcBorders>
              <w:top w:val="single" w:sz="4" w:space="0" w:color="FFFFFF" w:themeColor="background1"/>
              <w:left w:val="nil"/>
              <w:bottom w:val="single" w:sz="4" w:space="0" w:color="FFFFFF" w:themeColor="background1"/>
              <w:right w:val="nil"/>
            </w:tcBorders>
            <w:noWrap/>
            <w:vAlign w:val="center"/>
            <w:hideMark/>
          </w:tcPr>
          <w:p w14:paraId="68F9B10B" w14:textId="77777777" w:rsidR="003C3960" w:rsidRPr="0032547B" w:rsidRDefault="003C3960" w:rsidP="00D47092">
            <w:pPr>
              <w:widowControl/>
              <w:autoSpaceDE/>
              <w:autoSpaceDN/>
              <w:adjustRightInd/>
              <w:jc w:val="center"/>
              <w:rPr>
                <w:rFonts w:ascii="Times New Roman" w:hAnsi="Times New Roman"/>
                <w:color w:val="000000"/>
              </w:rPr>
            </w:pPr>
          </w:p>
        </w:tc>
        <w:tc>
          <w:tcPr>
            <w:tcW w:w="1418" w:type="dxa"/>
            <w:tcBorders>
              <w:top w:val="single" w:sz="4" w:space="0" w:color="FFFFFF" w:themeColor="background1"/>
              <w:left w:val="nil"/>
              <w:bottom w:val="single" w:sz="4" w:space="0" w:color="FFFFFF" w:themeColor="background1"/>
              <w:right w:val="nil"/>
            </w:tcBorders>
            <w:noWrap/>
            <w:vAlign w:val="center"/>
            <w:hideMark/>
          </w:tcPr>
          <w:p w14:paraId="4E09D8AC" w14:textId="77777777" w:rsidR="003C3960" w:rsidRPr="0032547B" w:rsidRDefault="003C3960" w:rsidP="00D47092">
            <w:pPr>
              <w:widowControl/>
              <w:autoSpaceDE/>
              <w:autoSpaceDN/>
              <w:adjustRightInd/>
              <w:jc w:val="center"/>
              <w:rPr>
                <w:rFonts w:ascii="Times New Roman" w:hAnsi="Times New Roman"/>
              </w:rPr>
            </w:pPr>
          </w:p>
        </w:tc>
        <w:tc>
          <w:tcPr>
            <w:tcW w:w="1134" w:type="dxa"/>
            <w:tcBorders>
              <w:top w:val="single" w:sz="4" w:space="0" w:color="FFFFFF" w:themeColor="background1"/>
              <w:left w:val="nil"/>
              <w:bottom w:val="single" w:sz="4" w:space="0" w:color="FFFFFF" w:themeColor="background1"/>
              <w:right w:val="nil"/>
            </w:tcBorders>
            <w:noWrap/>
            <w:vAlign w:val="center"/>
            <w:hideMark/>
          </w:tcPr>
          <w:p w14:paraId="6ACA2AFA" w14:textId="77777777" w:rsidR="003C3960" w:rsidRPr="0032547B" w:rsidRDefault="003C3960" w:rsidP="00D47092">
            <w:pPr>
              <w:widowControl/>
              <w:autoSpaceDE/>
              <w:autoSpaceDN/>
              <w:adjustRightInd/>
              <w:jc w:val="center"/>
              <w:rPr>
                <w:rFonts w:ascii="Times New Roman" w:hAnsi="Times New Roman"/>
              </w:rPr>
            </w:pPr>
          </w:p>
        </w:tc>
        <w:tc>
          <w:tcPr>
            <w:tcW w:w="1342" w:type="dxa"/>
            <w:tcBorders>
              <w:top w:val="single" w:sz="4" w:space="0" w:color="FFFFFF" w:themeColor="background1"/>
              <w:left w:val="nil"/>
              <w:bottom w:val="single" w:sz="4" w:space="0" w:color="FFFFFF" w:themeColor="background1"/>
              <w:right w:val="nil"/>
            </w:tcBorders>
            <w:noWrap/>
            <w:vAlign w:val="center"/>
            <w:hideMark/>
          </w:tcPr>
          <w:p w14:paraId="68DFB99F" w14:textId="77777777" w:rsidR="003C3960" w:rsidRPr="0032547B" w:rsidRDefault="003C3960" w:rsidP="00D47092">
            <w:pPr>
              <w:widowControl/>
              <w:autoSpaceDE/>
              <w:autoSpaceDN/>
              <w:adjustRightInd/>
              <w:jc w:val="center"/>
              <w:rPr>
                <w:rFonts w:ascii="Times New Roman" w:hAnsi="Times New Roman"/>
              </w:rPr>
            </w:pPr>
          </w:p>
        </w:tc>
      </w:tr>
      <w:tr w:rsidR="001D665C" w:rsidRPr="0032547B" w14:paraId="277487BD" w14:textId="77777777" w:rsidTr="001D665C">
        <w:trPr>
          <w:trHeight w:val="454"/>
        </w:trPr>
        <w:tc>
          <w:tcPr>
            <w:tcW w:w="46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74C66F94" w14:textId="77777777" w:rsidR="001D665C" w:rsidRPr="0032547B" w:rsidRDefault="001D665C" w:rsidP="001D665C">
            <w:pPr>
              <w:widowControl/>
              <w:autoSpaceDE/>
              <w:autoSpaceDN/>
              <w:adjustRightInd/>
              <w:rPr>
                <w:rFonts w:ascii="Times New Roman" w:hAnsi="Times New Roman"/>
                <w:color w:val="FFFFFF" w:themeColor="background1"/>
              </w:rPr>
            </w:pPr>
            <w:r w:rsidRPr="0032547B">
              <w:rPr>
                <w:rFonts w:ascii="Times New Roman" w:hAnsi="Times New Roman"/>
                <w:color w:val="FFFFFF" w:themeColor="background1"/>
              </w:rPr>
              <w:t>Çalışma Odası (Akademik Personel)</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center"/>
            <w:hideMark/>
          </w:tcPr>
          <w:p w14:paraId="7BB3743A" w14:textId="77777777" w:rsidR="001D665C" w:rsidRPr="0032547B" w:rsidRDefault="001D665C" w:rsidP="001D665C">
            <w:pPr>
              <w:pStyle w:val="Default"/>
              <w:jc w:val="center"/>
              <w:rPr>
                <w:sz w:val="22"/>
                <w:szCs w:val="22"/>
              </w:rPr>
            </w:pPr>
            <w:r w:rsidRPr="0032547B">
              <w:rPr>
                <w:sz w:val="22"/>
                <w:szCs w:val="22"/>
              </w:rPr>
              <w:t>45</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center"/>
            <w:hideMark/>
          </w:tcPr>
          <w:p w14:paraId="2E7ED1D4" w14:textId="77777777" w:rsidR="001D665C" w:rsidRPr="0032547B" w:rsidRDefault="001D665C" w:rsidP="001D665C">
            <w:pPr>
              <w:pStyle w:val="Default"/>
              <w:jc w:val="center"/>
              <w:rPr>
                <w:sz w:val="22"/>
                <w:szCs w:val="22"/>
              </w:rPr>
            </w:pPr>
            <w:r w:rsidRPr="0032547B">
              <w:rPr>
                <w:sz w:val="22"/>
                <w:szCs w:val="22"/>
              </w:rPr>
              <w:t>1560</w:t>
            </w:r>
          </w:p>
        </w:tc>
        <w:tc>
          <w:tcPr>
            <w:tcW w:w="13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center"/>
            <w:hideMark/>
          </w:tcPr>
          <w:p w14:paraId="52447620" w14:textId="77777777" w:rsidR="001D665C" w:rsidRPr="0032547B" w:rsidRDefault="001D665C" w:rsidP="001D665C">
            <w:pPr>
              <w:pStyle w:val="Default"/>
              <w:jc w:val="center"/>
              <w:rPr>
                <w:sz w:val="22"/>
                <w:szCs w:val="22"/>
              </w:rPr>
            </w:pPr>
            <w:r w:rsidRPr="0032547B">
              <w:rPr>
                <w:sz w:val="22"/>
                <w:szCs w:val="22"/>
              </w:rPr>
              <w:t>118</w:t>
            </w:r>
          </w:p>
        </w:tc>
      </w:tr>
      <w:tr w:rsidR="001D665C" w:rsidRPr="0032547B" w14:paraId="256BF3D7" w14:textId="77777777" w:rsidTr="001D665C">
        <w:trPr>
          <w:trHeight w:val="454"/>
        </w:trPr>
        <w:tc>
          <w:tcPr>
            <w:tcW w:w="46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3C881688" w14:textId="77777777" w:rsidR="001D665C" w:rsidRPr="0032547B" w:rsidRDefault="001D665C" w:rsidP="001D665C">
            <w:pPr>
              <w:widowControl/>
              <w:autoSpaceDE/>
              <w:autoSpaceDN/>
              <w:adjustRightInd/>
              <w:rPr>
                <w:rFonts w:ascii="Times New Roman" w:hAnsi="Times New Roman"/>
                <w:color w:val="FFFFFF" w:themeColor="background1"/>
              </w:rPr>
            </w:pPr>
            <w:r w:rsidRPr="0032547B">
              <w:rPr>
                <w:rFonts w:ascii="Times New Roman" w:hAnsi="Times New Roman"/>
                <w:color w:val="FFFFFF" w:themeColor="background1"/>
              </w:rPr>
              <w:t>Çalışma Odası (İdari Personel)</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4BD53413" w14:textId="77777777" w:rsidR="001D665C" w:rsidRPr="0032547B" w:rsidRDefault="001D665C" w:rsidP="001D665C">
            <w:pPr>
              <w:pStyle w:val="Default"/>
              <w:jc w:val="center"/>
              <w:rPr>
                <w:sz w:val="22"/>
                <w:szCs w:val="22"/>
              </w:rPr>
            </w:pPr>
            <w:r w:rsidRPr="0032547B">
              <w:rPr>
                <w:sz w:val="22"/>
                <w:szCs w:val="22"/>
              </w:rPr>
              <w:t>14</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4D3BA07B" w14:textId="77777777" w:rsidR="001D665C" w:rsidRPr="0032547B" w:rsidRDefault="001D665C" w:rsidP="001D665C">
            <w:pPr>
              <w:pStyle w:val="Default"/>
              <w:jc w:val="center"/>
              <w:rPr>
                <w:sz w:val="22"/>
                <w:szCs w:val="22"/>
              </w:rPr>
            </w:pPr>
            <w:r w:rsidRPr="0032547B">
              <w:rPr>
                <w:sz w:val="22"/>
                <w:szCs w:val="22"/>
              </w:rPr>
              <w:t>400</w:t>
            </w:r>
          </w:p>
        </w:tc>
        <w:tc>
          <w:tcPr>
            <w:tcW w:w="13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038877E3" w14:textId="77777777" w:rsidR="001D665C" w:rsidRPr="0032547B" w:rsidRDefault="001D665C" w:rsidP="001D665C">
            <w:pPr>
              <w:pStyle w:val="Default"/>
              <w:jc w:val="center"/>
              <w:rPr>
                <w:sz w:val="22"/>
                <w:szCs w:val="22"/>
              </w:rPr>
            </w:pPr>
            <w:r w:rsidRPr="0032547B">
              <w:rPr>
                <w:sz w:val="22"/>
                <w:szCs w:val="22"/>
              </w:rPr>
              <w:t>39</w:t>
            </w:r>
          </w:p>
        </w:tc>
      </w:tr>
      <w:tr w:rsidR="003C3960" w:rsidRPr="0032547B" w14:paraId="7E4DFCFE" w14:textId="77777777" w:rsidTr="001D665C">
        <w:trPr>
          <w:trHeight w:val="454"/>
        </w:trPr>
        <w:tc>
          <w:tcPr>
            <w:tcW w:w="46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397657AC" w14:textId="77777777" w:rsidR="003C3960" w:rsidRPr="0032547B" w:rsidRDefault="003C3960" w:rsidP="00D47092">
            <w:pPr>
              <w:widowControl/>
              <w:autoSpaceDE/>
              <w:autoSpaceDN/>
              <w:adjustRightInd/>
              <w:rPr>
                <w:rFonts w:ascii="Times New Roman" w:hAnsi="Times New Roman"/>
                <w:color w:val="FFFFFF" w:themeColor="background1"/>
              </w:rPr>
            </w:pPr>
            <w:r w:rsidRPr="0032547B">
              <w:rPr>
                <w:rFonts w:ascii="Times New Roman" w:hAnsi="Times New Roman"/>
                <w:color w:val="FFFFFF" w:themeColor="background1"/>
              </w:rPr>
              <w:t>Toplantı Odası</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center"/>
            <w:hideMark/>
          </w:tcPr>
          <w:p w14:paraId="0C0E2FCA" w14:textId="77777777" w:rsidR="003C3960" w:rsidRPr="0032547B" w:rsidRDefault="001D665C" w:rsidP="001D665C">
            <w:pPr>
              <w:widowControl/>
              <w:autoSpaceDE/>
              <w:autoSpaceDN/>
              <w:adjustRightInd/>
              <w:jc w:val="center"/>
              <w:rPr>
                <w:rFonts w:ascii="Times New Roman" w:hAnsi="Times New Roman"/>
                <w:color w:val="000000"/>
              </w:rPr>
            </w:pPr>
            <w:r w:rsidRPr="0032547B">
              <w:rPr>
                <w:rFonts w:ascii="Times New Roman" w:hAnsi="Times New Roman"/>
                <w:color w:val="000000"/>
              </w:rPr>
              <w:t>1</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center"/>
            <w:hideMark/>
          </w:tcPr>
          <w:p w14:paraId="174C04BE" w14:textId="77777777" w:rsidR="003C3960" w:rsidRPr="0032547B" w:rsidRDefault="003C3960" w:rsidP="001D665C">
            <w:pPr>
              <w:widowControl/>
              <w:autoSpaceDE/>
              <w:autoSpaceDN/>
              <w:adjustRightInd/>
              <w:jc w:val="center"/>
              <w:rPr>
                <w:rFonts w:ascii="Times New Roman" w:hAnsi="Times New Roman"/>
                <w:color w:val="000000"/>
              </w:rPr>
            </w:pPr>
          </w:p>
        </w:tc>
        <w:tc>
          <w:tcPr>
            <w:tcW w:w="13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center"/>
            <w:hideMark/>
          </w:tcPr>
          <w:p w14:paraId="5A5EB4E1" w14:textId="77777777" w:rsidR="003C3960" w:rsidRPr="0032547B" w:rsidRDefault="003C3960" w:rsidP="001D665C">
            <w:pPr>
              <w:widowControl/>
              <w:autoSpaceDE/>
              <w:autoSpaceDN/>
              <w:adjustRightInd/>
              <w:jc w:val="center"/>
              <w:rPr>
                <w:rFonts w:ascii="Times New Roman" w:hAnsi="Times New Roman"/>
                <w:color w:val="000000"/>
              </w:rPr>
            </w:pPr>
          </w:p>
        </w:tc>
      </w:tr>
      <w:tr w:rsidR="003C3960" w:rsidRPr="0032547B" w14:paraId="0D512EF7" w14:textId="77777777" w:rsidTr="001D665C">
        <w:trPr>
          <w:trHeight w:val="454"/>
        </w:trPr>
        <w:tc>
          <w:tcPr>
            <w:tcW w:w="46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10EF93A3" w14:textId="77777777" w:rsidR="003C3960" w:rsidRPr="0032547B" w:rsidRDefault="003C3960" w:rsidP="00D47092">
            <w:pPr>
              <w:widowControl/>
              <w:autoSpaceDE/>
              <w:autoSpaceDN/>
              <w:adjustRightInd/>
              <w:rPr>
                <w:rFonts w:ascii="Times New Roman" w:hAnsi="Times New Roman"/>
                <w:color w:val="FFFFFF" w:themeColor="background1"/>
              </w:rPr>
            </w:pPr>
            <w:r w:rsidRPr="0032547B">
              <w:rPr>
                <w:rFonts w:ascii="Times New Roman" w:hAnsi="Times New Roman"/>
                <w:color w:val="FFFFFF" w:themeColor="background1"/>
              </w:rPr>
              <w:t>Amfi</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51FF9554" w14:textId="77777777" w:rsidR="003C3960" w:rsidRPr="0032547B" w:rsidRDefault="003C3960" w:rsidP="001D665C">
            <w:pPr>
              <w:widowControl/>
              <w:autoSpaceDE/>
              <w:autoSpaceDN/>
              <w:adjustRightInd/>
              <w:jc w:val="center"/>
              <w:rPr>
                <w:rFonts w:ascii="Times New Roman" w:hAnsi="Times New Roman"/>
                <w:color w:val="000000"/>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55108B6F" w14:textId="77777777" w:rsidR="003C3960" w:rsidRPr="0032547B" w:rsidRDefault="003C3960" w:rsidP="001D665C">
            <w:pPr>
              <w:widowControl/>
              <w:autoSpaceDE/>
              <w:autoSpaceDN/>
              <w:adjustRightInd/>
              <w:jc w:val="center"/>
              <w:rPr>
                <w:rFonts w:ascii="Times New Roman" w:hAnsi="Times New Roman"/>
                <w:color w:val="000000"/>
              </w:rPr>
            </w:pPr>
          </w:p>
        </w:tc>
        <w:tc>
          <w:tcPr>
            <w:tcW w:w="13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76C20BF2" w14:textId="77777777" w:rsidR="003C3960" w:rsidRPr="0032547B" w:rsidRDefault="003C3960" w:rsidP="001D665C">
            <w:pPr>
              <w:widowControl/>
              <w:autoSpaceDE/>
              <w:autoSpaceDN/>
              <w:adjustRightInd/>
              <w:jc w:val="center"/>
              <w:rPr>
                <w:rFonts w:ascii="Times New Roman" w:hAnsi="Times New Roman"/>
                <w:color w:val="000000"/>
              </w:rPr>
            </w:pPr>
          </w:p>
        </w:tc>
      </w:tr>
      <w:tr w:rsidR="003C3960" w:rsidRPr="0032547B" w14:paraId="719F5476" w14:textId="77777777" w:rsidTr="001D665C">
        <w:trPr>
          <w:trHeight w:val="454"/>
        </w:trPr>
        <w:tc>
          <w:tcPr>
            <w:tcW w:w="46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7E836A81" w14:textId="77777777" w:rsidR="003C3960" w:rsidRPr="0032547B" w:rsidRDefault="003C3960" w:rsidP="00D47092">
            <w:pPr>
              <w:widowControl/>
              <w:autoSpaceDE/>
              <w:autoSpaceDN/>
              <w:adjustRightInd/>
              <w:rPr>
                <w:rFonts w:ascii="Times New Roman" w:hAnsi="Times New Roman"/>
                <w:color w:val="FFFFFF" w:themeColor="background1"/>
              </w:rPr>
            </w:pPr>
            <w:r w:rsidRPr="0032547B">
              <w:rPr>
                <w:rFonts w:ascii="Times New Roman" w:hAnsi="Times New Roman"/>
                <w:color w:val="FFFFFF" w:themeColor="background1"/>
              </w:rPr>
              <w:t>Derslik (Sınıf)</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center"/>
            <w:hideMark/>
          </w:tcPr>
          <w:p w14:paraId="1299E096" w14:textId="77777777" w:rsidR="003C3960" w:rsidRPr="0032547B" w:rsidRDefault="003C3960" w:rsidP="001D665C">
            <w:pPr>
              <w:widowControl/>
              <w:autoSpaceDE/>
              <w:autoSpaceDN/>
              <w:adjustRightInd/>
              <w:jc w:val="center"/>
              <w:rPr>
                <w:rFonts w:ascii="Times New Roman" w:hAnsi="Times New Roman"/>
                <w:color w:val="000000"/>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center"/>
            <w:hideMark/>
          </w:tcPr>
          <w:p w14:paraId="34498893" w14:textId="77777777" w:rsidR="003C3960" w:rsidRPr="0032547B" w:rsidRDefault="003C3960" w:rsidP="001D665C">
            <w:pPr>
              <w:widowControl/>
              <w:autoSpaceDE/>
              <w:autoSpaceDN/>
              <w:adjustRightInd/>
              <w:jc w:val="center"/>
              <w:rPr>
                <w:rFonts w:ascii="Times New Roman" w:hAnsi="Times New Roman"/>
                <w:color w:val="000000"/>
              </w:rPr>
            </w:pPr>
          </w:p>
        </w:tc>
        <w:tc>
          <w:tcPr>
            <w:tcW w:w="13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center"/>
            <w:hideMark/>
          </w:tcPr>
          <w:p w14:paraId="04093E15" w14:textId="77777777" w:rsidR="003C3960" w:rsidRPr="0032547B" w:rsidRDefault="003C3960" w:rsidP="001D665C">
            <w:pPr>
              <w:widowControl/>
              <w:autoSpaceDE/>
              <w:autoSpaceDN/>
              <w:adjustRightInd/>
              <w:jc w:val="center"/>
              <w:rPr>
                <w:rFonts w:ascii="Times New Roman" w:hAnsi="Times New Roman"/>
                <w:color w:val="000000"/>
              </w:rPr>
            </w:pPr>
          </w:p>
        </w:tc>
      </w:tr>
      <w:tr w:rsidR="003C3960" w:rsidRPr="0032547B" w14:paraId="6E5FB849" w14:textId="77777777" w:rsidTr="001D665C">
        <w:trPr>
          <w:trHeight w:val="454"/>
        </w:trPr>
        <w:tc>
          <w:tcPr>
            <w:tcW w:w="46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087832D9" w14:textId="77777777" w:rsidR="003C3960" w:rsidRPr="0032547B" w:rsidRDefault="003C3960" w:rsidP="00D47092">
            <w:pPr>
              <w:widowControl/>
              <w:autoSpaceDE/>
              <w:autoSpaceDN/>
              <w:adjustRightInd/>
              <w:rPr>
                <w:rFonts w:ascii="Times New Roman" w:hAnsi="Times New Roman"/>
                <w:color w:val="FFFFFF" w:themeColor="background1"/>
              </w:rPr>
            </w:pPr>
            <w:r w:rsidRPr="0032547B">
              <w:rPr>
                <w:rFonts w:ascii="Times New Roman" w:hAnsi="Times New Roman"/>
                <w:color w:val="FFFFFF" w:themeColor="background1"/>
              </w:rPr>
              <w:t>Laboratuvar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06436B9A" w14:textId="77777777" w:rsidR="003C3960" w:rsidRPr="0032547B" w:rsidRDefault="001D665C" w:rsidP="001D665C">
            <w:pPr>
              <w:widowControl/>
              <w:autoSpaceDE/>
              <w:autoSpaceDN/>
              <w:adjustRightInd/>
              <w:jc w:val="center"/>
              <w:rPr>
                <w:rFonts w:ascii="Times New Roman" w:hAnsi="Times New Roman"/>
                <w:color w:val="000000"/>
              </w:rPr>
            </w:pPr>
            <w:r w:rsidRPr="0032547B">
              <w:rPr>
                <w:rFonts w:ascii="Times New Roman" w:hAnsi="Times New Roman"/>
                <w:color w:val="000000"/>
              </w:rPr>
              <w:t>14</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6383B255" w14:textId="77777777" w:rsidR="003C3960" w:rsidRPr="0032547B" w:rsidRDefault="003C3960" w:rsidP="001D665C">
            <w:pPr>
              <w:widowControl/>
              <w:autoSpaceDE/>
              <w:autoSpaceDN/>
              <w:adjustRightInd/>
              <w:jc w:val="center"/>
              <w:rPr>
                <w:rFonts w:ascii="Times New Roman" w:hAnsi="Times New Roman"/>
                <w:color w:val="000000"/>
              </w:rPr>
            </w:pPr>
          </w:p>
        </w:tc>
        <w:tc>
          <w:tcPr>
            <w:tcW w:w="13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4E5D5A58" w14:textId="77777777" w:rsidR="003C3960" w:rsidRPr="0032547B" w:rsidRDefault="003C3960" w:rsidP="001D665C">
            <w:pPr>
              <w:widowControl/>
              <w:autoSpaceDE/>
              <w:autoSpaceDN/>
              <w:adjustRightInd/>
              <w:jc w:val="center"/>
              <w:rPr>
                <w:rFonts w:ascii="Times New Roman" w:hAnsi="Times New Roman"/>
                <w:color w:val="000000"/>
              </w:rPr>
            </w:pPr>
          </w:p>
        </w:tc>
      </w:tr>
      <w:tr w:rsidR="003C3960" w:rsidRPr="0032547B" w14:paraId="4820DF3E" w14:textId="77777777" w:rsidTr="001D665C">
        <w:trPr>
          <w:trHeight w:val="454"/>
        </w:trPr>
        <w:tc>
          <w:tcPr>
            <w:tcW w:w="46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692DABF2" w14:textId="77777777" w:rsidR="003C3960" w:rsidRPr="0032547B" w:rsidRDefault="003C3960" w:rsidP="00D47092">
            <w:pPr>
              <w:widowControl/>
              <w:autoSpaceDE/>
              <w:autoSpaceDN/>
              <w:adjustRightInd/>
              <w:rPr>
                <w:rFonts w:ascii="Times New Roman" w:hAnsi="Times New Roman"/>
                <w:color w:val="FFFFFF" w:themeColor="background1"/>
              </w:rPr>
            </w:pPr>
            <w:r w:rsidRPr="0032547B">
              <w:rPr>
                <w:rFonts w:ascii="Times New Roman" w:hAnsi="Times New Roman"/>
                <w:color w:val="FFFFFF" w:themeColor="background1"/>
              </w:rPr>
              <w:t>Kütüphane</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center"/>
            <w:hideMark/>
          </w:tcPr>
          <w:p w14:paraId="182A649E" w14:textId="77777777" w:rsidR="003C3960" w:rsidRPr="0032547B" w:rsidRDefault="003C3960" w:rsidP="001D665C">
            <w:pPr>
              <w:widowControl/>
              <w:autoSpaceDE/>
              <w:autoSpaceDN/>
              <w:adjustRightInd/>
              <w:jc w:val="center"/>
              <w:rPr>
                <w:rFonts w:ascii="Times New Roman" w:hAnsi="Times New Roman"/>
                <w:color w:val="000000"/>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center"/>
            <w:hideMark/>
          </w:tcPr>
          <w:p w14:paraId="2D62C4FC" w14:textId="77777777" w:rsidR="003C3960" w:rsidRPr="0032547B" w:rsidRDefault="003C3960" w:rsidP="001D665C">
            <w:pPr>
              <w:widowControl/>
              <w:autoSpaceDE/>
              <w:autoSpaceDN/>
              <w:adjustRightInd/>
              <w:jc w:val="center"/>
              <w:rPr>
                <w:rFonts w:ascii="Times New Roman" w:hAnsi="Times New Roman"/>
                <w:color w:val="000000"/>
              </w:rPr>
            </w:pPr>
          </w:p>
        </w:tc>
        <w:tc>
          <w:tcPr>
            <w:tcW w:w="13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center"/>
            <w:hideMark/>
          </w:tcPr>
          <w:p w14:paraId="412BCB3E" w14:textId="77777777" w:rsidR="003C3960" w:rsidRPr="0032547B" w:rsidRDefault="003C3960" w:rsidP="001D665C">
            <w:pPr>
              <w:widowControl/>
              <w:autoSpaceDE/>
              <w:autoSpaceDN/>
              <w:adjustRightInd/>
              <w:jc w:val="center"/>
              <w:rPr>
                <w:rFonts w:ascii="Times New Roman" w:hAnsi="Times New Roman"/>
                <w:color w:val="000000"/>
              </w:rPr>
            </w:pPr>
          </w:p>
        </w:tc>
      </w:tr>
      <w:tr w:rsidR="003C3960" w:rsidRPr="0032547B" w14:paraId="63047553" w14:textId="77777777" w:rsidTr="001D665C">
        <w:trPr>
          <w:trHeight w:val="454"/>
        </w:trPr>
        <w:tc>
          <w:tcPr>
            <w:tcW w:w="46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30211F92" w14:textId="77777777" w:rsidR="003C3960" w:rsidRPr="0032547B" w:rsidRDefault="003C3960" w:rsidP="00D47092">
            <w:pPr>
              <w:widowControl/>
              <w:autoSpaceDE/>
              <w:autoSpaceDN/>
              <w:adjustRightInd/>
              <w:rPr>
                <w:rFonts w:ascii="Times New Roman" w:hAnsi="Times New Roman"/>
                <w:color w:val="FFFFFF" w:themeColor="background1"/>
              </w:rPr>
            </w:pPr>
            <w:r w:rsidRPr="0032547B">
              <w:rPr>
                <w:rFonts w:ascii="Times New Roman" w:hAnsi="Times New Roman"/>
                <w:color w:val="FFFFFF" w:themeColor="background1"/>
              </w:rPr>
              <w:t>Konferans Salonu</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01C4F9E9" w14:textId="77777777" w:rsidR="003C3960" w:rsidRPr="0032547B" w:rsidRDefault="001D665C" w:rsidP="001D665C">
            <w:pPr>
              <w:widowControl/>
              <w:autoSpaceDE/>
              <w:autoSpaceDN/>
              <w:adjustRightInd/>
              <w:jc w:val="center"/>
              <w:rPr>
                <w:rFonts w:ascii="Times New Roman" w:hAnsi="Times New Roman"/>
                <w:color w:val="000000"/>
              </w:rPr>
            </w:pPr>
            <w:r w:rsidRPr="0032547B">
              <w:rPr>
                <w:rFonts w:ascii="Times New Roman" w:hAnsi="Times New Roman"/>
                <w:color w:val="000000"/>
              </w:rPr>
              <w:t>2</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7CB41943" w14:textId="77777777" w:rsidR="003C3960" w:rsidRPr="0032547B" w:rsidRDefault="003C3960" w:rsidP="001D665C">
            <w:pPr>
              <w:widowControl/>
              <w:autoSpaceDE/>
              <w:autoSpaceDN/>
              <w:adjustRightInd/>
              <w:jc w:val="center"/>
              <w:rPr>
                <w:rFonts w:ascii="Times New Roman" w:hAnsi="Times New Roman"/>
                <w:color w:val="000000"/>
              </w:rPr>
            </w:pPr>
          </w:p>
        </w:tc>
        <w:tc>
          <w:tcPr>
            <w:tcW w:w="13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243A1355" w14:textId="77777777" w:rsidR="003C3960" w:rsidRPr="0032547B" w:rsidRDefault="003C3960" w:rsidP="001D665C">
            <w:pPr>
              <w:widowControl/>
              <w:autoSpaceDE/>
              <w:autoSpaceDN/>
              <w:adjustRightInd/>
              <w:jc w:val="center"/>
              <w:rPr>
                <w:rFonts w:ascii="Times New Roman" w:hAnsi="Times New Roman"/>
                <w:color w:val="000000"/>
              </w:rPr>
            </w:pPr>
          </w:p>
        </w:tc>
      </w:tr>
      <w:tr w:rsidR="003C3960" w:rsidRPr="0032547B" w14:paraId="532A32D4" w14:textId="77777777" w:rsidTr="001D665C">
        <w:trPr>
          <w:trHeight w:val="454"/>
        </w:trPr>
        <w:tc>
          <w:tcPr>
            <w:tcW w:w="46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3D15DC00" w14:textId="77777777" w:rsidR="003C3960" w:rsidRPr="0032547B" w:rsidRDefault="003C3960" w:rsidP="00D47092">
            <w:pPr>
              <w:widowControl/>
              <w:autoSpaceDE/>
              <w:autoSpaceDN/>
              <w:adjustRightInd/>
              <w:rPr>
                <w:rFonts w:ascii="Times New Roman" w:hAnsi="Times New Roman"/>
                <w:color w:val="FFFFFF" w:themeColor="background1"/>
              </w:rPr>
            </w:pPr>
            <w:r w:rsidRPr="0032547B">
              <w:rPr>
                <w:rFonts w:ascii="Times New Roman" w:hAnsi="Times New Roman"/>
                <w:color w:val="FFFFFF" w:themeColor="background1"/>
              </w:rPr>
              <w:t>Arşiv</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center"/>
            <w:hideMark/>
          </w:tcPr>
          <w:p w14:paraId="0AA5C698" w14:textId="77777777" w:rsidR="003C3960" w:rsidRPr="0032547B" w:rsidRDefault="001D665C" w:rsidP="001D665C">
            <w:pPr>
              <w:widowControl/>
              <w:autoSpaceDE/>
              <w:autoSpaceDN/>
              <w:adjustRightInd/>
              <w:jc w:val="center"/>
              <w:rPr>
                <w:rFonts w:ascii="Times New Roman" w:hAnsi="Times New Roman"/>
                <w:color w:val="000000"/>
              </w:rPr>
            </w:pPr>
            <w:r w:rsidRPr="0032547B">
              <w:rPr>
                <w:rFonts w:ascii="Times New Roman" w:hAnsi="Times New Roman"/>
                <w:color w:val="000000"/>
              </w:rPr>
              <w:t>4</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center"/>
            <w:hideMark/>
          </w:tcPr>
          <w:p w14:paraId="14C0597D" w14:textId="77777777" w:rsidR="003C3960" w:rsidRPr="0032547B" w:rsidRDefault="003C3960" w:rsidP="001D665C">
            <w:pPr>
              <w:widowControl/>
              <w:autoSpaceDE/>
              <w:autoSpaceDN/>
              <w:adjustRightInd/>
              <w:jc w:val="center"/>
              <w:rPr>
                <w:rFonts w:ascii="Times New Roman" w:hAnsi="Times New Roman"/>
                <w:color w:val="000000"/>
              </w:rPr>
            </w:pPr>
          </w:p>
        </w:tc>
        <w:tc>
          <w:tcPr>
            <w:tcW w:w="13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center"/>
            <w:hideMark/>
          </w:tcPr>
          <w:p w14:paraId="3235C097" w14:textId="77777777" w:rsidR="003C3960" w:rsidRPr="0032547B" w:rsidRDefault="003C3960" w:rsidP="001D665C">
            <w:pPr>
              <w:widowControl/>
              <w:autoSpaceDE/>
              <w:autoSpaceDN/>
              <w:adjustRightInd/>
              <w:jc w:val="center"/>
              <w:rPr>
                <w:rFonts w:ascii="Times New Roman" w:hAnsi="Times New Roman"/>
                <w:color w:val="000000"/>
              </w:rPr>
            </w:pPr>
          </w:p>
        </w:tc>
      </w:tr>
      <w:tr w:rsidR="003C3960" w:rsidRPr="0032547B" w14:paraId="4399929E" w14:textId="77777777" w:rsidTr="001D665C">
        <w:trPr>
          <w:trHeight w:val="454"/>
        </w:trPr>
        <w:tc>
          <w:tcPr>
            <w:tcW w:w="46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14ECBDEB" w14:textId="77777777" w:rsidR="003C3960" w:rsidRPr="0032547B" w:rsidRDefault="003C3960" w:rsidP="00D47092">
            <w:pPr>
              <w:widowControl/>
              <w:autoSpaceDE/>
              <w:autoSpaceDN/>
              <w:adjustRightInd/>
              <w:rPr>
                <w:rFonts w:ascii="Times New Roman" w:hAnsi="Times New Roman"/>
                <w:color w:val="FFFFFF" w:themeColor="background1"/>
              </w:rPr>
            </w:pPr>
            <w:r w:rsidRPr="0032547B">
              <w:rPr>
                <w:rFonts w:ascii="Times New Roman" w:hAnsi="Times New Roman"/>
                <w:color w:val="FFFFFF" w:themeColor="background1"/>
              </w:rPr>
              <w:t>Atölye</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593E9E1C" w14:textId="77777777" w:rsidR="003C3960" w:rsidRPr="0032547B" w:rsidRDefault="001D665C" w:rsidP="001D665C">
            <w:pPr>
              <w:widowControl/>
              <w:autoSpaceDE/>
              <w:autoSpaceDN/>
              <w:adjustRightInd/>
              <w:jc w:val="center"/>
              <w:rPr>
                <w:rFonts w:ascii="Times New Roman" w:hAnsi="Times New Roman"/>
                <w:color w:val="000000"/>
              </w:rPr>
            </w:pPr>
            <w:r w:rsidRPr="0032547B">
              <w:rPr>
                <w:rFonts w:ascii="Times New Roman" w:hAnsi="Times New Roman"/>
                <w:color w:val="000000"/>
              </w:rPr>
              <w:t>7</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52448BC9" w14:textId="77777777" w:rsidR="003C3960" w:rsidRPr="0032547B" w:rsidRDefault="003C3960" w:rsidP="001D665C">
            <w:pPr>
              <w:widowControl/>
              <w:autoSpaceDE/>
              <w:autoSpaceDN/>
              <w:adjustRightInd/>
              <w:jc w:val="center"/>
              <w:rPr>
                <w:rFonts w:ascii="Times New Roman" w:hAnsi="Times New Roman"/>
                <w:color w:val="000000"/>
              </w:rPr>
            </w:pPr>
          </w:p>
        </w:tc>
        <w:tc>
          <w:tcPr>
            <w:tcW w:w="13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2AB38246" w14:textId="77777777" w:rsidR="003C3960" w:rsidRPr="0032547B" w:rsidRDefault="003C3960" w:rsidP="001D665C">
            <w:pPr>
              <w:widowControl/>
              <w:autoSpaceDE/>
              <w:autoSpaceDN/>
              <w:adjustRightInd/>
              <w:jc w:val="center"/>
              <w:rPr>
                <w:rFonts w:ascii="Times New Roman" w:hAnsi="Times New Roman"/>
                <w:color w:val="000000"/>
              </w:rPr>
            </w:pPr>
          </w:p>
        </w:tc>
      </w:tr>
      <w:tr w:rsidR="003C3960" w:rsidRPr="0032547B" w14:paraId="00933C18" w14:textId="77777777" w:rsidTr="001D665C">
        <w:trPr>
          <w:trHeight w:val="454"/>
        </w:trPr>
        <w:tc>
          <w:tcPr>
            <w:tcW w:w="46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759A9368" w14:textId="77777777" w:rsidR="003C3960" w:rsidRPr="0032547B" w:rsidRDefault="003C3960" w:rsidP="00D47092">
            <w:pPr>
              <w:widowControl/>
              <w:autoSpaceDE/>
              <w:autoSpaceDN/>
              <w:adjustRightInd/>
              <w:rPr>
                <w:rFonts w:ascii="Times New Roman" w:hAnsi="Times New Roman"/>
                <w:color w:val="FFFFFF" w:themeColor="background1"/>
              </w:rPr>
            </w:pPr>
            <w:r w:rsidRPr="0032547B">
              <w:rPr>
                <w:rFonts w:ascii="Times New Roman" w:hAnsi="Times New Roman"/>
                <w:color w:val="FFFFFF" w:themeColor="background1"/>
              </w:rPr>
              <w:t>Diğer Alanlar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center"/>
            <w:hideMark/>
          </w:tcPr>
          <w:p w14:paraId="4615FF15" w14:textId="77777777" w:rsidR="003C3960" w:rsidRPr="0032547B" w:rsidRDefault="003C3960" w:rsidP="001D665C">
            <w:pPr>
              <w:widowControl/>
              <w:autoSpaceDE/>
              <w:autoSpaceDN/>
              <w:adjustRightInd/>
              <w:jc w:val="center"/>
              <w:rPr>
                <w:rFonts w:ascii="Times New Roman" w:hAnsi="Times New Roman"/>
                <w:color w:val="000000"/>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center"/>
            <w:hideMark/>
          </w:tcPr>
          <w:p w14:paraId="54E79DAC" w14:textId="77777777" w:rsidR="003C3960" w:rsidRPr="0032547B" w:rsidRDefault="003C3960" w:rsidP="001D665C">
            <w:pPr>
              <w:widowControl/>
              <w:autoSpaceDE/>
              <w:autoSpaceDN/>
              <w:adjustRightInd/>
              <w:jc w:val="center"/>
              <w:rPr>
                <w:rFonts w:ascii="Times New Roman" w:hAnsi="Times New Roman"/>
                <w:color w:val="000000"/>
              </w:rPr>
            </w:pPr>
          </w:p>
        </w:tc>
        <w:tc>
          <w:tcPr>
            <w:tcW w:w="13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center"/>
            <w:hideMark/>
          </w:tcPr>
          <w:p w14:paraId="5498AF8B" w14:textId="77777777" w:rsidR="003C3960" w:rsidRPr="0032547B" w:rsidRDefault="003C3960" w:rsidP="001D665C">
            <w:pPr>
              <w:widowControl/>
              <w:autoSpaceDE/>
              <w:autoSpaceDN/>
              <w:adjustRightInd/>
              <w:jc w:val="center"/>
              <w:rPr>
                <w:rFonts w:ascii="Times New Roman" w:hAnsi="Times New Roman"/>
                <w:color w:val="000000"/>
              </w:rPr>
            </w:pPr>
          </w:p>
        </w:tc>
      </w:tr>
      <w:tr w:rsidR="003C3960" w:rsidRPr="0032547B" w14:paraId="1B5F5C74" w14:textId="77777777" w:rsidTr="002A0F01">
        <w:trPr>
          <w:trHeight w:val="98"/>
        </w:trPr>
        <w:tc>
          <w:tcPr>
            <w:tcW w:w="4678" w:type="dxa"/>
            <w:tcBorders>
              <w:top w:val="single" w:sz="4" w:space="0" w:color="FFFFFF" w:themeColor="background1"/>
              <w:left w:val="nil"/>
              <w:bottom w:val="single" w:sz="4" w:space="0" w:color="FFFFFF" w:themeColor="background1"/>
              <w:right w:val="nil"/>
            </w:tcBorders>
            <w:noWrap/>
            <w:vAlign w:val="center"/>
            <w:hideMark/>
          </w:tcPr>
          <w:p w14:paraId="2B751AF8" w14:textId="77777777" w:rsidR="003C3960" w:rsidRPr="0032547B" w:rsidRDefault="003C3960" w:rsidP="001D665C">
            <w:pPr>
              <w:widowControl/>
              <w:autoSpaceDE/>
              <w:autoSpaceDN/>
              <w:adjustRightInd/>
              <w:rPr>
                <w:rFonts w:ascii="Times New Roman" w:hAnsi="Times New Roman"/>
                <w:color w:val="000000"/>
              </w:rPr>
            </w:pPr>
          </w:p>
        </w:tc>
        <w:tc>
          <w:tcPr>
            <w:tcW w:w="1418" w:type="dxa"/>
            <w:tcBorders>
              <w:top w:val="single" w:sz="4" w:space="0" w:color="FFFFFF" w:themeColor="background1"/>
              <w:left w:val="nil"/>
              <w:bottom w:val="single" w:sz="4" w:space="0" w:color="FFFFFF" w:themeColor="background1"/>
              <w:right w:val="nil"/>
            </w:tcBorders>
            <w:noWrap/>
            <w:vAlign w:val="center"/>
            <w:hideMark/>
          </w:tcPr>
          <w:p w14:paraId="4698630D" w14:textId="77777777" w:rsidR="003C3960" w:rsidRPr="0032547B" w:rsidRDefault="003C3960" w:rsidP="00D47092">
            <w:pPr>
              <w:widowControl/>
              <w:autoSpaceDE/>
              <w:autoSpaceDN/>
              <w:adjustRightInd/>
              <w:jc w:val="center"/>
              <w:rPr>
                <w:rFonts w:ascii="Times New Roman" w:hAnsi="Times New Roman"/>
              </w:rPr>
            </w:pPr>
          </w:p>
        </w:tc>
        <w:tc>
          <w:tcPr>
            <w:tcW w:w="1134" w:type="dxa"/>
            <w:tcBorders>
              <w:top w:val="single" w:sz="4" w:space="0" w:color="FFFFFF" w:themeColor="background1"/>
              <w:left w:val="nil"/>
              <w:bottom w:val="single" w:sz="4" w:space="0" w:color="FFFFFF" w:themeColor="background1"/>
              <w:right w:val="nil"/>
            </w:tcBorders>
            <w:noWrap/>
            <w:vAlign w:val="center"/>
            <w:hideMark/>
          </w:tcPr>
          <w:p w14:paraId="5F1CCF96" w14:textId="77777777" w:rsidR="003C3960" w:rsidRPr="0032547B" w:rsidRDefault="003C3960" w:rsidP="00D47092">
            <w:pPr>
              <w:widowControl/>
              <w:autoSpaceDE/>
              <w:autoSpaceDN/>
              <w:adjustRightInd/>
              <w:jc w:val="center"/>
              <w:rPr>
                <w:rFonts w:ascii="Times New Roman" w:hAnsi="Times New Roman"/>
              </w:rPr>
            </w:pPr>
          </w:p>
        </w:tc>
        <w:tc>
          <w:tcPr>
            <w:tcW w:w="1342" w:type="dxa"/>
            <w:tcBorders>
              <w:top w:val="single" w:sz="4" w:space="0" w:color="FFFFFF" w:themeColor="background1"/>
              <w:left w:val="nil"/>
              <w:bottom w:val="single" w:sz="4" w:space="0" w:color="FFFFFF" w:themeColor="background1"/>
              <w:right w:val="nil"/>
            </w:tcBorders>
            <w:noWrap/>
            <w:vAlign w:val="center"/>
            <w:hideMark/>
          </w:tcPr>
          <w:p w14:paraId="6F549830" w14:textId="77777777" w:rsidR="003C3960" w:rsidRPr="0032547B" w:rsidRDefault="003C3960" w:rsidP="00D47092">
            <w:pPr>
              <w:widowControl/>
              <w:autoSpaceDE/>
              <w:autoSpaceDN/>
              <w:adjustRightInd/>
              <w:jc w:val="center"/>
              <w:rPr>
                <w:rFonts w:ascii="Times New Roman" w:hAnsi="Times New Roman"/>
              </w:rPr>
            </w:pPr>
          </w:p>
        </w:tc>
      </w:tr>
      <w:tr w:rsidR="00D47092" w:rsidRPr="0032547B" w14:paraId="7812E989" w14:textId="77777777" w:rsidTr="002A0F01">
        <w:trPr>
          <w:trHeight w:val="454"/>
        </w:trPr>
        <w:tc>
          <w:tcPr>
            <w:tcW w:w="46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346AA116" w14:textId="77777777" w:rsidR="003C3960" w:rsidRPr="0032547B" w:rsidRDefault="003C3960" w:rsidP="00D47092">
            <w:pPr>
              <w:widowControl/>
              <w:autoSpaceDE/>
              <w:autoSpaceDN/>
              <w:adjustRightInd/>
              <w:jc w:val="center"/>
              <w:rPr>
                <w:rFonts w:ascii="Times New Roman" w:hAnsi="Times New Roman"/>
                <w:b/>
                <w:color w:val="FFFFFF" w:themeColor="background1"/>
              </w:rPr>
            </w:pPr>
            <w:r w:rsidRPr="0032547B">
              <w:rPr>
                <w:rFonts w:ascii="Times New Roman" w:hAnsi="Times New Roman"/>
                <w:b/>
                <w:color w:val="FFFFFF" w:themeColor="background1"/>
              </w:rPr>
              <w:t>TOPLAM</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79B2A5C0" w14:textId="77777777" w:rsidR="003C3960" w:rsidRPr="0032547B" w:rsidRDefault="001D665C" w:rsidP="00D47092">
            <w:pPr>
              <w:widowControl/>
              <w:autoSpaceDE/>
              <w:autoSpaceDN/>
              <w:adjustRightInd/>
              <w:jc w:val="center"/>
              <w:rPr>
                <w:rFonts w:ascii="Times New Roman" w:hAnsi="Times New Roman"/>
                <w:b/>
                <w:color w:val="FFFFFF" w:themeColor="background1"/>
              </w:rPr>
            </w:pPr>
            <w:r w:rsidRPr="0032547B">
              <w:rPr>
                <w:rFonts w:ascii="Times New Roman" w:hAnsi="Times New Roman"/>
                <w:b/>
                <w:color w:val="FFFFFF" w:themeColor="background1"/>
              </w:rPr>
              <w:t>87</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558DB202" w14:textId="77777777" w:rsidR="003C3960" w:rsidRPr="0032547B" w:rsidRDefault="001D665C" w:rsidP="00D47092">
            <w:pPr>
              <w:widowControl/>
              <w:autoSpaceDE/>
              <w:autoSpaceDN/>
              <w:adjustRightInd/>
              <w:jc w:val="center"/>
              <w:rPr>
                <w:rFonts w:ascii="Times New Roman" w:hAnsi="Times New Roman"/>
                <w:b/>
                <w:color w:val="FFFFFF" w:themeColor="background1"/>
              </w:rPr>
            </w:pPr>
            <w:r w:rsidRPr="0032547B">
              <w:rPr>
                <w:rFonts w:ascii="Times New Roman" w:hAnsi="Times New Roman"/>
                <w:b/>
                <w:color w:val="FFFFFF" w:themeColor="background1"/>
              </w:rPr>
              <w:t>1960</w:t>
            </w:r>
          </w:p>
        </w:tc>
        <w:tc>
          <w:tcPr>
            <w:tcW w:w="13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37F2C8EC" w14:textId="77777777" w:rsidR="003C3960" w:rsidRPr="0032547B" w:rsidRDefault="001D665C" w:rsidP="00D47092">
            <w:pPr>
              <w:widowControl/>
              <w:autoSpaceDE/>
              <w:autoSpaceDN/>
              <w:adjustRightInd/>
              <w:jc w:val="center"/>
              <w:rPr>
                <w:rFonts w:ascii="Times New Roman" w:hAnsi="Times New Roman"/>
                <w:b/>
                <w:color w:val="FFFFFF" w:themeColor="background1"/>
              </w:rPr>
            </w:pPr>
            <w:r w:rsidRPr="0032547B">
              <w:rPr>
                <w:rFonts w:ascii="Times New Roman" w:hAnsi="Times New Roman"/>
                <w:b/>
                <w:color w:val="FFFFFF" w:themeColor="background1"/>
              </w:rPr>
              <w:t>157</w:t>
            </w:r>
          </w:p>
        </w:tc>
      </w:tr>
    </w:tbl>
    <w:p w14:paraId="08962AE1" w14:textId="77777777" w:rsidR="00176D49" w:rsidRPr="0032547B" w:rsidRDefault="00176D49" w:rsidP="00937BE7">
      <w:pPr>
        <w:widowControl/>
        <w:autoSpaceDE/>
        <w:autoSpaceDN/>
        <w:adjustRightInd/>
        <w:spacing w:after="160" w:line="259" w:lineRule="auto"/>
        <w:contextualSpacing/>
        <w:rPr>
          <w:rFonts w:ascii="Times New Roman" w:hAnsi="Times New Roman"/>
          <w:b/>
          <w:lang w:eastAsia="en-US"/>
        </w:rPr>
      </w:pPr>
    </w:p>
    <w:p w14:paraId="03F7A1D4" w14:textId="77777777" w:rsidR="00176D49" w:rsidRDefault="00176D49" w:rsidP="00937BE7">
      <w:pPr>
        <w:widowControl/>
        <w:autoSpaceDE/>
        <w:autoSpaceDN/>
        <w:adjustRightInd/>
        <w:spacing w:after="160" w:line="259" w:lineRule="auto"/>
        <w:contextualSpacing/>
        <w:rPr>
          <w:rFonts w:ascii="Times New Roman" w:hAnsi="Times New Roman"/>
          <w:b/>
          <w:lang w:eastAsia="en-US"/>
        </w:rPr>
      </w:pPr>
    </w:p>
    <w:p w14:paraId="4E07FC4F" w14:textId="77777777" w:rsidR="00E84722" w:rsidRPr="0032547B" w:rsidRDefault="00E84722" w:rsidP="00937BE7">
      <w:pPr>
        <w:widowControl/>
        <w:autoSpaceDE/>
        <w:autoSpaceDN/>
        <w:adjustRightInd/>
        <w:spacing w:after="160" w:line="259" w:lineRule="auto"/>
        <w:contextualSpacing/>
        <w:rPr>
          <w:rFonts w:ascii="Times New Roman" w:hAnsi="Times New Roman"/>
          <w:b/>
          <w:lang w:eastAsia="en-US"/>
        </w:rPr>
      </w:pPr>
    </w:p>
    <w:p w14:paraId="236748AE" w14:textId="77777777" w:rsidR="00176D49" w:rsidRPr="0032547B" w:rsidRDefault="00176D49" w:rsidP="00937BE7">
      <w:pPr>
        <w:widowControl/>
        <w:autoSpaceDE/>
        <w:autoSpaceDN/>
        <w:adjustRightInd/>
        <w:spacing w:after="160" w:line="259" w:lineRule="auto"/>
        <w:contextualSpacing/>
        <w:rPr>
          <w:rFonts w:ascii="Times New Roman" w:hAnsi="Times New Roman"/>
          <w:b/>
          <w:lang w:eastAsia="en-US"/>
        </w:rPr>
      </w:pPr>
    </w:p>
    <w:p w14:paraId="4C5BF6DA" w14:textId="77777777" w:rsidR="00CE79A3" w:rsidRPr="0032547B" w:rsidRDefault="00CE79A3" w:rsidP="00937BE7">
      <w:pPr>
        <w:widowControl/>
        <w:autoSpaceDE/>
        <w:autoSpaceDN/>
        <w:adjustRightInd/>
        <w:spacing w:after="160" w:line="259" w:lineRule="auto"/>
        <w:contextualSpacing/>
        <w:rPr>
          <w:rFonts w:ascii="Times New Roman" w:hAnsi="Times New Roman"/>
          <w:b/>
          <w:lang w:eastAsia="en-US"/>
        </w:rPr>
      </w:pPr>
    </w:p>
    <w:p w14:paraId="7F19F982" w14:textId="77777777" w:rsidR="00CE79A3" w:rsidRPr="0032547B" w:rsidRDefault="00CE79A3" w:rsidP="00937BE7">
      <w:pPr>
        <w:widowControl/>
        <w:autoSpaceDE/>
        <w:autoSpaceDN/>
        <w:adjustRightInd/>
        <w:spacing w:after="160" w:line="259" w:lineRule="auto"/>
        <w:contextualSpacing/>
        <w:rPr>
          <w:rFonts w:ascii="Times New Roman" w:hAnsi="Times New Roman"/>
          <w:b/>
          <w:lang w:eastAsia="en-US"/>
        </w:rPr>
      </w:pPr>
    </w:p>
    <w:p w14:paraId="2285FB25" w14:textId="77777777" w:rsidR="00CE79A3" w:rsidRPr="0032547B" w:rsidRDefault="00CE79A3" w:rsidP="00937BE7">
      <w:pPr>
        <w:widowControl/>
        <w:autoSpaceDE/>
        <w:autoSpaceDN/>
        <w:adjustRightInd/>
        <w:spacing w:after="160" w:line="259" w:lineRule="auto"/>
        <w:contextualSpacing/>
        <w:rPr>
          <w:rFonts w:ascii="Times New Roman" w:hAnsi="Times New Roman"/>
          <w:b/>
          <w:lang w:eastAsia="en-US"/>
        </w:rPr>
      </w:pPr>
    </w:p>
    <w:p w14:paraId="09008B4B" w14:textId="77777777" w:rsidR="00CE79A3" w:rsidRPr="0032547B" w:rsidRDefault="00CE79A3" w:rsidP="00937BE7">
      <w:pPr>
        <w:widowControl/>
        <w:autoSpaceDE/>
        <w:autoSpaceDN/>
        <w:adjustRightInd/>
        <w:spacing w:after="160" w:line="259" w:lineRule="auto"/>
        <w:contextualSpacing/>
        <w:rPr>
          <w:rFonts w:ascii="Times New Roman" w:hAnsi="Times New Roman"/>
          <w:b/>
          <w:lang w:eastAsia="en-US"/>
        </w:rPr>
      </w:pPr>
    </w:p>
    <w:p w14:paraId="74EC6F58" w14:textId="77777777" w:rsidR="00CE79A3" w:rsidRPr="0032547B" w:rsidRDefault="00CE79A3" w:rsidP="00937BE7">
      <w:pPr>
        <w:widowControl/>
        <w:autoSpaceDE/>
        <w:autoSpaceDN/>
        <w:adjustRightInd/>
        <w:spacing w:after="160" w:line="259" w:lineRule="auto"/>
        <w:contextualSpacing/>
        <w:rPr>
          <w:rFonts w:ascii="Times New Roman" w:hAnsi="Times New Roman"/>
          <w:b/>
          <w:lang w:eastAsia="en-US"/>
        </w:rPr>
      </w:pPr>
    </w:p>
    <w:p w14:paraId="2D787E87" w14:textId="77777777" w:rsidR="00CE79A3" w:rsidRPr="0032547B" w:rsidRDefault="00CE79A3" w:rsidP="00937BE7">
      <w:pPr>
        <w:widowControl/>
        <w:autoSpaceDE/>
        <w:autoSpaceDN/>
        <w:adjustRightInd/>
        <w:spacing w:after="160" w:line="259" w:lineRule="auto"/>
        <w:contextualSpacing/>
        <w:rPr>
          <w:rFonts w:ascii="Times New Roman" w:hAnsi="Times New Roman"/>
          <w:b/>
          <w:lang w:eastAsia="en-US"/>
        </w:rPr>
      </w:pPr>
    </w:p>
    <w:p w14:paraId="029AC8C1" w14:textId="77777777" w:rsidR="00CE79A3" w:rsidRPr="0032547B" w:rsidRDefault="00CE79A3" w:rsidP="00937BE7">
      <w:pPr>
        <w:widowControl/>
        <w:autoSpaceDE/>
        <w:autoSpaceDN/>
        <w:adjustRightInd/>
        <w:spacing w:after="160" w:line="259" w:lineRule="auto"/>
        <w:contextualSpacing/>
        <w:rPr>
          <w:rFonts w:ascii="Times New Roman" w:hAnsi="Times New Roman"/>
          <w:b/>
          <w:lang w:eastAsia="en-US"/>
        </w:rPr>
      </w:pPr>
    </w:p>
    <w:p w14:paraId="07144113" w14:textId="77777777" w:rsidR="00CE79A3" w:rsidRPr="0032547B" w:rsidRDefault="00CE79A3" w:rsidP="00937BE7">
      <w:pPr>
        <w:widowControl/>
        <w:autoSpaceDE/>
        <w:autoSpaceDN/>
        <w:adjustRightInd/>
        <w:spacing w:after="160" w:line="259" w:lineRule="auto"/>
        <w:contextualSpacing/>
        <w:rPr>
          <w:rFonts w:ascii="Times New Roman" w:hAnsi="Times New Roman"/>
          <w:b/>
          <w:lang w:eastAsia="en-US"/>
        </w:rPr>
      </w:pPr>
    </w:p>
    <w:p w14:paraId="2F1128C8" w14:textId="77777777" w:rsidR="00CE79A3" w:rsidRPr="0032547B" w:rsidRDefault="00CE79A3" w:rsidP="00937BE7">
      <w:pPr>
        <w:widowControl/>
        <w:autoSpaceDE/>
        <w:autoSpaceDN/>
        <w:adjustRightInd/>
        <w:spacing w:after="160" w:line="259" w:lineRule="auto"/>
        <w:contextualSpacing/>
        <w:rPr>
          <w:rFonts w:ascii="Times New Roman" w:hAnsi="Times New Roman"/>
          <w:b/>
          <w:lang w:eastAsia="en-US"/>
        </w:rPr>
      </w:pPr>
    </w:p>
    <w:p w14:paraId="405657F0" w14:textId="77777777" w:rsidR="00CE79A3" w:rsidRPr="0032547B" w:rsidRDefault="00CE79A3" w:rsidP="00937BE7">
      <w:pPr>
        <w:widowControl/>
        <w:autoSpaceDE/>
        <w:autoSpaceDN/>
        <w:adjustRightInd/>
        <w:spacing w:after="160" w:line="259" w:lineRule="auto"/>
        <w:contextualSpacing/>
        <w:rPr>
          <w:rFonts w:ascii="Times New Roman" w:hAnsi="Times New Roman"/>
          <w:b/>
          <w:lang w:eastAsia="en-US"/>
        </w:rPr>
      </w:pPr>
    </w:p>
    <w:p w14:paraId="4B78743B" w14:textId="77777777" w:rsidR="00CE79A3" w:rsidRPr="0032547B" w:rsidRDefault="00CE79A3" w:rsidP="00937BE7">
      <w:pPr>
        <w:widowControl/>
        <w:autoSpaceDE/>
        <w:autoSpaceDN/>
        <w:adjustRightInd/>
        <w:spacing w:after="160" w:line="259" w:lineRule="auto"/>
        <w:contextualSpacing/>
        <w:rPr>
          <w:rFonts w:ascii="Times New Roman" w:hAnsi="Times New Roman"/>
          <w:b/>
          <w:lang w:eastAsia="en-US"/>
        </w:rPr>
      </w:pPr>
    </w:p>
    <w:p w14:paraId="670FDC17" w14:textId="77777777" w:rsidR="00CE79A3" w:rsidRPr="0032547B" w:rsidRDefault="00CE79A3" w:rsidP="00937BE7">
      <w:pPr>
        <w:widowControl/>
        <w:autoSpaceDE/>
        <w:autoSpaceDN/>
        <w:adjustRightInd/>
        <w:spacing w:after="160" w:line="259" w:lineRule="auto"/>
        <w:contextualSpacing/>
        <w:rPr>
          <w:rFonts w:ascii="Times New Roman" w:hAnsi="Times New Roman"/>
          <w:b/>
          <w:lang w:eastAsia="en-US"/>
        </w:rPr>
      </w:pPr>
    </w:p>
    <w:p w14:paraId="667B4455" w14:textId="77777777" w:rsidR="00CE79A3" w:rsidRPr="0032547B" w:rsidRDefault="00CE79A3" w:rsidP="00937BE7">
      <w:pPr>
        <w:widowControl/>
        <w:autoSpaceDE/>
        <w:autoSpaceDN/>
        <w:adjustRightInd/>
        <w:spacing w:after="160" w:line="259" w:lineRule="auto"/>
        <w:contextualSpacing/>
        <w:rPr>
          <w:rFonts w:ascii="Times New Roman" w:hAnsi="Times New Roman"/>
          <w:b/>
          <w:lang w:eastAsia="en-US"/>
        </w:rPr>
      </w:pPr>
    </w:p>
    <w:p w14:paraId="21F952E3" w14:textId="77777777" w:rsidR="00CE79A3" w:rsidRPr="0032547B" w:rsidRDefault="00CE79A3" w:rsidP="00937BE7">
      <w:pPr>
        <w:widowControl/>
        <w:autoSpaceDE/>
        <w:autoSpaceDN/>
        <w:adjustRightInd/>
        <w:spacing w:after="160" w:line="259" w:lineRule="auto"/>
        <w:contextualSpacing/>
        <w:rPr>
          <w:rFonts w:ascii="Times New Roman" w:hAnsi="Times New Roman"/>
          <w:b/>
          <w:lang w:eastAsia="en-US"/>
        </w:rPr>
      </w:pPr>
    </w:p>
    <w:p w14:paraId="74ED986B" w14:textId="77777777" w:rsidR="00CE79A3" w:rsidRPr="0032547B" w:rsidRDefault="00CE79A3" w:rsidP="00937BE7">
      <w:pPr>
        <w:widowControl/>
        <w:autoSpaceDE/>
        <w:autoSpaceDN/>
        <w:adjustRightInd/>
        <w:spacing w:after="160" w:line="259" w:lineRule="auto"/>
        <w:contextualSpacing/>
        <w:rPr>
          <w:rFonts w:ascii="Times New Roman" w:hAnsi="Times New Roman"/>
          <w:b/>
          <w:lang w:eastAsia="en-US"/>
        </w:rPr>
      </w:pPr>
    </w:p>
    <w:p w14:paraId="59FD256C" w14:textId="77777777" w:rsidR="00CE79A3" w:rsidRPr="0032547B" w:rsidRDefault="00CE79A3" w:rsidP="00937BE7">
      <w:pPr>
        <w:widowControl/>
        <w:autoSpaceDE/>
        <w:autoSpaceDN/>
        <w:adjustRightInd/>
        <w:spacing w:after="160" w:line="259" w:lineRule="auto"/>
        <w:contextualSpacing/>
        <w:rPr>
          <w:rFonts w:ascii="Times New Roman" w:hAnsi="Times New Roman"/>
          <w:b/>
          <w:lang w:eastAsia="en-US"/>
        </w:rPr>
      </w:pPr>
    </w:p>
    <w:p w14:paraId="5F919772" w14:textId="77777777" w:rsidR="00CE79A3" w:rsidRPr="0032547B" w:rsidRDefault="00CE79A3" w:rsidP="00937BE7">
      <w:pPr>
        <w:widowControl/>
        <w:autoSpaceDE/>
        <w:autoSpaceDN/>
        <w:adjustRightInd/>
        <w:spacing w:after="160" w:line="259" w:lineRule="auto"/>
        <w:contextualSpacing/>
        <w:rPr>
          <w:rFonts w:ascii="Times New Roman" w:hAnsi="Times New Roman"/>
          <w:b/>
          <w:lang w:eastAsia="en-US"/>
        </w:rPr>
      </w:pPr>
    </w:p>
    <w:p w14:paraId="6F6BC9E0" w14:textId="77777777" w:rsidR="00CE79A3" w:rsidRPr="0032547B" w:rsidRDefault="00CE79A3" w:rsidP="00937BE7">
      <w:pPr>
        <w:widowControl/>
        <w:autoSpaceDE/>
        <w:autoSpaceDN/>
        <w:adjustRightInd/>
        <w:spacing w:after="160" w:line="259" w:lineRule="auto"/>
        <w:contextualSpacing/>
        <w:rPr>
          <w:rFonts w:ascii="Times New Roman" w:hAnsi="Times New Roman"/>
          <w:b/>
          <w:lang w:eastAsia="en-US"/>
        </w:rPr>
      </w:pPr>
    </w:p>
    <w:p w14:paraId="152C91EF" w14:textId="77777777" w:rsidR="0032547B" w:rsidRPr="0032547B" w:rsidRDefault="0032547B" w:rsidP="00937BE7">
      <w:pPr>
        <w:widowControl/>
        <w:autoSpaceDE/>
        <w:autoSpaceDN/>
        <w:adjustRightInd/>
        <w:spacing w:after="160" w:line="259" w:lineRule="auto"/>
        <w:contextualSpacing/>
        <w:rPr>
          <w:rFonts w:ascii="Times New Roman" w:hAnsi="Times New Roman"/>
          <w:b/>
          <w:lang w:eastAsia="en-US"/>
        </w:rPr>
      </w:pPr>
    </w:p>
    <w:p w14:paraId="69E74587" w14:textId="77777777" w:rsidR="00176D49" w:rsidRPr="00CE02ED" w:rsidRDefault="00D47092" w:rsidP="00CE02ED">
      <w:pPr>
        <w:pStyle w:val="ListeParagraf"/>
        <w:widowControl/>
        <w:numPr>
          <w:ilvl w:val="0"/>
          <w:numId w:val="35"/>
        </w:numPr>
        <w:autoSpaceDE/>
        <w:autoSpaceDN/>
        <w:adjustRightInd/>
        <w:spacing w:line="259" w:lineRule="auto"/>
        <w:contextualSpacing/>
        <w:rPr>
          <w:rFonts w:ascii="Times New Roman" w:hAnsi="Times New Roman"/>
          <w:b/>
          <w:lang w:eastAsia="en-US"/>
        </w:rPr>
      </w:pPr>
      <w:r w:rsidRPr="00CE02ED">
        <w:rPr>
          <w:rFonts w:ascii="Times New Roman" w:hAnsi="Times New Roman"/>
          <w:b/>
          <w:lang w:eastAsia="en-US"/>
        </w:rPr>
        <w:lastRenderedPageBreak/>
        <w:t>Örgüt Yapısı</w:t>
      </w:r>
    </w:p>
    <w:tbl>
      <w:tblPr>
        <w:tblStyle w:val="TabloKlavuzu"/>
        <w:tblpPr w:leftFromText="141" w:rightFromText="141" w:vertAnchor="text" w:horzAnchor="margin" w:tblpY="879"/>
        <w:tblOverlap w:val="never"/>
        <w:tblW w:w="0" w:type="auto"/>
        <w:tblLook w:val="04A0" w:firstRow="1" w:lastRow="0" w:firstColumn="1" w:lastColumn="0" w:noHBand="0" w:noVBand="1"/>
      </w:tblPr>
      <w:tblGrid>
        <w:gridCol w:w="3392"/>
        <w:gridCol w:w="3392"/>
        <w:gridCol w:w="3393"/>
      </w:tblGrid>
      <w:tr w:rsidR="00937BE7" w:rsidRPr="0032547B" w14:paraId="20ACAF31" w14:textId="77777777" w:rsidTr="000A6C93">
        <w:tc>
          <w:tcPr>
            <w:tcW w:w="3392" w:type="dxa"/>
          </w:tcPr>
          <w:p w14:paraId="686345B9" w14:textId="77777777" w:rsidR="00937BE7" w:rsidRPr="0032547B" w:rsidRDefault="00937BE7" w:rsidP="000A6C93">
            <w:pPr>
              <w:pStyle w:val="Default"/>
              <w:rPr>
                <w:sz w:val="20"/>
                <w:szCs w:val="20"/>
              </w:rPr>
            </w:pPr>
            <w:r w:rsidRPr="0032547B">
              <w:rPr>
                <w:b/>
                <w:bCs/>
                <w:sz w:val="20"/>
                <w:szCs w:val="20"/>
              </w:rPr>
              <w:t xml:space="preserve">GÖREV ADI </w:t>
            </w:r>
          </w:p>
        </w:tc>
        <w:tc>
          <w:tcPr>
            <w:tcW w:w="3392" w:type="dxa"/>
          </w:tcPr>
          <w:p w14:paraId="4376C9CF" w14:textId="77777777" w:rsidR="00937BE7" w:rsidRPr="0032547B" w:rsidRDefault="00937BE7" w:rsidP="000A6C93">
            <w:pPr>
              <w:pStyle w:val="Default"/>
              <w:rPr>
                <w:sz w:val="20"/>
                <w:szCs w:val="20"/>
              </w:rPr>
            </w:pPr>
            <w:r w:rsidRPr="0032547B">
              <w:rPr>
                <w:b/>
                <w:bCs/>
                <w:sz w:val="20"/>
                <w:szCs w:val="20"/>
              </w:rPr>
              <w:t xml:space="preserve">SORUMLULUĞU ALTINDA BULUNAN PERSONEL </w:t>
            </w:r>
          </w:p>
        </w:tc>
        <w:tc>
          <w:tcPr>
            <w:tcW w:w="3393" w:type="dxa"/>
          </w:tcPr>
          <w:p w14:paraId="3F28F0DA" w14:textId="77777777" w:rsidR="00937BE7" w:rsidRPr="0032547B" w:rsidRDefault="00937BE7" w:rsidP="000A6C93">
            <w:pPr>
              <w:pStyle w:val="Default"/>
              <w:rPr>
                <w:sz w:val="20"/>
                <w:szCs w:val="20"/>
              </w:rPr>
            </w:pPr>
            <w:r w:rsidRPr="0032547B">
              <w:rPr>
                <w:b/>
                <w:bCs/>
                <w:sz w:val="20"/>
                <w:szCs w:val="20"/>
              </w:rPr>
              <w:t xml:space="preserve">İŞİN ÖZETİ </w:t>
            </w:r>
          </w:p>
        </w:tc>
      </w:tr>
      <w:tr w:rsidR="00937BE7" w:rsidRPr="0032547B" w14:paraId="42C91B44" w14:textId="77777777" w:rsidTr="000A6C93">
        <w:tc>
          <w:tcPr>
            <w:tcW w:w="3392" w:type="dxa"/>
          </w:tcPr>
          <w:p w14:paraId="1BC9B608" w14:textId="77777777" w:rsidR="00937BE7" w:rsidRPr="0032547B" w:rsidRDefault="00937BE7" w:rsidP="000A6C93">
            <w:pPr>
              <w:pStyle w:val="Default"/>
              <w:rPr>
                <w:sz w:val="20"/>
                <w:szCs w:val="20"/>
              </w:rPr>
            </w:pPr>
            <w:r w:rsidRPr="0032547B">
              <w:rPr>
                <w:sz w:val="20"/>
                <w:szCs w:val="20"/>
              </w:rPr>
              <w:t xml:space="preserve">SIHHİ TESİSAT TEKNİSYENİ </w:t>
            </w:r>
          </w:p>
        </w:tc>
        <w:tc>
          <w:tcPr>
            <w:tcW w:w="3392" w:type="dxa"/>
          </w:tcPr>
          <w:p w14:paraId="24591278" w14:textId="77777777" w:rsidR="00937BE7" w:rsidRPr="0032547B" w:rsidRDefault="00937BE7" w:rsidP="000A6C93">
            <w:pPr>
              <w:pStyle w:val="Default"/>
              <w:rPr>
                <w:sz w:val="20"/>
                <w:szCs w:val="20"/>
              </w:rPr>
            </w:pPr>
            <w:r w:rsidRPr="0032547B">
              <w:rPr>
                <w:sz w:val="20"/>
                <w:szCs w:val="20"/>
              </w:rPr>
              <w:t xml:space="preserve">Hizmetli, Kaloriferci, Şoför </w:t>
            </w:r>
          </w:p>
        </w:tc>
        <w:tc>
          <w:tcPr>
            <w:tcW w:w="3393" w:type="dxa"/>
          </w:tcPr>
          <w:p w14:paraId="08265CF7" w14:textId="77777777" w:rsidR="00937BE7" w:rsidRPr="0032547B" w:rsidRDefault="00937BE7" w:rsidP="000A6C93">
            <w:pPr>
              <w:pStyle w:val="Default"/>
              <w:rPr>
                <w:sz w:val="20"/>
                <w:szCs w:val="20"/>
              </w:rPr>
            </w:pPr>
            <w:r w:rsidRPr="0032547B">
              <w:rPr>
                <w:sz w:val="20"/>
                <w:szCs w:val="20"/>
              </w:rPr>
              <w:t xml:space="preserve">Fakültenin/Enstitünün/Yüksekokulun faaliyetlerinin mevzuatlara uygun olarak yürütülmesi amacıyla destek hizmetleri kapsamına giren çalışmalar yapılmasını sağlamak. </w:t>
            </w:r>
          </w:p>
        </w:tc>
      </w:tr>
      <w:tr w:rsidR="00937BE7" w:rsidRPr="0032547B" w14:paraId="2E03F80D" w14:textId="77777777" w:rsidTr="000A6C93">
        <w:tc>
          <w:tcPr>
            <w:tcW w:w="3392" w:type="dxa"/>
          </w:tcPr>
          <w:p w14:paraId="3827C7A3" w14:textId="77777777" w:rsidR="000A6C93" w:rsidRPr="0032547B" w:rsidRDefault="000A6C93" w:rsidP="000A6C93">
            <w:pPr>
              <w:pStyle w:val="Default"/>
              <w:rPr>
                <w:sz w:val="20"/>
                <w:szCs w:val="20"/>
              </w:rPr>
            </w:pPr>
            <w:r w:rsidRPr="0032547B">
              <w:rPr>
                <w:sz w:val="20"/>
                <w:szCs w:val="20"/>
              </w:rPr>
              <w:t xml:space="preserve">BİLGİ İŞLEM GÖREVLİSİ </w:t>
            </w:r>
          </w:p>
          <w:p w14:paraId="69227A13" w14:textId="77777777" w:rsidR="00937BE7" w:rsidRPr="0032547B" w:rsidRDefault="00937BE7" w:rsidP="000A6C93">
            <w:pPr>
              <w:widowControl/>
              <w:autoSpaceDE/>
              <w:autoSpaceDN/>
              <w:adjustRightInd/>
              <w:spacing w:after="100" w:afterAutospacing="1" w:line="259" w:lineRule="auto"/>
              <w:contextualSpacing/>
              <w:rPr>
                <w:rFonts w:ascii="Times New Roman" w:hAnsi="Times New Roman"/>
                <w:lang w:eastAsia="en-US"/>
              </w:rPr>
            </w:pPr>
          </w:p>
        </w:tc>
        <w:tc>
          <w:tcPr>
            <w:tcW w:w="3392" w:type="dxa"/>
          </w:tcPr>
          <w:p w14:paraId="6AB21E24" w14:textId="77777777" w:rsidR="00937BE7" w:rsidRPr="0032547B" w:rsidRDefault="00937BE7" w:rsidP="000A6C93">
            <w:pPr>
              <w:widowControl/>
              <w:autoSpaceDE/>
              <w:autoSpaceDN/>
              <w:adjustRightInd/>
              <w:spacing w:after="100" w:afterAutospacing="1" w:line="259" w:lineRule="auto"/>
              <w:contextualSpacing/>
              <w:rPr>
                <w:rFonts w:ascii="Times New Roman" w:hAnsi="Times New Roman"/>
                <w:lang w:eastAsia="en-US"/>
              </w:rPr>
            </w:pPr>
          </w:p>
        </w:tc>
        <w:tc>
          <w:tcPr>
            <w:tcW w:w="3393" w:type="dxa"/>
          </w:tcPr>
          <w:p w14:paraId="4E3B32DA" w14:textId="77777777" w:rsidR="000A6C93" w:rsidRPr="0032547B" w:rsidRDefault="000A6C93" w:rsidP="000A6C93">
            <w:pPr>
              <w:pStyle w:val="Default"/>
              <w:rPr>
                <w:sz w:val="20"/>
                <w:szCs w:val="20"/>
              </w:rPr>
            </w:pPr>
            <w:r w:rsidRPr="0032547B">
              <w:rPr>
                <w:sz w:val="20"/>
                <w:szCs w:val="20"/>
              </w:rPr>
              <w:t xml:space="preserve">Fakülte/Enstitü/Yüksekokulda bilgisayar teçhizat ve donanımı ile ilgili tüm faaliyetlerinin etkenlik ve verimlilik ilkelerine uygun olarak yürütülmesini sağlamak. </w:t>
            </w:r>
          </w:p>
          <w:p w14:paraId="501AC4FD" w14:textId="77777777" w:rsidR="00937BE7" w:rsidRPr="0032547B" w:rsidRDefault="00937BE7" w:rsidP="000A6C93">
            <w:pPr>
              <w:widowControl/>
              <w:autoSpaceDE/>
              <w:autoSpaceDN/>
              <w:adjustRightInd/>
              <w:spacing w:after="100" w:afterAutospacing="1" w:line="259" w:lineRule="auto"/>
              <w:contextualSpacing/>
              <w:rPr>
                <w:rFonts w:ascii="Times New Roman" w:hAnsi="Times New Roman"/>
                <w:lang w:eastAsia="en-US"/>
              </w:rPr>
            </w:pPr>
          </w:p>
        </w:tc>
      </w:tr>
      <w:tr w:rsidR="00937BE7" w:rsidRPr="0032547B" w14:paraId="7AC72B5D" w14:textId="77777777" w:rsidTr="000A6C93">
        <w:tc>
          <w:tcPr>
            <w:tcW w:w="3392" w:type="dxa"/>
          </w:tcPr>
          <w:p w14:paraId="694FD1E7" w14:textId="77777777" w:rsidR="00937BE7" w:rsidRPr="0032547B" w:rsidRDefault="000A6C93" w:rsidP="000A6C93">
            <w:pPr>
              <w:pStyle w:val="Default"/>
              <w:rPr>
                <w:sz w:val="20"/>
                <w:szCs w:val="20"/>
              </w:rPr>
            </w:pPr>
            <w:r w:rsidRPr="0032547B">
              <w:rPr>
                <w:sz w:val="20"/>
                <w:szCs w:val="20"/>
              </w:rPr>
              <w:t xml:space="preserve">HİZMETLİ </w:t>
            </w:r>
          </w:p>
          <w:p w14:paraId="36347A30" w14:textId="77777777" w:rsidR="000A6C93" w:rsidRPr="0032547B" w:rsidRDefault="000A6C93" w:rsidP="000A6C93">
            <w:pPr>
              <w:pStyle w:val="Default"/>
              <w:rPr>
                <w:sz w:val="20"/>
                <w:szCs w:val="20"/>
              </w:rPr>
            </w:pPr>
          </w:p>
          <w:p w14:paraId="1640532A" w14:textId="77777777" w:rsidR="000A6C93" w:rsidRPr="0032547B" w:rsidRDefault="000A6C93" w:rsidP="000A6C93">
            <w:pPr>
              <w:pStyle w:val="Default"/>
              <w:rPr>
                <w:sz w:val="20"/>
                <w:szCs w:val="20"/>
              </w:rPr>
            </w:pPr>
          </w:p>
          <w:p w14:paraId="3CC32FED" w14:textId="77777777" w:rsidR="000A6C93" w:rsidRPr="0032547B" w:rsidRDefault="000A6C93" w:rsidP="000A6C93">
            <w:pPr>
              <w:pStyle w:val="Default"/>
              <w:rPr>
                <w:sz w:val="20"/>
                <w:szCs w:val="20"/>
              </w:rPr>
            </w:pPr>
          </w:p>
        </w:tc>
        <w:tc>
          <w:tcPr>
            <w:tcW w:w="3392" w:type="dxa"/>
          </w:tcPr>
          <w:p w14:paraId="27125D62" w14:textId="77777777" w:rsidR="00937BE7" w:rsidRPr="0032547B" w:rsidRDefault="00937BE7" w:rsidP="000A6C93">
            <w:pPr>
              <w:widowControl/>
              <w:autoSpaceDE/>
              <w:autoSpaceDN/>
              <w:adjustRightInd/>
              <w:spacing w:after="100" w:afterAutospacing="1" w:line="259" w:lineRule="auto"/>
              <w:contextualSpacing/>
              <w:rPr>
                <w:rFonts w:ascii="Times New Roman" w:hAnsi="Times New Roman"/>
                <w:lang w:eastAsia="en-US"/>
              </w:rPr>
            </w:pPr>
          </w:p>
        </w:tc>
        <w:tc>
          <w:tcPr>
            <w:tcW w:w="3393" w:type="dxa"/>
          </w:tcPr>
          <w:p w14:paraId="06953A9E" w14:textId="77777777" w:rsidR="000A6C93" w:rsidRPr="0032547B" w:rsidRDefault="000A6C93" w:rsidP="000A6C93">
            <w:pPr>
              <w:pStyle w:val="Default"/>
              <w:rPr>
                <w:sz w:val="20"/>
                <w:szCs w:val="20"/>
              </w:rPr>
            </w:pPr>
            <w:r w:rsidRPr="0032547B">
              <w:rPr>
                <w:sz w:val="20"/>
                <w:szCs w:val="20"/>
              </w:rPr>
              <w:t xml:space="preserve">Fakültenin/Enstitünün/Yüksekokulun faaliyetlerinin mevzuatlara uygun olarak yürütülmesi amacıyla destek hizmetleri kapsamına giren çalışmalar yapılmasını sağlamak. </w:t>
            </w:r>
          </w:p>
          <w:p w14:paraId="25F673DA" w14:textId="77777777" w:rsidR="00937BE7" w:rsidRPr="0032547B" w:rsidRDefault="00937BE7" w:rsidP="000A6C93">
            <w:pPr>
              <w:widowControl/>
              <w:autoSpaceDE/>
              <w:autoSpaceDN/>
              <w:adjustRightInd/>
              <w:spacing w:after="100" w:afterAutospacing="1" w:line="259" w:lineRule="auto"/>
              <w:contextualSpacing/>
              <w:rPr>
                <w:rFonts w:ascii="Times New Roman" w:hAnsi="Times New Roman"/>
                <w:lang w:eastAsia="en-US"/>
              </w:rPr>
            </w:pPr>
          </w:p>
        </w:tc>
      </w:tr>
      <w:tr w:rsidR="000A6C93" w:rsidRPr="0032547B" w14:paraId="22F894A2" w14:textId="77777777" w:rsidTr="000A6C93">
        <w:tc>
          <w:tcPr>
            <w:tcW w:w="3392" w:type="dxa"/>
          </w:tcPr>
          <w:p w14:paraId="45D77F54" w14:textId="77777777" w:rsidR="000A6C93" w:rsidRPr="0032547B" w:rsidRDefault="000A6C93" w:rsidP="000A6C93">
            <w:pPr>
              <w:pStyle w:val="Default"/>
              <w:rPr>
                <w:sz w:val="20"/>
                <w:szCs w:val="20"/>
              </w:rPr>
            </w:pPr>
            <w:r w:rsidRPr="0032547B">
              <w:rPr>
                <w:sz w:val="20"/>
                <w:szCs w:val="20"/>
              </w:rPr>
              <w:t xml:space="preserve">HİZMETLİ ( İDARE AMİRİ) </w:t>
            </w:r>
          </w:p>
          <w:p w14:paraId="773C8CC2" w14:textId="77777777" w:rsidR="000A6C93" w:rsidRPr="0032547B" w:rsidRDefault="000A6C93" w:rsidP="000A6C93">
            <w:pPr>
              <w:pStyle w:val="Default"/>
              <w:rPr>
                <w:sz w:val="20"/>
                <w:szCs w:val="20"/>
              </w:rPr>
            </w:pPr>
          </w:p>
        </w:tc>
        <w:tc>
          <w:tcPr>
            <w:tcW w:w="3392" w:type="dxa"/>
          </w:tcPr>
          <w:p w14:paraId="68F0E71C" w14:textId="77777777" w:rsidR="000A6C93" w:rsidRPr="0032547B" w:rsidRDefault="000A6C93" w:rsidP="000A6C93">
            <w:pPr>
              <w:widowControl/>
              <w:autoSpaceDE/>
              <w:autoSpaceDN/>
              <w:adjustRightInd/>
              <w:spacing w:after="100" w:afterAutospacing="1" w:line="259" w:lineRule="auto"/>
              <w:contextualSpacing/>
              <w:rPr>
                <w:rFonts w:ascii="Times New Roman" w:hAnsi="Times New Roman"/>
                <w:lang w:eastAsia="en-US"/>
              </w:rPr>
            </w:pPr>
          </w:p>
          <w:p w14:paraId="7CDF0817" w14:textId="77777777" w:rsidR="000A6C93" w:rsidRPr="0032547B" w:rsidRDefault="000A6C93" w:rsidP="000A6C93">
            <w:pPr>
              <w:widowControl/>
              <w:autoSpaceDE/>
              <w:autoSpaceDN/>
              <w:adjustRightInd/>
              <w:spacing w:after="100" w:afterAutospacing="1" w:line="259" w:lineRule="auto"/>
              <w:contextualSpacing/>
              <w:rPr>
                <w:rFonts w:ascii="Times New Roman" w:hAnsi="Times New Roman"/>
                <w:lang w:eastAsia="en-US"/>
              </w:rPr>
            </w:pPr>
          </w:p>
        </w:tc>
        <w:tc>
          <w:tcPr>
            <w:tcW w:w="3393" w:type="dxa"/>
          </w:tcPr>
          <w:p w14:paraId="13466247" w14:textId="77777777" w:rsidR="000A6C93" w:rsidRPr="0032547B" w:rsidRDefault="000A6C93" w:rsidP="000A6C93">
            <w:pPr>
              <w:pStyle w:val="Default"/>
              <w:rPr>
                <w:sz w:val="20"/>
                <w:szCs w:val="20"/>
              </w:rPr>
            </w:pPr>
            <w:r w:rsidRPr="0032547B">
              <w:rPr>
                <w:sz w:val="20"/>
                <w:szCs w:val="20"/>
              </w:rPr>
              <w:t xml:space="preserve">Fakültenin/Enstitünün/Yüksekokulun faaliyetlerinin mevzuatlara uygun olarak yürütülmesi amacıyla destek hizmetleri kapsamına giren çalışmalar yapılmasını sağlamak </w:t>
            </w:r>
          </w:p>
          <w:p w14:paraId="0E350474" w14:textId="77777777" w:rsidR="000A6C93" w:rsidRPr="0032547B" w:rsidRDefault="000A6C93" w:rsidP="00176D49">
            <w:pPr>
              <w:pStyle w:val="Default"/>
              <w:rPr>
                <w:sz w:val="20"/>
                <w:szCs w:val="20"/>
              </w:rPr>
            </w:pPr>
          </w:p>
        </w:tc>
      </w:tr>
      <w:tr w:rsidR="000A6C93" w:rsidRPr="0032547B" w14:paraId="4DB6E5EF" w14:textId="77777777" w:rsidTr="000A6C93">
        <w:tc>
          <w:tcPr>
            <w:tcW w:w="3392" w:type="dxa"/>
          </w:tcPr>
          <w:p w14:paraId="356AD10F" w14:textId="77777777" w:rsidR="000A6C93" w:rsidRPr="0032547B" w:rsidRDefault="000A6C93" w:rsidP="000A6C93">
            <w:pPr>
              <w:pStyle w:val="Default"/>
              <w:rPr>
                <w:sz w:val="20"/>
                <w:szCs w:val="20"/>
              </w:rPr>
            </w:pPr>
            <w:r w:rsidRPr="0032547B">
              <w:rPr>
                <w:sz w:val="20"/>
                <w:szCs w:val="20"/>
              </w:rPr>
              <w:t xml:space="preserve">ÖĞRENCİ İŞLERİ ŞEFİ </w:t>
            </w:r>
          </w:p>
        </w:tc>
        <w:tc>
          <w:tcPr>
            <w:tcW w:w="3392" w:type="dxa"/>
          </w:tcPr>
          <w:p w14:paraId="5DE30DDB" w14:textId="77777777" w:rsidR="000A6C93" w:rsidRPr="0032547B" w:rsidRDefault="000A6C93" w:rsidP="000A6C93">
            <w:pPr>
              <w:pStyle w:val="Default"/>
              <w:rPr>
                <w:sz w:val="20"/>
                <w:szCs w:val="20"/>
              </w:rPr>
            </w:pPr>
            <w:r w:rsidRPr="0032547B">
              <w:rPr>
                <w:sz w:val="20"/>
                <w:szCs w:val="20"/>
              </w:rPr>
              <w:t xml:space="preserve">Büro Personeli </w:t>
            </w:r>
          </w:p>
        </w:tc>
        <w:tc>
          <w:tcPr>
            <w:tcW w:w="3393" w:type="dxa"/>
          </w:tcPr>
          <w:p w14:paraId="6A97697E" w14:textId="77777777" w:rsidR="000A6C93" w:rsidRPr="0032547B" w:rsidRDefault="000A6C93" w:rsidP="000A6C93">
            <w:pPr>
              <w:pStyle w:val="Default"/>
              <w:rPr>
                <w:sz w:val="20"/>
                <w:szCs w:val="20"/>
              </w:rPr>
            </w:pPr>
            <w:r w:rsidRPr="0032547B">
              <w:rPr>
                <w:sz w:val="20"/>
                <w:szCs w:val="20"/>
              </w:rPr>
              <w:t xml:space="preserve">Fakültenin/Enstitünün/Yüksekokulun öğrenci işleri ile ilgili tüm faaliyetlerinin etkinlik ve verimlilik ilkelerine uygun olarak yürütülmesini sağlamak. </w:t>
            </w:r>
          </w:p>
        </w:tc>
      </w:tr>
      <w:tr w:rsidR="000A6C93" w:rsidRPr="0032547B" w14:paraId="4980D28B" w14:textId="77777777" w:rsidTr="000A6C93">
        <w:tc>
          <w:tcPr>
            <w:tcW w:w="3392" w:type="dxa"/>
          </w:tcPr>
          <w:p w14:paraId="7C9FCF86" w14:textId="77777777" w:rsidR="000A6C93" w:rsidRPr="0032547B" w:rsidRDefault="000A6C93" w:rsidP="000A6C93">
            <w:pPr>
              <w:pStyle w:val="Default"/>
              <w:rPr>
                <w:sz w:val="20"/>
                <w:szCs w:val="20"/>
              </w:rPr>
            </w:pPr>
            <w:r w:rsidRPr="0032547B">
              <w:rPr>
                <w:sz w:val="20"/>
                <w:szCs w:val="20"/>
              </w:rPr>
              <w:t xml:space="preserve">ÖĞRENCİ İŞLERİ GÖREVLİSİ </w:t>
            </w:r>
          </w:p>
          <w:p w14:paraId="19E92F62" w14:textId="77777777" w:rsidR="000A6C93" w:rsidRPr="0032547B" w:rsidRDefault="000A6C93" w:rsidP="000A6C93">
            <w:pPr>
              <w:pStyle w:val="Default"/>
              <w:rPr>
                <w:sz w:val="20"/>
                <w:szCs w:val="20"/>
              </w:rPr>
            </w:pPr>
          </w:p>
        </w:tc>
        <w:tc>
          <w:tcPr>
            <w:tcW w:w="3392" w:type="dxa"/>
          </w:tcPr>
          <w:p w14:paraId="21CB8511" w14:textId="77777777" w:rsidR="000A6C93" w:rsidRPr="0032547B" w:rsidRDefault="000A6C93" w:rsidP="000A6C93">
            <w:pPr>
              <w:pStyle w:val="Default"/>
              <w:rPr>
                <w:sz w:val="20"/>
                <w:szCs w:val="20"/>
              </w:rPr>
            </w:pPr>
          </w:p>
        </w:tc>
        <w:tc>
          <w:tcPr>
            <w:tcW w:w="3393" w:type="dxa"/>
          </w:tcPr>
          <w:p w14:paraId="17BC9513" w14:textId="77777777" w:rsidR="000A6C93" w:rsidRPr="0032547B" w:rsidRDefault="000A6C93" w:rsidP="000A6C93">
            <w:pPr>
              <w:pStyle w:val="Default"/>
              <w:rPr>
                <w:sz w:val="20"/>
                <w:szCs w:val="20"/>
              </w:rPr>
            </w:pPr>
            <w:r w:rsidRPr="0032547B">
              <w:rPr>
                <w:sz w:val="20"/>
                <w:szCs w:val="20"/>
              </w:rPr>
              <w:t xml:space="preserve">Fakültenin/Enstitünün/Yüksekokulun öğrenci işleri ile ilgili tüm faaliyetlerinin etkinlik ve verimlilik ilkelerine uygun olarak yürütmek. </w:t>
            </w:r>
          </w:p>
          <w:p w14:paraId="38AFC0B6" w14:textId="77777777" w:rsidR="000A6C93" w:rsidRPr="0032547B" w:rsidRDefault="000A6C93" w:rsidP="000A6C93">
            <w:pPr>
              <w:pStyle w:val="Default"/>
              <w:rPr>
                <w:sz w:val="20"/>
                <w:szCs w:val="20"/>
              </w:rPr>
            </w:pPr>
          </w:p>
        </w:tc>
      </w:tr>
      <w:tr w:rsidR="000A6C93" w:rsidRPr="0032547B" w14:paraId="4B55E17C" w14:textId="77777777" w:rsidTr="000A6C93">
        <w:tc>
          <w:tcPr>
            <w:tcW w:w="3392" w:type="dxa"/>
          </w:tcPr>
          <w:p w14:paraId="6E1A02D3" w14:textId="77777777" w:rsidR="000A6C93" w:rsidRPr="0032547B" w:rsidRDefault="000A6C93" w:rsidP="000A6C93">
            <w:pPr>
              <w:pStyle w:val="Default"/>
              <w:rPr>
                <w:sz w:val="20"/>
                <w:szCs w:val="20"/>
              </w:rPr>
            </w:pPr>
            <w:r w:rsidRPr="0032547B">
              <w:rPr>
                <w:sz w:val="20"/>
                <w:szCs w:val="20"/>
              </w:rPr>
              <w:t xml:space="preserve">ELEKTRİKSEL LABORATUVAR SORUMLUSU </w:t>
            </w:r>
          </w:p>
        </w:tc>
        <w:tc>
          <w:tcPr>
            <w:tcW w:w="3392" w:type="dxa"/>
          </w:tcPr>
          <w:p w14:paraId="76EB3ACE" w14:textId="77777777" w:rsidR="000A6C93" w:rsidRPr="0032547B" w:rsidRDefault="000A6C93" w:rsidP="000A6C93">
            <w:pPr>
              <w:pStyle w:val="Default"/>
              <w:rPr>
                <w:sz w:val="20"/>
                <w:szCs w:val="20"/>
              </w:rPr>
            </w:pPr>
            <w:r w:rsidRPr="0032547B">
              <w:rPr>
                <w:sz w:val="20"/>
                <w:szCs w:val="20"/>
              </w:rPr>
              <w:t xml:space="preserve">Hizmetli, Kaloriferci, Şoför </w:t>
            </w:r>
          </w:p>
        </w:tc>
        <w:tc>
          <w:tcPr>
            <w:tcW w:w="3393" w:type="dxa"/>
          </w:tcPr>
          <w:p w14:paraId="393BEF3E" w14:textId="77777777" w:rsidR="000A6C93" w:rsidRPr="0032547B" w:rsidRDefault="000A6C93" w:rsidP="000A6C93">
            <w:pPr>
              <w:pStyle w:val="Default"/>
              <w:rPr>
                <w:sz w:val="20"/>
                <w:szCs w:val="20"/>
              </w:rPr>
            </w:pPr>
            <w:r w:rsidRPr="0032547B">
              <w:rPr>
                <w:sz w:val="20"/>
                <w:szCs w:val="20"/>
              </w:rPr>
              <w:t xml:space="preserve">Fakültenin/Enstitünün/Yüksekokulun faaliyetlerinin mevzuatlara uygun olarak yürütülmesi amacıyla destek hizmetleri kapsamına giren çalışmalar yapılmasını sağlamak. </w:t>
            </w:r>
          </w:p>
        </w:tc>
      </w:tr>
      <w:tr w:rsidR="000A6C93" w:rsidRPr="0032547B" w14:paraId="7AB404E0" w14:textId="77777777" w:rsidTr="000A6C93">
        <w:tc>
          <w:tcPr>
            <w:tcW w:w="3392" w:type="dxa"/>
          </w:tcPr>
          <w:p w14:paraId="38B82239" w14:textId="77777777" w:rsidR="000A6C93" w:rsidRPr="0032547B" w:rsidRDefault="000A6C93" w:rsidP="000A6C93">
            <w:pPr>
              <w:pStyle w:val="Default"/>
              <w:rPr>
                <w:sz w:val="20"/>
                <w:szCs w:val="20"/>
              </w:rPr>
            </w:pPr>
            <w:r w:rsidRPr="0032547B">
              <w:rPr>
                <w:sz w:val="20"/>
                <w:szCs w:val="20"/>
              </w:rPr>
              <w:t xml:space="preserve">TEKNİKER </w:t>
            </w:r>
          </w:p>
        </w:tc>
        <w:tc>
          <w:tcPr>
            <w:tcW w:w="3392" w:type="dxa"/>
          </w:tcPr>
          <w:p w14:paraId="0B05A5D3" w14:textId="77777777" w:rsidR="000A6C93" w:rsidRPr="0032547B" w:rsidRDefault="000A6C93" w:rsidP="000A6C93">
            <w:pPr>
              <w:pStyle w:val="Default"/>
              <w:rPr>
                <w:sz w:val="20"/>
                <w:szCs w:val="20"/>
              </w:rPr>
            </w:pPr>
            <w:r w:rsidRPr="0032547B">
              <w:rPr>
                <w:sz w:val="20"/>
                <w:szCs w:val="20"/>
              </w:rPr>
              <w:t xml:space="preserve">Hizmetli, Kaloriferci, Şoför </w:t>
            </w:r>
          </w:p>
        </w:tc>
        <w:tc>
          <w:tcPr>
            <w:tcW w:w="3393" w:type="dxa"/>
          </w:tcPr>
          <w:p w14:paraId="72B73D35" w14:textId="77777777" w:rsidR="000A6C93" w:rsidRPr="0032547B" w:rsidRDefault="000A6C93" w:rsidP="000A6C93">
            <w:pPr>
              <w:pStyle w:val="Default"/>
              <w:rPr>
                <w:sz w:val="20"/>
                <w:szCs w:val="20"/>
              </w:rPr>
            </w:pPr>
            <w:r w:rsidRPr="0032547B">
              <w:rPr>
                <w:sz w:val="20"/>
                <w:szCs w:val="20"/>
              </w:rPr>
              <w:t xml:space="preserve">Fakültenin/Enstitünün/Yüksekokulun faaliyetlerinin mevzuatlara uygun olarak yürütülmesi amacıyla destek hizmetleri kapsamına giren çalışmalar yapılmasını sağlamak </w:t>
            </w:r>
          </w:p>
        </w:tc>
      </w:tr>
      <w:tr w:rsidR="000A6C93" w:rsidRPr="0032547B" w14:paraId="41C36B0A" w14:textId="77777777" w:rsidTr="000A6C93">
        <w:tc>
          <w:tcPr>
            <w:tcW w:w="3392" w:type="dxa"/>
          </w:tcPr>
          <w:p w14:paraId="672BF17F" w14:textId="77777777" w:rsidR="000A6C93" w:rsidRPr="0032547B" w:rsidRDefault="000A6C93" w:rsidP="000A6C93">
            <w:pPr>
              <w:pStyle w:val="Default"/>
              <w:rPr>
                <w:sz w:val="20"/>
                <w:szCs w:val="20"/>
              </w:rPr>
            </w:pPr>
            <w:r w:rsidRPr="0032547B">
              <w:rPr>
                <w:sz w:val="20"/>
                <w:szCs w:val="20"/>
              </w:rPr>
              <w:t xml:space="preserve">TAŞINIR KAYIT YETKİLİSİ </w:t>
            </w:r>
          </w:p>
        </w:tc>
        <w:tc>
          <w:tcPr>
            <w:tcW w:w="3392" w:type="dxa"/>
          </w:tcPr>
          <w:p w14:paraId="1BDC732D" w14:textId="77777777" w:rsidR="000A6C93" w:rsidRPr="0032547B" w:rsidRDefault="000A6C93" w:rsidP="000A6C93">
            <w:pPr>
              <w:pStyle w:val="Default"/>
              <w:rPr>
                <w:sz w:val="20"/>
                <w:szCs w:val="20"/>
              </w:rPr>
            </w:pPr>
            <w:r w:rsidRPr="0032547B">
              <w:rPr>
                <w:sz w:val="20"/>
                <w:szCs w:val="20"/>
              </w:rPr>
              <w:t xml:space="preserve">Yüksekokul Sekreteri </w:t>
            </w:r>
          </w:p>
        </w:tc>
        <w:tc>
          <w:tcPr>
            <w:tcW w:w="3393" w:type="dxa"/>
          </w:tcPr>
          <w:p w14:paraId="733B373F" w14:textId="77777777" w:rsidR="000A6C93" w:rsidRPr="0032547B" w:rsidRDefault="000A6C93" w:rsidP="000A6C93">
            <w:pPr>
              <w:pStyle w:val="Default"/>
              <w:rPr>
                <w:sz w:val="20"/>
                <w:szCs w:val="20"/>
              </w:rPr>
            </w:pPr>
            <w:r w:rsidRPr="0032547B">
              <w:rPr>
                <w:sz w:val="20"/>
                <w:szCs w:val="20"/>
              </w:rPr>
              <w:t xml:space="preserve">Taşınır edinilmesi yönetilmesi elden çıkarılmış ve takip edilmesi sürecinde taşınır malların kaydı muhafazası kullanımı mal yönetim hesabı cetvel tutanak ile eklerini düzenlemek ve ilgili yerlere göndermek </w:t>
            </w:r>
          </w:p>
        </w:tc>
      </w:tr>
      <w:tr w:rsidR="000A6C93" w:rsidRPr="0032547B" w14:paraId="4E3D62FA" w14:textId="77777777" w:rsidTr="000A6C93">
        <w:tc>
          <w:tcPr>
            <w:tcW w:w="3392" w:type="dxa"/>
          </w:tcPr>
          <w:p w14:paraId="00EE41EB" w14:textId="77777777" w:rsidR="000A6C93" w:rsidRPr="0032547B" w:rsidRDefault="000A6C93" w:rsidP="000A6C93">
            <w:pPr>
              <w:pStyle w:val="Default"/>
              <w:rPr>
                <w:sz w:val="20"/>
                <w:szCs w:val="20"/>
              </w:rPr>
            </w:pPr>
            <w:r w:rsidRPr="0032547B">
              <w:rPr>
                <w:sz w:val="20"/>
                <w:szCs w:val="20"/>
              </w:rPr>
              <w:t xml:space="preserve">İDARİ VE MALİ İŞLER ŞEFİ </w:t>
            </w:r>
          </w:p>
        </w:tc>
        <w:tc>
          <w:tcPr>
            <w:tcW w:w="3392" w:type="dxa"/>
          </w:tcPr>
          <w:p w14:paraId="4F637B55" w14:textId="77777777" w:rsidR="000A6C93" w:rsidRPr="0032547B" w:rsidRDefault="000A6C93" w:rsidP="000A6C93">
            <w:pPr>
              <w:pStyle w:val="Default"/>
              <w:rPr>
                <w:sz w:val="20"/>
                <w:szCs w:val="20"/>
              </w:rPr>
            </w:pPr>
            <w:r w:rsidRPr="0032547B">
              <w:rPr>
                <w:sz w:val="20"/>
                <w:szCs w:val="20"/>
              </w:rPr>
              <w:t xml:space="preserve">Yüksekokul Sekreteri </w:t>
            </w:r>
          </w:p>
        </w:tc>
        <w:tc>
          <w:tcPr>
            <w:tcW w:w="3393" w:type="dxa"/>
          </w:tcPr>
          <w:p w14:paraId="367F571A" w14:textId="77777777" w:rsidR="000A6C93" w:rsidRPr="0032547B" w:rsidRDefault="000A6C93" w:rsidP="000A6C93">
            <w:pPr>
              <w:pStyle w:val="Default"/>
              <w:rPr>
                <w:sz w:val="20"/>
                <w:szCs w:val="20"/>
              </w:rPr>
            </w:pPr>
            <w:r w:rsidRPr="0032547B">
              <w:rPr>
                <w:sz w:val="20"/>
                <w:szCs w:val="20"/>
              </w:rPr>
              <w:t xml:space="preserve">Yüksekokulun idari ve mali işleri ile ilgili tüm faaliyetlerinin ekonomik </w:t>
            </w:r>
            <w:r w:rsidRPr="0032547B">
              <w:rPr>
                <w:sz w:val="20"/>
                <w:szCs w:val="20"/>
              </w:rPr>
              <w:lastRenderedPageBreak/>
              <w:t xml:space="preserve">etkililik ve verimlilik ilkelerine uygun olarak yürütülmesini sağlar. </w:t>
            </w:r>
          </w:p>
        </w:tc>
      </w:tr>
      <w:tr w:rsidR="000A6C93" w:rsidRPr="0032547B" w14:paraId="763FFA19" w14:textId="77777777" w:rsidTr="000A6C93">
        <w:tc>
          <w:tcPr>
            <w:tcW w:w="3392" w:type="dxa"/>
          </w:tcPr>
          <w:p w14:paraId="240AE531" w14:textId="77777777" w:rsidR="000A6C93" w:rsidRPr="0032547B" w:rsidRDefault="000A6C93" w:rsidP="000A6C93">
            <w:pPr>
              <w:pStyle w:val="Default"/>
              <w:rPr>
                <w:sz w:val="20"/>
                <w:szCs w:val="20"/>
              </w:rPr>
            </w:pPr>
            <w:r w:rsidRPr="0032547B">
              <w:rPr>
                <w:sz w:val="20"/>
                <w:szCs w:val="20"/>
              </w:rPr>
              <w:lastRenderedPageBreak/>
              <w:t xml:space="preserve">DÖNER SERMAYE GÖREVLİSİ </w:t>
            </w:r>
          </w:p>
        </w:tc>
        <w:tc>
          <w:tcPr>
            <w:tcW w:w="3392" w:type="dxa"/>
          </w:tcPr>
          <w:p w14:paraId="51075082" w14:textId="77777777" w:rsidR="000A6C93" w:rsidRPr="0032547B" w:rsidRDefault="000A6C93" w:rsidP="000A6C93">
            <w:pPr>
              <w:pStyle w:val="Default"/>
              <w:rPr>
                <w:sz w:val="20"/>
                <w:szCs w:val="20"/>
              </w:rPr>
            </w:pPr>
            <w:r w:rsidRPr="0032547B">
              <w:rPr>
                <w:sz w:val="20"/>
                <w:szCs w:val="20"/>
              </w:rPr>
              <w:t xml:space="preserve">Yüksekokul Sekreteri </w:t>
            </w:r>
          </w:p>
        </w:tc>
        <w:tc>
          <w:tcPr>
            <w:tcW w:w="3393" w:type="dxa"/>
          </w:tcPr>
          <w:p w14:paraId="20A85E8D" w14:textId="77777777" w:rsidR="000A6C93" w:rsidRPr="0032547B" w:rsidRDefault="000A6C93" w:rsidP="000A6C93">
            <w:pPr>
              <w:pStyle w:val="Default"/>
              <w:rPr>
                <w:sz w:val="20"/>
                <w:szCs w:val="20"/>
              </w:rPr>
            </w:pPr>
            <w:r w:rsidRPr="0032547B">
              <w:rPr>
                <w:sz w:val="20"/>
                <w:szCs w:val="20"/>
              </w:rPr>
              <w:t xml:space="preserve">Yüksekokulun döner sermaye bütçesinden yapılacak harcamaları ekonomik etkinlik ve verimlilik ilkelerine uygun olarak yürütmek </w:t>
            </w:r>
          </w:p>
        </w:tc>
      </w:tr>
      <w:tr w:rsidR="000A6C93" w:rsidRPr="0032547B" w14:paraId="07D418AC" w14:textId="77777777" w:rsidTr="000A6C93">
        <w:tc>
          <w:tcPr>
            <w:tcW w:w="3392" w:type="dxa"/>
          </w:tcPr>
          <w:p w14:paraId="0F6A77BD" w14:textId="77777777" w:rsidR="000A6C93" w:rsidRPr="0032547B" w:rsidRDefault="000A6C93" w:rsidP="000A6C93">
            <w:pPr>
              <w:pStyle w:val="Default"/>
              <w:rPr>
                <w:sz w:val="20"/>
                <w:szCs w:val="20"/>
              </w:rPr>
            </w:pPr>
            <w:r w:rsidRPr="0032547B">
              <w:rPr>
                <w:sz w:val="20"/>
                <w:szCs w:val="20"/>
              </w:rPr>
              <w:t xml:space="preserve">SATINALMA MEMURU </w:t>
            </w:r>
          </w:p>
        </w:tc>
        <w:tc>
          <w:tcPr>
            <w:tcW w:w="3392" w:type="dxa"/>
          </w:tcPr>
          <w:p w14:paraId="02803B72" w14:textId="77777777" w:rsidR="000A6C93" w:rsidRPr="0032547B" w:rsidRDefault="000A6C93" w:rsidP="000A6C93">
            <w:pPr>
              <w:pStyle w:val="Default"/>
              <w:rPr>
                <w:sz w:val="20"/>
                <w:szCs w:val="20"/>
              </w:rPr>
            </w:pPr>
            <w:r w:rsidRPr="0032547B">
              <w:rPr>
                <w:sz w:val="20"/>
                <w:szCs w:val="20"/>
              </w:rPr>
              <w:t xml:space="preserve">İdari ve Mali İşler Şefi </w:t>
            </w:r>
          </w:p>
        </w:tc>
        <w:tc>
          <w:tcPr>
            <w:tcW w:w="3393" w:type="dxa"/>
          </w:tcPr>
          <w:p w14:paraId="0C753738" w14:textId="77777777" w:rsidR="000A6C93" w:rsidRPr="0032547B" w:rsidRDefault="000A6C93" w:rsidP="000A6C93">
            <w:pPr>
              <w:pStyle w:val="Default"/>
              <w:rPr>
                <w:sz w:val="20"/>
                <w:szCs w:val="20"/>
              </w:rPr>
            </w:pPr>
            <w:r w:rsidRPr="0032547B">
              <w:rPr>
                <w:sz w:val="20"/>
                <w:szCs w:val="20"/>
              </w:rPr>
              <w:t xml:space="preserve">Yüksekokul satın alma ile ilgili tüm işlemlerinin ekonomik etkililik ilkelerine uygun olarak yürütmek </w:t>
            </w:r>
          </w:p>
        </w:tc>
      </w:tr>
      <w:tr w:rsidR="000A6C93" w:rsidRPr="0032547B" w14:paraId="7469A900" w14:textId="77777777" w:rsidTr="000A6C93">
        <w:tc>
          <w:tcPr>
            <w:tcW w:w="3392" w:type="dxa"/>
          </w:tcPr>
          <w:p w14:paraId="6EC320DD" w14:textId="77777777" w:rsidR="000A6C93" w:rsidRPr="0032547B" w:rsidRDefault="000A6C93" w:rsidP="000A6C93">
            <w:pPr>
              <w:pStyle w:val="Default"/>
              <w:rPr>
                <w:sz w:val="20"/>
                <w:szCs w:val="20"/>
              </w:rPr>
            </w:pPr>
            <w:r w:rsidRPr="0032547B">
              <w:rPr>
                <w:sz w:val="20"/>
                <w:szCs w:val="20"/>
              </w:rPr>
              <w:t xml:space="preserve">MAAŞ İŞLERİ GÖREVLİSİ </w:t>
            </w:r>
          </w:p>
        </w:tc>
        <w:tc>
          <w:tcPr>
            <w:tcW w:w="3392" w:type="dxa"/>
          </w:tcPr>
          <w:p w14:paraId="4ED0BD8A" w14:textId="77777777" w:rsidR="000A6C93" w:rsidRPr="0032547B" w:rsidRDefault="000A6C93" w:rsidP="000A6C93">
            <w:pPr>
              <w:pStyle w:val="Default"/>
              <w:rPr>
                <w:sz w:val="20"/>
                <w:szCs w:val="20"/>
              </w:rPr>
            </w:pPr>
            <w:r w:rsidRPr="0032547B">
              <w:rPr>
                <w:sz w:val="20"/>
                <w:szCs w:val="20"/>
              </w:rPr>
              <w:t xml:space="preserve">Yüksekokul Sekreteri </w:t>
            </w:r>
          </w:p>
        </w:tc>
        <w:tc>
          <w:tcPr>
            <w:tcW w:w="3393" w:type="dxa"/>
          </w:tcPr>
          <w:p w14:paraId="390448CD" w14:textId="77777777" w:rsidR="000A6C93" w:rsidRPr="0032547B" w:rsidRDefault="000A6C93" w:rsidP="000A6C93">
            <w:pPr>
              <w:pStyle w:val="Default"/>
              <w:rPr>
                <w:sz w:val="20"/>
                <w:szCs w:val="20"/>
              </w:rPr>
            </w:pPr>
            <w:r w:rsidRPr="0032547B">
              <w:rPr>
                <w:sz w:val="20"/>
                <w:szCs w:val="20"/>
              </w:rPr>
              <w:t xml:space="preserve">Yüksekokulun maaş ek ders ve yolluklar ile ilgili evrakların düzenlenmesi </w:t>
            </w:r>
          </w:p>
        </w:tc>
      </w:tr>
      <w:tr w:rsidR="00176D49" w:rsidRPr="0032547B" w14:paraId="19BFADAA" w14:textId="77777777" w:rsidTr="000A6C93">
        <w:tc>
          <w:tcPr>
            <w:tcW w:w="3392" w:type="dxa"/>
          </w:tcPr>
          <w:p w14:paraId="14855E9D" w14:textId="77777777" w:rsidR="00176D49" w:rsidRPr="0032547B" w:rsidRDefault="00176D49" w:rsidP="00176D49">
            <w:pPr>
              <w:pStyle w:val="Default"/>
              <w:rPr>
                <w:sz w:val="20"/>
                <w:szCs w:val="20"/>
              </w:rPr>
            </w:pPr>
            <w:r w:rsidRPr="0032547B">
              <w:rPr>
                <w:sz w:val="20"/>
                <w:szCs w:val="20"/>
              </w:rPr>
              <w:t xml:space="preserve">YAZI VE KURUL İŞLERİ </w:t>
            </w:r>
          </w:p>
        </w:tc>
        <w:tc>
          <w:tcPr>
            <w:tcW w:w="3392" w:type="dxa"/>
          </w:tcPr>
          <w:p w14:paraId="5B8B5904" w14:textId="77777777" w:rsidR="00176D49" w:rsidRPr="0032547B" w:rsidRDefault="00176D49" w:rsidP="00176D49">
            <w:pPr>
              <w:pStyle w:val="Default"/>
              <w:rPr>
                <w:sz w:val="20"/>
                <w:szCs w:val="20"/>
              </w:rPr>
            </w:pPr>
            <w:r w:rsidRPr="0032547B">
              <w:rPr>
                <w:sz w:val="20"/>
                <w:szCs w:val="20"/>
              </w:rPr>
              <w:t xml:space="preserve">Yüksekokul Sekreteri </w:t>
            </w:r>
          </w:p>
        </w:tc>
        <w:tc>
          <w:tcPr>
            <w:tcW w:w="3393" w:type="dxa"/>
          </w:tcPr>
          <w:p w14:paraId="0BE2E033" w14:textId="77777777" w:rsidR="00176D49" w:rsidRPr="0032547B" w:rsidRDefault="00176D49" w:rsidP="00176D49">
            <w:pPr>
              <w:pStyle w:val="Default"/>
              <w:rPr>
                <w:sz w:val="20"/>
                <w:szCs w:val="20"/>
              </w:rPr>
            </w:pPr>
            <w:r w:rsidRPr="0032547B">
              <w:rPr>
                <w:sz w:val="20"/>
                <w:szCs w:val="20"/>
              </w:rPr>
              <w:t xml:space="preserve">İç ve Dış yazışmalar ile ilgili her türlü evrak kayıt ve dağıtımın işlerini yürütmek kurulların gündemlerinin ve alınan kararları yazmak ilgililere dağıtmak ve arşivlenmesini sağlamak </w:t>
            </w:r>
          </w:p>
        </w:tc>
      </w:tr>
      <w:tr w:rsidR="00176D49" w:rsidRPr="0032547B" w14:paraId="4ECDD5BE" w14:textId="77777777" w:rsidTr="000A6C93">
        <w:tc>
          <w:tcPr>
            <w:tcW w:w="3392" w:type="dxa"/>
          </w:tcPr>
          <w:p w14:paraId="697621E1" w14:textId="77777777" w:rsidR="00176D49" w:rsidRPr="0032547B" w:rsidRDefault="00176D49" w:rsidP="00176D49">
            <w:pPr>
              <w:pStyle w:val="Default"/>
              <w:rPr>
                <w:sz w:val="20"/>
                <w:szCs w:val="20"/>
              </w:rPr>
            </w:pPr>
            <w:r w:rsidRPr="0032547B">
              <w:rPr>
                <w:sz w:val="20"/>
                <w:szCs w:val="20"/>
              </w:rPr>
              <w:t xml:space="preserve">BÖLÜM SEKRETERİ </w:t>
            </w:r>
          </w:p>
        </w:tc>
        <w:tc>
          <w:tcPr>
            <w:tcW w:w="3392" w:type="dxa"/>
          </w:tcPr>
          <w:p w14:paraId="73FEADBF" w14:textId="77777777" w:rsidR="00176D49" w:rsidRPr="0032547B" w:rsidRDefault="00176D49" w:rsidP="00176D49">
            <w:pPr>
              <w:pStyle w:val="Default"/>
              <w:rPr>
                <w:sz w:val="20"/>
                <w:szCs w:val="20"/>
              </w:rPr>
            </w:pPr>
            <w:r w:rsidRPr="0032547B">
              <w:rPr>
                <w:sz w:val="20"/>
                <w:szCs w:val="20"/>
              </w:rPr>
              <w:t xml:space="preserve">Yüksekokul Sekreteri </w:t>
            </w:r>
          </w:p>
        </w:tc>
        <w:tc>
          <w:tcPr>
            <w:tcW w:w="3393" w:type="dxa"/>
          </w:tcPr>
          <w:p w14:paraId="0C5C5FA4" w14:textId="77777777" w:rsidR="00176D49" w:rsidRPr="0032547B" w:rsidRDefault="00176D49" w:rsidP="00176D49">
            <w:pPr>
              <w:pStyle w:val="Default"/>
              <w:rPr>
                <w:sz w:val="20"/>
                <w:szCs w:val="20"/>
              </w:rPr>
            </w:pPr>
            <w:r w:rsidRPr="0032547B">
              <w:rPr>
                <w:sz w:val="20"/>
                <w:szCs w:val="20"/>
              </w:rPr>
              <w:t>Görevli olduğu bölümün tüm faaliyetlerinin etkililik ve verimlilik ilkelerine uygun olarak yürütülmesi amacıyla bölüm işlerini yapmak.</w:t>
            </w:r>
          </w:p>
        </w:tc>
      </w:tr>
      <w:tr w:rsidR="00176D49" w:rsidRPr="0032547B" w14:paraId="656523B0" w14:textId="77777777" w:rsidTr="000A6C93">
        <w:tc>
          <w:tcPr>
            <w:tcW w:w="3392" w:type="dxa"/>
          </w:tcPr>
          <w:p w14:paraId="498DB895" w14:textId="77777777" w:rsidR="00176D49" w:rsidRPr="0032547B" w:rsidRDefault="00176D49" w:rsidP="00176D49">
            <w:pPr>
              <w:pStyle w:val="Default"/>
              <w:rPr>
                <w:sz w:val="20"/>
                <w:szCs w:val="20"/>
              </w:rPr>
            </w:pPr>
            <w:r w:rsidRPr="0032547B">
              <w:rPr>
                <w:sz w:val="20"/>
                <w:szCs w:val="20"/>
              </w:rPr>
              <w:t xml:space="preserve">MÜDÜR SEKRETERİ </w:t>
            </w:r>
          </w:p>
        </w:tc>
        <w:tc>
          <w:tcPr>
            <w:tcW w:w="3392" w:type="dxa"/>
          </w:tcPr>
          <w:p w14:paraId="5CEF0ECF" w14:textId="77777777" w:rsidR="00176D49" w:rsidRPr="0032547B" w:rsidRDefault="00176D49" w:rsidP="00176D49">
            <w:pPr>
              <w:pStyle w:val="Default"/>
              <w:rPr>
                <w:sz w:val="20"/>
                <w:szCs w:val="20"/>
              </w:rPr>
            </w:pPr>
            <w:r w:rsidRPr="0032547B">
              <w:rPr>
                <w:sz w:val="20"/>
                <w:szCs w:val="20"/>
              </w:rPr>
              <w:t xml:space="preserve">Yüksekokul Sekreteri </w:t>
            </w:r>
          </w:p>
        </w:tc>
        <w:tc>
          <w:tcPr>
            <w:tcW w:w="3393" w:type="dxa"/>
          </w:tcPr>
          <w:p w14:paraId="5A17FD81" w14:textId="77777777" w:rsidR="00176D49" w:rsidRPr="0032547B" w:rsidRDefault="00176D49" w:rsidP="00176D49">
            <w:pPr>
              <w:pStyle w:val="Default"/>
              <w:rPr>
                <w:sz w:val="20"/>
                <w:szCs w:val="20"/>
              </w:rPr>
            </w:pPr>
            <w:r w:rsidRPr="0032547B">
              <w:rPr>
                <w:sz w:val="20"/>
                <w:szCs w:val="20"/>
              </w:rPr>
              <w:t xml:space="preserve">Müdür/ Müdür Yardımcılarının ve Fakülte Sekreterinin görüşme ve kabulleri ile diğer işlerini yürütmek </w:t>
            </w:r>
          </w:p>
        </w:tc>
      </w:tr>
      <w:tr w:rsidR="00176D49" w:rsidRPr="0032547B" w14:paraId="696F8F8F" w14:textId="77777777" w:rsidTr="000A6C93">
        <w:tc>
          <w:tcPr>
            <w:tcW w:w="3392" w:type="dxa"/>
          </w:tcPr>
          <w:p w14:paraId="7417115E" w14:textId="77777777" w:rsidR="00176D49" w:rsidRPr="0032547B" w:rsidRDefault="00176D49" w:rsidP="00176D49">
            <w:pPr>
              <w:pStyle w:val="Default"/>
              <w:rPr>
                <w:sz w:val="20"/>
                <w:szCs w:val="20"/>
              </w:rPr>
            </w:pPr>
            <w:r w:rsidRPr="0032547B">
              <w:rPr>
                <w:sz w:val="20"/>
                <w:szCs w:val="20"/>
              </w:rPr>
              <w:t xml:space="preserve">PERSONEL İŞLERİ ŞEFİ </w:t>
            </w:r>
          </w:p>
        </w:tc>
        <w:tc>
          <w:tcPr>
            <w:tcW w:w="3392" w:type="dxa"/>
          </w:tcPr>
          <w:p w14:paraId="34023BB6" w14:textId="77777777" w:rsidR="00176D49" w:rsidRPr="0032547B" w:rsidRDefault="00176D49" w:rsidP="00176D49">
            <w:pPr>
              <w:pStyle w:val="Default"/>
              <w:rPr>
                <w:sz w:val="20"/>
                <w:szCs w:val="20"/>
              </w:rPr>
            </w:pPr>
            <w:r w:rsidRPr="0032547B">
              <w:rPr>
                <w:sz w:val="20"/>
                <w:szCs w:val="20"/>
              </w:rPr>
              <w:t xml:space="preserve">Yüksekokul Sekreteri </w:t>
            </w:r>
          </w:p>
        </w:tc>
        <w:tc>
          <w:tcPr>
            <w:tcW w:w="3393" w:type="dxa"/>
          </w:tcPr>
          <w:p w14:paraId="54B972A2" w14:textId="77777777" w:rsidR="00176D49" w:rsidRPr="0032547B" w:rsidRDefault="00176D49" w:rsidP="00176D49">
            <w:pPr>
              <w:pStyle w:val="Default"/>
              <w:rPr>
                <w:sz w:val="20"/>
                <w:szCs w:val="20"/>
              </w:rPr>
            </w:pPr>
            <w:r w:rsidRPr="0032547B">
              <w:rPr>
                <w:sz w:val="20"/>
                <w:szCs w:val="20"/>
              </w:rPr>
              <w:t xml:space="preserve">Yüksekokulun Personel İşleri ile ilgili tüm faaliyetlerinin etkinlik ve verimlilik ilkelerine uygun olarak yürütülmesi </w:t>
            </w:r>
          </w:p>
        </w:tc>
      </w:tr>
    </w:tbl>
    <w:p w14:paraId="77E35190" w14:textId="77777777" w:rsidR="005B49F3" w:rsidRPr="0032547B" w:rsidRDefault="000A6C93" w:rsidP="00192806">
      <w:pPr>
        <w:widowControl/>
        <w:autoSpaceDE/>
        <w:autoSpaceDN/>
        <w:adjustRightInd/>
        <w:spacing w:after="100" w:afterAutospacing="1" w:line="259" w:lineRule="auto"/>
        <w:ind w:firstLine="720"/>
        <w:contextualSpacing/>
        <w:rPr>
          <w:rFonts w:ascii="Times New Roman" w:hAnsi="Times New Roman"/>
          <w:lang w:eastAsia="en-US"/>
        </w:rPr>
      </w:pPr>
      <w:r w:rsidRPr="0032547B">
        <w:rPr>
          <w:rFonts w:ascii="Times New Roman" w:hAnsi="Times New Roman"/>
          <w:lang w:eastAsia="en-US"/>
        </w:rPr>
        <w:br w:type="textWrapping" w:clear="all"/>
      </w:r>
    </w:p>
    <w:p w14:paraId="0AAE2EEE" w14:textId="3F3EAE4E" w:rsidR="00D60576" w:rsidRPr="0032547B" w:rsidRDefault="005B49F3" w:rsidP="002B4ADD">
      <w:pPr>
        <w:rPr>
          <w:rFonts w:ascii="Times New Roman" w:hAnsi="Times New Roman"/>
          <w:lang w:eastAsia="en-US"/>
        </w:rPr>
      </w:pPr>
      <w:r w:rsidRPr="0032547B">
        <w:rPr>
          <w:rFonts w:ascii="Times New Roman" w:hAnsi="Times New Roman"/>
          <w:noProof/>
        </w:rPr>
        <w:drawing>
          <wp:inline distT="0" distB="0" distL="0" distR="0" wp14:anchorId="7334A4A7" wp14:editId="459D842B">
            <wp:extent cx="6468745" cy="2276475"/>
            <wp:effectExtent l="19050" t="19050" r="27305" b="2857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68745" cy="2276475"/>
                    </a:xfrm>
                    <a:prstGeom prst="rect">
                      <a:avLst/>
                    </a:prstGeom>
                    <a:ln w="3175">
                      <a:solidFill>
                        <a:schemeClr val="tx1"/>
                      </a:solidFill>
                    </a:ln>
                  </pic:spPr>
                </pic:pic>
              </a:graphicData>
            </a:graphic>
          </wp:inline>
        </w:drawing>
      </w:r>
      <w:r w:rsidRPr="0032547B">
        <w:rPr>
          <w:rFonts w:ascii="Times New Roman" w:hAnsi="Times New Roman"/>
          <w:lang w:eastAsia="en-US"/>
        </w:rPr>
        <w:br w:type="page"/>
      </w:r>
    </w:p>
    <w:p w14:paraId="574B27B7" w14:textId="77777777" w:rsidR="00D47092" w:rsidRDefault="00431260" w:rsidP="00CE02ED">
      <w:pPr>
        <w:widowControl/>
        <w:numPr>
          <w:ilvl w:val="0"/>
          <w:numId w:val="35"/>
        </w:numPr>
        <w:autoSpaceDE/>
        <w:autoSpaceDN/>
        <w:adjustRightInd/>
        <w:spacing w:after="160" w:line="259" w:lineRule="auto"/>
        <w:contextualSpacing/>
        <w:jc w:val="both"/>
        <w:rPr>
          <w:rFonts w:ascii="Times New Roman" w:hAnsi="Times New Roman"/>
          <w:b/>
          <w:lang w:eastAsia="en-US"/>
        </w:rPr>
      </w:pPr>
      <w:r w:rsidRPr="00431260">
        <w:rPr>
          <w:rFonts w:ascii="Times New Roman" w:hAnsi="Times New Roman"/>
          <w:b/>
          <w:lang w:eastAsia="en-US"/>
        </w:rPr>
        <w:lastRenderedPageBreak/>
        <w:t>Teknoloji</w:t>
      </w:r>
      <w:r w:rsidR="006314BA" w:rsidRPr="00431260">
        <w:rPr>
          <w:rFonts w:ascii="Times New Roman" w:hAnsi="Times New Roman"/>
          <w:b/>
          <w:lang w:eastAsia="en-US"/>
        </w:rPr>
        <w:t xml:space="preserve"> </w:t>
      </w:r>
      <w:r w:rsidRPr="00431260">
        <w:rPr>
          <w:rFonts w:ascii="Times New Roman" w:hAnsi="Times New Roman"/>
          <w:b/>
          <w:lang w:eastAsia="en-US"/>
        </w:rPr>
        <w:t>ve Bilişim Altyapısı</w:t>
      </w:r>
    </w:p>
    <w:p w14:paraId="793F8DB7" w14:textId="77777777" w:rsidR="00431260" w:rsidRPr="00431260" w:rsidRDefault="00431260" w:rsidP="00431260">
      <w:pPr>
        <w:widowControl/>
        <w:autoSpaceDE/>
        <w:autoSpaceDN/>
        <w:adjustRightInd/>
        <w:spacing w:after="160" w:line="259" w:lineRule="auto"/>
        <w:ind w:left="1080"/>
        <w:contextualSpacing/>
        <w:jc w:val="both"/>
        <w:rPr>
          <w:rFonts w:ascii="Times New Roman" w:hAnsi="Times New Roman"/>
          <w:b/>
          <w:lang w:eastAsia="en-US"/>
        </w:rPr>
      </w:pPr>
    </w:p>
    <w:p w14:paraId="162C9773" w14:textId="77777777" w:rsidR="00937BE7" w:rsidRPr="0032547B" w:rsidRDefault="00937BE7" w:rsidP="00192806">
      <w:pPr>
        <w:widowControl/>
        <w:autoSpaceDE/>
        <w:autoSpaceDN/>
        <w:adjustRightInd/>
        <w:spacing w:line="259" w:lineRule="auto"/>
        <w:ind w:firstLine="720"/>
        <w:contextualSpacing/>
        <w:jc w:val="both"/>
        <w:rPr>
          <w:rFonts w:ascii="Times New Roman" w:hAnsi="Times New Roman"/>
          <w:lang w:eastAsia="en-US"/>
        </w:rPr>
      </w:pPr>
      <w:r w:rsidRPr="0032547B">
        <w:rPr>
          <w:rFonts w:ascii="Times New Roman" w:hAnsi="Times New Roman"/>
          <w:lang w:eastAsia="en-US"/>
        </w:rPr>
        <w:t xml:space="preserve">Birimin, Yönetim Bilgi Sistemi içinde kullandığı program yoktur. Birimde Teknoloji ve Bilişim ile ilgili konularda, süreç şu şekilde işlemektedir: </w:t>
      </w:r>
    </w:p>
    <w:p w14:paraId="47BAD4E5" w14:textId="77777777" w:rsidR="00937BE7" w:rsidRPr="0032547B" w:rsidRDefault="00937BE7" w:rsidP="002413EE">
      <w:pPr>
        <w:widowControl/>
        <w:autoSpaceDE/>
        <w:autoSpaceDN/>
        <w:adjustRightInd/>
        <w:spacing w:line="259" w:lineRule="auto"/>
        <w:ind w:firstLine="720"/>
        <w:contextualSpacing/>
        <w:jc w:val="both"/>
        <w:rPr>
          <w:rFonts w:ascii="Times New Roman" w:hAnsi="Times New Roman"/>
          <w:lang w:eastAsia="en-US"/>
        </w:rPr>
      </w:pPr>
      <w:r w:rsidRPr="0032547B">
        <w:rPr>
          <w:rFonts w:ascii="Times New Roman" w:hAnsi="Times New Roman"/>
          <w:lang w:eastAsia="en-US"/>
        </w:rPr>
        <w:t xml:space="preserve">• Birime gelen arızalar, İzmir Meslek Yüksekokulu, Teknik Hizmetler Birimi tarafından telefon üzerinden, e-posta ile ya da yüz yüze bildirilmek suretiyle alınmaktadır. Gerekli işlemi yapılmadan önce arıza tespiti yapılır. Eğer diskler biçimlendirilip yeni yazılım yüklenmesi gerekiyorsa, İdari ve Akademik personelden yedeklerini aldıklarına dair imza alınır. Ardından gerekli arıza giderme adımları uygulanır. </w:t>
      </w:r>
    </w:p>
    <w:p w14:paraId="65861EEB" w14:textId="77777777" w:rsidR="00937BE7" w:rsidRPr="0032547B" w:rsidRDefault="00937BE7" w:rsidP="002413EE">
      <w:pPr>
        <w:widowControl/>
        <w:autoSpaceDE/>
        <w:autoSpaceDN/>
        <w:adjustRightInd/>
        <w:spacing w:line="259" w:lineRule="auto"/>
        <w:ind w:firstLine="720"/>
        <w:contextualSpacing/>
        <w:jc w:val="both"/>
        <w:rPr>
          <w:rFonts w:ascii="Times New Roman" w:hAnsi="Times New Roman"/>
          <w:lang w:eastAsia="en-US"/>
        </w:rPr>
      </w:pPr>
      <w:r w:rsidRPr="0032547B">
        <w:rPr>
          <w:rFonts w:ascii="Times New Roman" w:hAnsi="Times New Roman"/>
          <w:lang w:eastAsia="en-US"/>
        </w:rPr>
        <w:t xml:space="preserve">• Bilgisayar laboratuvarlarında bulunan öğrenci ve akademisyen bilgisayarlarının periyodik bakımları Teknik Hizmetler Birimi tarafından yapılır. </w:t>
      </w:r>
    </w:p>
    <w:p w14:paraId="655D1362" w14:textId="77777777" w:rsidR="00937BE7" w:rsidRPr="0032547B" w:rsidRDefault="00937BE7" w:rsidP="002413EE">
      <w:pPr>
        <w:widowControl/>
        <w:autoSpaceDE/>
        <w:autoSpaceDN/>
        <w:adjustRightInd/>
        <w:spacing w:line="259" w:lineRule="auto"/>
        <w:ind w:firstLine="720"/>
        <w:contextualSpacing/>
        <w:jc w:val="both"/>
        <w:rPr>
          <w:rFonts w:ascii="Times New Roman" w:hAnsi="Times New Roman"/>
          <w:lang w:eastAsia="en-US"/>
        </w:rPr>
      </w:pPr>
      <w:r w:rsidRPr="0032547B">
        <w:rPr>
          <w:rFonts w:ascii="Times New Roman" w:hAnsi="Times New Roman"/>
          <w:lang w:eastAsia="en-US"/>
        </w:rPr>
        <w:t xml:space="preserve">• Akademik personelin ders işleyebilmesi için talep ettiği yazılımların bilgisayar laboratuvarındaki bilgisayarlara kurulumu Teknik Hizmetler Birimi tarafından gerçekleştirilir. </w:t>
      </w:r>
    </w:p>
    <w:p w14:paraId="3EBD73AA" w14:textId="77777777" w:rsidR="00937BE7" w:rsidRPr="0032547B" w:rsidRDefault="00937BE7" w:rsidP="002413EE">
      <w:pPr>
        <w:widowControl/>
        <w:autoSpaceDE/>
        <w:autoSpaceDN/>
        <w:adjustRightInd/>
        <w:spacing w:line="259" w:lineRule="auto"/>
        <w:ind w:firstLine="720"/>
        <w:contextualSpacing/>
        <w:jc w:val="both"/>
        <w:rPr>
          <w:rFonts w:ascii="Times New Roman" w:hAnsi="Times New Roman"/>
          <w:lang w:eastAsia="en-US"/>
        </w:rPr>
      </w:pPr>
      <w:r w:rsidRPr="0032547B">
        <w:rPr>
          <w:rFonts w:ascii="Times New Roman" w:hAnsi="Times New Roman"/>
          <w:lang w:eastAsia="en-US"/>
        </w:rPr>
        <w:t xml:space="preserve">• İdari ve Akademik personelin yaşadığı donanım arızalarında, Teknik Hizmetler Birimi tarafından Bilgi İşlem Biriminden gerekli parça temini yapılıp, sorun çözüme kavuşturulur. </w:t>
      </w:r>
    </w:p>
    <w:p w14:paraId="050B0B2A" w14:textId="77777777" w:rsidR="006E3981" w:rsidRPr="0032547B" w:rsidRDefault="006E3981" w:rsidP="001B62E4">
      <w:pPr>
        <w:widowControl/>
        <w:autoSpaceDE/>
        <w:autoSpaceDN/>
        <w:adjustRightInd/>
        <w:spacing w:line="259" w:lineRule="auto"/>
        <w:contextualSpacing/>
        <w:rPr>
          <w:rFonts w:ascii="Times New Roman" w:hAnsi="Times New Roman"/>
          <w:b/>
          <w:lang w:eastAsia="en-US"/>
        </w:rPr>
      </w:pPr>
    </w:p>
    <w:p w14:paraId="13B80BE6" w14:textId="77777777" w:rsidR="006E3981" w:rsidRPr="0032547B" w:rsidRDefault="006E3981" w:rsidP="00CE02ED">
      <w:pPr>
        <w:widowControl/>
        <w:numPr>
          <w:ilvl w:val="0"/>
          <w:numId w:val="35"/>
        </w:numPr>
        <w:autoSpaceDE/>
        <w:autoSpaceDN/>
        <w:adjustRightInd/>
        <w:spacing w:after="160" w:line="259" w:lineRule="auto"/>
        <w:contextualSpacing/>
        <w:rPr>
          <w:rFonts w:ascii="Times New Roman" w:hAnsi="Times New Roman"/>
          <w:b/>
          <w:lang w:eastAsia="en-US"/>
        </w:rPr>
      </w:pPr>
      <w:r w:rsidRPr="0032547B">
        <w:rPr>
          <w:rFonts w:ascii="Times New Roman" w:hAnsi="Times New Roman"/>
          <w:b/>
          <w:lang w:eastAsia="en-US"/>
        </w:rPr>
        <w:t>İnsan Kaynakları</w:t>
      </w:r>
    </w:p>
    <w:p w14:paraId="16AD2E87" w14:textId="77777777" w:rsidR="00D60576" w:rsidRPr="0032547B" w:rsidRDefault="00D60576" w:rsidP="001B62E4">
      <w:pPr>
        <w:widowControl/>
        <w:autoSpaceDE/>
        <w:autoSpaceDN/>
        <w:adjustRightInd/>
        <w:spacing w:line="259" w:lineRule="auto"/>
        <w:ind w:left="1800"/>
        <w:contextualSpacing/>
        <w:rPr>
          <w:rFonts w:ascii="Times New Roman" w:hAnsi="Times New Roman"/>
          <w:lang w:eastAsia="en-US"/>
        </w:rPr>
      </w:pPr>
    </w:p>
    <w:p w14:paraId="0CDEBED2" w14:textId="77777777" w:rsidR="006314BA" w:rsidRPr="0032547B" w:rsidRDefault="006314BA" w:rsidP="00D47092">
      <w:pPr>
        <w:widowControl/>
        <w:autoSpaceDE/>
        <w:autoSpaceDN/>
        <w:adjustRightInd/>
        <w:spacing w:after="160" w:line="259" w:lineRule="auto"/>
        <w:ind w:firstLine="720"/>
        <w:contextualSpacing/>
        <w:jc w:val="both"/>
        <w:rPr>
          <w:rFonts w:ascii="Times New Roman" w:hAnsi="Times New Roman"/>
          <w:lang w:eastAsia="en-US"/>
        </w:rPr>
      </w:pPr>
      <w:r w:rsidRPr="0032547B">
        <w:rPr>
          <w:rFonts w:ascii="Times New Roman" w:hAnsi="Times New Roman"/>
          <w:lang w:eastAsia="en-US"/>
        </w:rPr>
        <w:t xml:space="preserve">(Birimin mevcut insan kaynakları;  istihdam </w:t>
      </w:r>
      <w:r w:rsidR="00212D02" w:rsidRPr="0032547B">
        <w:rPr>
          <w:rFonts w:ascii="Times New Roman" w:hAnsi="Times New Roman"/>
          <w:lang w:eastAsia="en-US"/>
        </w:rPr>
        <w:t>şekli, hizmet sınıfları, kadro u</w:t>
      </w:r>
      <w:r w:rsidRPr="0032547B">
        <w:rPr>
          <w:rFonts w:ascii="Times New Roman" w:hAnsi="Times New Roman"/>
          <w:lang w:eastAsia="en-US"/>
        </w:rPr>
        <w:t>nvanları, eğitim durumları, yaşları ve hizmet süreleri ile birlikte tanımlanmalı, varsa birimin personel ihtiyacı ya</w:t>
      </w:r>
      <w:r w:rsidR="00212D02" w:rsidRPr="0032547B">
        <w:rPr>
          <w:rFonts w:ascii="Times New Roman" w:hAnsi="Times New Roman"/>
          <w:lang w:eastAsia="en-US"/>
        </w:rPr>
        <w:t xml:space="preserve"> </w:t>
      </w:r>
      <w:r w:rsidRPr="0032547B">
        <w:rPr>
          <w:rFonts w:ascii="Times New Roman" w:hAnsi="Times New Roman"/>
          <w:lang w:eastAsia="en-US"/>
        </w:rPr>
        <w:t xml:space="preserve">da fazlasına yönelik değerlendirmeleri de ayrıca vurgulanmalıdır.) </w:t>
      </w:r>
    </w:p>
    <w:p w14:paraId="584B4698" w14:textId="77777777" w:rsidR="00D07FF0" w:rsidRPr="0032547B" w:rsidRDefault="00EA7065" w:rsidP="00D07FF0">
      <w:pPr>
        <w:pStyle w:val="Balk1"/>
        <w:kinsoku w:val="0"/>
        <w:overflowPunct w:val="0"/>
        <w:ind w:left="2375" w:firstLine="0"/>
        <w:rPr>
          <w:rFonts w:ascii="Times New Roman" w:hAnsi="Times New Roman" w:cs="Times New Roman"/>
        </w:rPr>
      </w:pPr>
      <w:r w:rsidRPr="0032547B">
        <w:rPr>
          <w:rFonts w:ascii="Times New Roman" w:hAnsi="Times New Roman" w:cs="Times New Roman"/>
          <w:spacing w:val="-2"/>
        </w:rPr>
        <w:t xml:space="preserve">           </w:t>
      </w:r>
      <w:r w:rsidR="00D07FF0" w:rsidRPr="0032547B">
        <w:rPr>
          <w:rFonts w:ascii="Times New Roman" w:hAnsi="Times New Roman" w:cs="Times New Roman"/>
          <w:spacing w:val="-2"/>
        </w:rPr>
        <w:t>P</w:t>
      </w:r>
      <w:r w:rsidR="00D07FF0" w:rsidRPr="0032547B">
        <w:rPr>
          <w:rFonts w:ascii="Times New Roman" w:hAnsi="Times New Roman" w:cs="Times New Roman"/>
        </w:rPr>
        <w:t>e</w:t>
      </w:r>
      <w:r w:rsidR="00D07FF0" w:rsidRPr="0032547B">
        <w:rPr>
          <w:rFonts w:ascii="Times New Roman" w:hAnsi="Times New Roman" w:cs="Times New Roman"/>
          <w:spacing w:val="-3"/>
        </w:rPr>
        <w:t>r</w:t>
      </w:r>
      <w:r w:rsidR="00D07FF0" w:rsidRPr="0032547B">
        <w:rPr>
          <w:rFonts w:ascii="Times New Roman" w:hAnsi="Times New Roman" w:cs="Times New Roman"/>
        </w:rPr>
        <w:t>s</w:t>
      </w:r>
      <w:r w:rsidR="00D07FF0" w:rsidRPr="0032547B">
        <w:rPr>
          <w:rFonts w:ascii="Times New Roman" w:hAnsi="Times New Roman" w:cs="Times New Roman"/>
          <w:spacing w:val="2"/>
        </w:rPr>
        <w:t>o</w:t>
      </w:r>
      <w:r w:rsidR="00D07FF0" w:rsidRPr="0032547B">
        <w:rPr>
          <w:rFonts w:ascii="Times New Roman" w:hAnsi="Times New Roman" w:cs="Times New Roman"/>
          <w:spacing w:val="-3"/>
        </w:rPr>
        <w:t>n</w:t>
      </w:r>
      <w:r w:rsidR="00D07FF0" w:rsidRPr="0032547B">
        <w:rPr>
          <w:rFonts w:ascii="Times New Roman" w:hAnsi="Times New Roman" w:cs="Times New Roman"/>
        </w:rPr>
        <w:t>eli</w:t>
      </w:r>
      <w:r w:rsidR="00D07FF0" w:rsidRPr="0032547B">
        <w:rPr>
          <w:rFonts w:ascii="Times New Roman" w:hAnsi="Times New Roman" w:cs="Times New Roman"/>
          <w:spacing w:val="-3"/>
        </w:rPr>
        <w:t>n</w:t>
      </w:r>
      <w:r w:rsidR="00D07FF0" w:rsidRPr="0032547B">
        <w:rPr>
          <w:rFonts w:ascii="Times New Roman" w:hAnsi="Times New Roman" w:cs="Times New Roman"/>
        </w:rPr>
        <w:t>in</w:t>
      </w:r>
      <w:r w:rsidR="00D07FF0" w:rsidRPr="0032547B">
        <w:rPr>
          <w:rFonts w:ascii="Times New Roman" w:hAnsi="Times New Roman" w:cs="Times New Roman"/>
          <w:spacing w:val="-5"/>
        </w:rPr>
        <w:t xml:space="preserve"> </w:t>
      </w:r>
      <w:r w:rsidR="00D07FF0" w:rsidRPr="0032547B">
        <w:rPr>
          <w:rFonts w:ascii="Times New Roman" w:hAnsi="Times New Roman" w:cs="Times New Roman"/>
          <w:spacing w:val="-1"/>
        </w:rPr>
        <w:t>C</w:t>
      </w:r>
      <w:r w:rsidR="00D07FF0" w:rsidRPr="0032547B">
        <w:rPr>
          <w:rFonts w:ascii="Times New Roman" w:hAnsi="Times New Roman" w:cs="Times New Roman"/>
        </w:rPr>
        <w:t>i</w:t>
      </w:r>
      <w:r w:rsidR="00D07FF0" w:rsidRPr="0032547B">
        <w:rPr>
          <w:rFonts w:ascii="Times New Roman" w:hAnsi="Times New Roman" w:cs="Times New Roman"/>
          <w:spacing w:val="-3"/>
        </w:rPr>
        <w:t>n</w:t>
      </w:r>
      <w:r w:rsidR="00D07FF0" w:rsidRPr="0032547B">
        <w:rPr>
          <w:rFonts w:ascii="Times New Roman" w:hAnsi="Times New Roman" w:cs="Times New Roman"/>
        </w:rPr>
        <w:t>s</w:t>
      </w:r>
      <w:r w:rsidR="00D07FF0" w:rsidRPr="0032547B">
        <w:rPr>
          <w:rFonts w:ascii="Times New Roman" w:hAnsi="Times New Roman" w:cs="Times New Roman"/>
          <w:spacing w:val="5"/>
        </w:rPr>
        <w:t>i</w:t>
      </w:r>
      <w:r w:rsidR="00D07FF0" w:rsidRPr="0032547B">
        <w:rPr>
          <w:rFonts w:ascii="Times New Roman" w:hAnsi="Times New Roman" w:cs="Times New Roman"/>
          <w:spacing w:val="-4"/>
        </w:rPr>
        <w:t>y</w:t>
      </w:r>
      <w:r w:rsidR="00D07FF0" w:rsidRPr="0032547B">
        <w:rPr>
          <w:rFonts w:ascii="Times New Roman" w:hAnsi="Times New Roman" w:cs="Times New Roman"/>
        </w:rPr>
        <w:t>e</w:t>
      </w:r>
      <w:r w:rsidR="00D07FF0" w:rsidRPr="0032547B">
        <w:rPr>
          <w:rFonts w:ascii="Times New Roman" w:hAnsi="Times New Roman" w:cs="Times New Roman"/>
          <w:spacing w:val="1"/>
        </w:rPr>
        <w:t>t</w:t>
      </w:r>
      <w:r w:rsidR="00D07FF0" w:rsidRPr="0032547B">
        <w:rPr>
          <w:rFonts w:ascii="Times New Roman" w:hAnsi="Times New Roman" w:cs="Times New Roman"/>
        </w:rPr>
        <w:t>le</w:t>
      </w:r>
      <w:r w:rsidR="00D07FF0" w:rsidRPr="0032547B">
        <w:rPr>
          <w:rFonts w:ascii="Times New Roman" w:hAnsi="Times New Roman" w:cs="Times New Roman"/>
          <w:spacing w:val="-3"/>
        </w:rPr>
        <w:t>r</w:t>
      </w:r>
      <w:r w:rsidR="00D07FF0" w:rsidRPr="0032547B">
        <w:rPr>
          <w:rFonts w:ascii="Times New Roman" w:hAnsi="Times New Roman" w:cs="Times New Roman"/>
        </w:rPr>
        <w:t>e G</w:t>
      </w:r>
      <w:r w:rsidR="00D07FF0" w:rsidRPr="0032547B">
        <w:rPr>
          <w:rFonts w:ascii="Times New Roman" w:hAnsi="Times New Roman" w:cs="Times New Roman"/>
          <w:spacing w:val="2"/>
        </w:rPr>
        <w:t>ö</w:t>
      </w:r>
      <w:r w:rsidR="00D07FF0" w:rsidRPr="0032547B">
        <w:rPr>
          <w:rFonts w:ascii="Times New Roman" w:hAnsi="Times New Roman" w:cs="Times New Roman"/>
          <w:spacing w:val="-3"/>
        </w:rPr>
        <w:t>r</w:t>
      </w:r>
      <w:r w:rsidR="00D07FF0" w:rsidRPr="0032547B">
        <w:rPr>
          <w:rFonts w:ascii="Times New Roman" w:hAnsi="Times New Roman" w:cs="Times New Roman"/>
        </w:rPr>
        <w:t xml:space="preserve">e </w:t>
      </w:r>
      <w:r w:rsidR="00D07FF0" w:rsidRPr="0032547B">
        <w:rPr>
          <w:rFonts w:ascii="Times New Roman" w:hAnsi="Times New Roman" w:cs="Times New Roman"/>
          <w:spacing w:val="-1"/>
        </w:rPr>
        <w:t>D</w:t>
      </w:r>
      <w:r w:rsidR="00D07FF0" w:rsidRPr="0032547B">
        <w:rPr>
          <w:rFonts w:ascii="Times New Roman" w:hAnsi="Times New Roman" w:cs="Times New Roman"/>
        </w:rPr>
        <w:t>a</w:t>
      </w:r>
      <w:r w:rsidR="00D07FF0" w:rsidRPr="0032547B">
        <w:rPr>
          <w:rFonts w:ascii="Times New Roman" w:hAnsi="Times New Roman" w:cs="Times New Roman"/>
          <w:spacing w:val="2"/>
        </w:rPr>
        <w:t>ğ</w:t>
      </w:r>
      <w:r w:rsidR="00D07FF0" w:rsidRPr="0032547B">
        <w:rPr>
          <w:rFonts w:ascii="Times New Roman" w:hAnsi="Times New Roman" w:cs="Times New Roman"/>
        </w:rPr>
        <w:t>ılı</w:t>
      </w:r>
      <w:r w:rsidR="00D07FF0" w:rsidRPr="0032547B">
        <w:rPr>
          <w:rFonts w:ascii="Times New Roman" w:hAnsi="Times New Roman" w:cs="Times New Roman"/>
          <w:spacing w:val="-3"/>
        </w:rPr>
        <w:t>m</w:t>
      </w:r>
      <w:r w:rsidR="00D07FF0" w:rsidRPr="0032547B">
        <w:rPr>
          <w:rFonts w:ascii="Times New Roman" w:hAnsi="Times New Roman" w:cs="Times New Roman"/>
        </w:rPr>
        <w:t>ı</w:t>
      </w:r>
    </w:p>
    <w:p w14:paraId="5AE019EC" w14:textId="77777777" w:rsidR="00D07FF0" w:rsidRPr="0032547B" w:rsidRDefault="00D07FF0" w:rsidP="00D07FF0">
      <w:pPr>
        <w:kinsoku w:val="0"/>
        <w:overflowPunct w:val="0"/>
        <w:spacing w:before="10" w:line="140" w:lineRule="exact"/>
        <w:rPr>
          <w:rFonts w:ascii="Times New Roman" w:hAnsi="Times New Roman"/>
        </w:rPr>
      </w:pPr>
    </w:p>
    <w:tbl>
      <w:tblPr>
        <w:tblW w:w="8789" w:type="dxa"/>
        <w:tblInd w:w="704" w:type="dxa"/>
        <w:tblLayout w:type="fixed"/>
        <w:tblCellMar>
          <w:left w:w="0" w:type="dxa"/>
          <w:right w:w="0" w:type="dxa"/>
        </w:tblCellMar>
        <w:tblLook w:val="0000" w:firstRow="0" w:lastRow="0" w:firstColumn="0" w:lastColumn="0" w:noHBand="0" w:noVBand="0"/>
      </w:tblPr>
      <w:tblGrid>
        <w:gridCol w:w="3402"/>
        <w:gridCol w:w="2693"/>
        <w:gridCol w:w="2694"/>
      </w:tblGrid>
      <w:tr w:rsidR="00140B03" w:rsidRPr="0032547B" w14:paraId="09C99F74" w14:textId="77777777" w:rsidTr="00140B03">
        <w:trPr>
          <w:trHeight w:hRule="exact" w:val="356"/>
        </w:trPr>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624F515E" w14:textId="77777777" w:rsidR="00140B03" w:rsidRPr="0032547B" w:rsidRDefault="00140B03" w:rsidP="00D07FF0">
            <w:pPr>
              <w:pStyle w:val="TableParagraph"/>
              <w:kinsoku w:val="0"/>
              <w:overflowPunct w:val="0"/>
              <w:spacing w:line="266" w:lineRule="exact"/>
              <w:ind w:left="104"/>
              <w:jc w:val="center"/>
              <w:rPr>
                <w:rFonts w:ascii="Times New Roman" w:hAnsi="Times New Roman"/>
                <w:color w:val="FFFFFF" w:themeColor="background1"/>
              </w:rPr>
            </w:pPr>
            <w:r w:rsidRPr="0032547B">
              <w:rPr>
                <w:rFonts w:ascii="Times New Roman" w:hAnsi="Times New Roman"/>
                <w:b/>
                <w:bCs/>
                <w:color w:val="FFFFFF" w:themeColor="background1"/>
                <w:spacing w:val="-2"/>
              </w:rPr>
              <w:t>P</w:t>
            </w:r>
            <w:r w:rsidRPr="0032547B">
              <w:rPr>
                <w:rFonts w:ascii="Times New Roman" w:hAnsi="Times New Roman"/>
                <w:b/>
                <w:bCs/>
                <w:color w:val="FFFFFF" w:themeColor="background1"/>
              </w:rPr>
              <w:t>e</w:t>
            </w:r>
            <w:r w:rsidRPr="0032547B">
              <w:rPr>
                <w:rFonts w:ascii="Times New Roman" w:hAnsi="Times New Roman"/>
                <w:b/>
                <w:bCs/>
                <w:color w:val="FFFFFF" w:themeColor="background1"/>
                <w:spacing w:val="-3"/>
              </w:rPr>
              <w:t>r</w:t>
            </w:r>
            <w:r w:rsidRPr="0032547B">
              <w:rPr>
                <w:rFonts w:ascii="Times New Roman" w:hAnsi="Times New Roman"/>
                <w:b/>
                <w:bCs/>
                <w:color w:val="FFFFFF" w:themeColor="background1"/>
              </w:rPr>
              <w:t>s</w:t>
            </w:r>
            <w:r w:rsidRPr="0032547B">
              <w:rPr>
                <w:rFonts w:ascii="Times New Roman" w:hAnsi="Times New Roman"/>
                <w:b/>
                <w:bCs/>
                <w:color w:val="FFFFFF" w:themeColor="background1"/>
                <w:spacing w:val="2"/>
              </w:rPr>
              <w:t>o</w:t>
            </w:r>
            <w:r w:rsidRPr="0032547B">
              <w:rPr>
                <w:rFonts w:ascii="Times New Roman" w:hAnsi="Times New Roman"/>
                <w:b/>
                <w:bCs/>
                <w:color w:val="FFFFFF" w:themeColor="background1"/>
                <w:spacing w:val="-3"/>
              </w:rPr>
              <w:t>n</w:t>
            </w:r>
            <w:r w:rsidRPr="0032547B">
              <w:rPr>
                <w:rFonts w:ascii="Times New Roman" w:hAnsi="Times New Roman"/>
                <w:b/>
                <w:bCs/>
                <w:color w:val="FFFFFF" w:themeColor="background1"/>
              </w:rPr>
              <w:t>elin</w:t>
            </w:r>
            <w:r w:rsidRPr="0032547B">
              <w:rPr>
                <w:rFonts w:ascii="Times New Roman" w:hAnsi="Times New Roman"/>
                <w:b/>
                <w:bCs/>
                <w:color w:val="FFFFFF" w:themeColor="background1"/>
                <w:spacing w:val="-3"/>
              </w:rPr>
              <w:t xml:space="preserve"> </w:t>
            </w:r>
            <w:r w:rsidRPr="0032547B">
              <w:rPr>
                <w:rFonts w:ascii="Times New Roman" w:hAnsi="Times New Roman"/>
                <w:b/>
                <w:bCs/>
                <w:color w:val="FFFFFF" w:themeColor="background1"/>
                <w:spacing w:val="-1"/>
              </w:rPr>
              <w:t>C</w:t>
            </w:r>
            <w:r w:rsidRPr="0032547B">
              <w:rPr>
                <w:rFonts w:ascii="Times New Roman" w:hAnsi="Times New Roman"/>
                <w:b/>
                <w:bCs/>
                <w:color w:val="FFFFFF" w:themeColor="background1"/>
              </w:rPr>
              <w:t>i</w:t>
            </w:r>
            <w:r w:rsidRPr="0032547B">
              <w:rPr>
                <w:rFonts w:ascii="Times New Roman" w:hAnsi="Times New Roman"/>
                <w:b/>
                <w:bCs/>
                <w:color w:val="FFFFFF" w:themeColor="background1"/>
                <w:spacing w:val="-3"/>
              </w:rPr>
              <w:t>n</w:t>
            </w:r>
            <w:r w:rsidRPr="0032547B">
              <w:rPr>
                <w:rFonts w:ascii="Times New Roman" w:hAnsi="Times New Roman"/>
                <w:b/>
                <w:bCs/>
                <w:color w:val="FFFFFF" w:themeColor="background1"/>
              </w:rPr>
              <w:t>s</w:t>
            </w:r>
            <w:r w:rsidRPr="0032547B">
              <w:rPr>
                <w:rFonts w:ascii="Times New Roman" w:hAnsi="Times New Roman"/>
                <w:b/>
                <w:bCs/>
                <w:color w:val="FFFFFF" w:themeColor="background1"/>
                <w:spacing w:val="5"/>
              </w:rPr>
              <w:t>i</w:t>
            </w:r>
            <w:r w:rsidRPr="0032547B">
              <w:rPr>
                <w:rFonts w:ascii="Times New Roman" w:hAnsi="Times New Roman"/>
                <w:b/>
                <w:bCs/>
                <w:color w:val="FFFFFF" w:themeColor="background1"/>
                <w:spacing w:val="-4"/>
              </w:rPr>
              <w:t>y</w:t>
            </w:r>
            <w:r w:rsidRPr="0032547B">
              <w:rPr>
                <w:rFonts w:ascii="Times New Roman" w:hAnsi="Times New Roman"/>
                <w:b/>
                <w:bCs/>
                <w:color w:val="FFFFFF" w:themeColor="background1"/>
              </w:rPr>
              <w:t>e</w:t>
            </w:r>
            <w:r w:rsidRPr="0032547B">
              <w:rPr>
                <w:rFonts w:ascii="Times New Roman" w:hAnsi="Times New Roman"/>
                <w:b/>
                <w:bCs/>
                <w:color w:val="FFFFFF" w:themeColor="background1"/>
                <w:spacing w:val="1"/>
              </w:rPr>
              <w:t>t</w:t>
            </w:r>
            <w:r w:rsidRPr="0032547B">
              <w:rPr>
                <w:rFonts w:ascii="Times New Roman" w:hAnsi="Times New Roman"/>
                <w:b/>
                <w:bCs/>
                <w:color w:val="FFFFFF" w:themeColor="background1"/>
              </w:rPr>
              <w:t>i</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17F16CCD" w14:textId="77777777" w:rsidR="00140B03" w:rsidRPr="0032547B" w:rsidRDefault="00140B03" w:rsidP="00140B03">
            <w:pPr>
              <w:pStyle w:val="TableParagraph"/>
              <w:kinsoku w:val="0"/>
              <w:overflowPunct w:val="0"/>
              <w:spacing w:line="266" w:lineRule="exact"/>
              <w:rPr>
                <w:rFonts w:ascii="Times New Roman" w:hAnsi="Times New Roman"/>
                <w:b/>
                <w:bCs/>
                <w:color w:val="FFFFFF" w:themeColor="background1"/>
                <w:spacing w:val="-2"/>
              </w:rPr>
            </w:pPr>
            <w:r w:rsidRPr="0032547B">
              <w:rPr>
                <w:rFonts w:ascii="Times New Roman" w:hAnsi="Times New Roman"/>
                <w:b/>
                <w:bCs/>
                <w:color w:val="FFFFFF" w:themeColor="background1"/>
                <w:spacing w:val="-2"/>
              </w:rPr>
              <w:t xml:space="preserve">    Akademik Personel</w:t>
            </w:r>
          </w:p>
        </w:tc>
        <w:tc>
          <w:tcPr>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23E7AC4C" w14:textId="77777777" w:rsidR="00140B03" w:rsidRPr="0032547B" w:rsidRDefault="00140B03" w:rsidP="00140B03">
            <w:pPr>
              <w:pStyle w:val="TableParagraph"/>
              <w:kinsoku w:val="0"/>
              <w:overflowPunct w:val="0"/>
              <w:spacing w:line="266" w:lineRule="exact"/>
              <w:ind w:left="522"/>
              <w:rPr>
                <w:rFonts w:ascii="Times New Roman" w:hAnsi="Times New Roman"/>
                <w:color w:val="FFFFFF" w:themeColor="background1"/>
              </w:rPr>
            </w:pPr>
            <w:r w:rsidRPr="0032547B">
              <w:rPr>
                <w:rFonts w:ascii="Times New Roman" w:hAnsi="Times New Roman"/>
                <w:b/>
                <w:bCs/>
                <w:color w:val="FFFFFF" w:themeColor="background1"/>
                <w:spacing w:val="-2"/>
              </w:rPr>
              <w:t>İdari Personel</w:t>
            </w:r>
          </w:p>
        </w:tc>
      </w:tr>
      <w:tr w:rsidR="00140B03" w:rsidRPr="0032547B" w14:paraId="7B7E0D8A" w14:textId="77777777" w:rsidTr="00097AEF">
        <w:trPr>
          <w:trHeight w:hRule="exact" w:val="356"/>
        </w:trPr>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16F6CF54" w14:textId="77777777" w:rsidR="00140B03" w:rsidRPr="0032547B" w:rsidRDefault="00140B03" w:rsidP="00D47092">
            <w:pPr>
              <w:pStyle w:val="TableParagraph"/>
              <w:kinsoku w:val="0"/>
              <w:overflowPunct w:val="0"/>
              <w:spacing w:line="252" w:lineRule="exact"/>
              <w:ind w:left="104"/>
              <w:rPr>
                <w:rFonts w:ascii="Times New Roman" w:hAnsi="Times New Roman"/>
                <w:color w:val="FFFFFF" w:themeColor="background1"/>
              </w:rPr>
            </w:pPr>
            <w:r w:rsidRPr="0032547B">
              <w:rPr>
                <w:rFonts w:ascii="Times New Roman" w:hAnsi="Times New Roman"/>
                <w:color w:val="FFFFFF" w:themeColor="background1"/>
                <w:spacing w:val="1"/>
              </w:rPr>
              <w:t>K</w:t>
            </w:r>
            <w:r w:rsidRPr="0032547B">
              <w:rPr>
                <w:rFonts w:ascii="Times New Roman" w:hAnsi="Times New Roman"/>
                <w:color w:val="FFFFFF" w:themeColor="background1"/>
                <w:spacing w:val="2"/>
              </w:rPr>
              <w:t>ad</w:t>
            </w:r>
            <w:r w:rsidRPr="0032547B">
              <w:rPr>
                <w:rFonts w:ascii="Times New Roman" w:hAnsi="Times New Roman"/>
                <w:color w:val="FFFFFF" w:themeColor="background1"/>
                <w:spacing w:val="-4"/>
              </w:rPr>
              <w:t>ı</w:t>
            </w:r>
            <w:r w:rsidRPr="0032547B">
              <w:rPr>
                <w:rFonts w:ascii="Times New Roman" w:hAnsi="Times New Roman"/>
                <w:color w:val="FFFFFF" w:themeColor="background1"/>
              </w:rPr>
              <w:t>n</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vAlign w:val="center"/>
          </w:tcPr>
          <w:p w14:paraId="157C871C" w14:textId="54A116BD" w:rsidR="00140B03" w:rsidRPr="0032547B" w:rsidRDefault="00BD646F" w:rsidP="00097AEF">
            <w:pPr>
              <w:jc w:val="center"/>
              <w:rPr>
                <w:rFonts w:ascii="Times New Roman" w:hAnsi="Times New Roman"/>
              </w:rPr>
            </w:pPr>
            <w:r w:rsidRPr="0032547B">
              <w:rPr>
                <w:rFonts w:ascii="Times New Roman" w:hAnsi="Times New Roman"/>
              </w:rPr>
              <w:t>4</w:t>
            </w:r>
            <w:r w:rsidR="0077150B">
              <w:rPr>
                <w:rFonts w:ascii="Times New Roman" w:hAnsi="Times New Roman"/>
              </w:rPr>
              <w:t>8</w:t>
            </w:r>
          </w:p>
        </w:tc>
        <w:tc>
          <w:tcPr>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vAlign w:val="center"/>
          </w:tcPr>
          <w:p w14:paraId="6557FC7C" w14:textId="232F30C4" w:rsidR="00140B03" w:rsidRPr="0032547B" w:rsidRDefault="00DC4EE7" w:rsidP="00153F81">
            <w:pPr>
              <w:jc w:val="center"/>
              <w:rPr>
                <w:rFonts w:ascii="Times New Roman" w:hAnsi="Times New Roman"/>
              </w:rPr>
            </w:pPr>
            <w:r>
              <w:rPr>
                <w:rFonts w:ascii="Times New Roman" w:hAnsi="Times New Roman"/>
              </w:rPr>
              <w:t>1</w:t>
            </w:r>
            <w:r w:rsidR="00153F81">
              <w:rPr>
                <w:rFonts w:ascii="Times New Roman" w:hAnsi="Times New Roman"/>
              </w:rPr>
              <w:t>2</w:t>
            </w:r>
          </w:p>
        </w:tc>
      </w:tr>
      <w:tr w:rsidR="00140B03" w:rsidRPr="0032547B" w14:paraId="18B75BCC" w14:textId="77777777" w:rsidTr="00097AEF">
        <w:trPr>
          <w:trHeight w:hRule="exact" w:val="360"/>
        </w:trPr>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2DDA67F0" w14:textId="77777777" w:rsidR="00140B03" w:rsidRPr="0032547B" w:rsidRDefault="00140B03" w:rsidP="00D47092">
            <w:pPr>
              <w:pStyle w:val="TableParagraph"/>
              <w:kinsoku w:val="0"/>
              <w:overflowPunct w:val="0"/>
              <w:spacing w:line="252" w:lineRule="exact"/>
              <w:ind w:left="104"/>
              <w:rPr>
                <w:rFonts w:ascii="Times New Roman" w:hAnsi="Times New Roman"/>
                <w:color w:val="FFFFFF" w:themeColor="background1"/>
              </w:rPr>
            </w:pPr>
            <w:r w:rsidRPr="0032547B">
              <w:rPr>
                <w:rFonts w:ascii="Times New Roman" w:hAnsi="Times New Roman"/>
                <w:color w:val="FFFFFF" w:themeColor="background1"/>
                <w:spacing w:val="1"/>
              </w:rPr>
              <w:t>E</w:t>
            </w:r>
            <w:r w:rsidRPr="0032547B">
              <w:rPr>
                <w:rFonts w:ascii="Times New Roman" w:hAnsi="Times New Roman"/>
                <w:color w:val="FFFFFF" w:themeColor="background1"/>
                <w:spacing w:val="-2"/>
              </w:rPr>
              <w:t>r</w:t>
            </w:r>
            <w:r w:rsidRPr="0032547B">
              <w:rPr>
                <w:rFonts w:ascii="Times New Roman" w:hAnsi="Times New Roman"/>
                <w:color w:val="FFFFFF" w:themeColor="background1"/>
              </w:rPr>
              <w:t>k</w:t>
            </w:r>
            <w:r w:rsidRPr="0032547B">
              <w:rPr>
                <w:rFonts w:ascii="Times New Roman" w:hAnsi="Times New Roman"/>
                <w:color w:val="FFFFFF" w:themeColor="background1"/>
                <w:spacing w:val="2"/>
              </w:rPr>
              <w:t>e</w:t>
            </w:r>
            <w:r w:rsidRPr="0032547B">
              <w:rPr>
                <w:rFonts w:ascii="Times New Roman" w:hAnsi="Times New Roman"/>
                <w:color w:val="FFFFFF" w:themeColor="background1"/>
              </w:rPr>
              <w:t>k</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2ED21EF5" w14:textId="61662A60" w:rsidR="00140B03" w:rsidRPr="0032547B" w:rsidRDefault="00BD646F" w:rsidP="00097AEF">
            <w:pPr>
              <w:jc w:val="center"/>
              <w:rPr>
                <w:rFonts w:ascii="Times New Roman" w:hAnsi="Times New Roman"/>
              </w:rPr>
            </w:pPr>
            <w:r w:rsidRPr="0032547B">
              <w:rPr>
                <w:rFonts w:ascii="Times New Roman" w:hAnsi="Times New Roman"/>
              </w:rPr>
              <w:t>4</w:t>
            </w:r>
            <w:r w:rsidR="0077150B">
              <w:rPr>
                <w:rFonts w:ascii="Times New Roman" w:hAnsi="Times New Roman"/>
              </w:rPr>
              <w:t>4</w:t>
            </w:r>
          </w:p>
        </w:tc>
        <w:tc>
          <w:tcPr>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4DFA5C65" w14:textId="14C45151" w:rsidR="00140B03" w:rsidRPr="0032547B" w:rsidRDefault="00EF56F2" w:rsidP="00097AEF">
            <w:pPr>
              <w:jc w:val="center"/>
              <w:rPr>
                <w:rFonts w:ascii="Times New Roman" w:hAnsi="Times New Roman"/>
              </w:rPr>
            </w:pPr>
            <w:r>
              <w:rPr>
                <w:rFonts w:ascii="Times New Roman" w:hAnsi="Times New Roman"/>
              </w:rPr>
              <w:t>14</w:t>
            </w:r>
          </w:p>
        </w:tc>
      </w:tr>
    </w:tbl>
    <w:p w14:paraId="4D495110" w14:textId="77777777" w:rsidR="00D07FF0" w:rsidRPr="0032547B" w:rsidRDefault="00D07FF0" w:rsidP="00D07FF0">
      <w:pPr>
        <w:kinsoku w:val="0"/>
        <w:overflowPunct w:val="0"/>
        <w:spacing w:before="3" w:line="130" w:lineRule="exact"/>
        <w:rPr>
          <w:rFonts w:ascii="Times New Roman" w:hAnsi="Times New Roman"/>
        </w:rPr>
      </w:pPr>
    </w:p>
    <w:p w14:paraId="10B7B63F" w14:textId="77777777" w:rsidR="000D30D8" w:rsidRPr="0032547B" w:rsidRDefault="000D30D8" w:rsidP="000D30D8">
      <w:pPr>
        <w:kinsoku w:val="0"/>
        <w:overflowPunct w:val="0"/>
        <w:spacing w:before="69"/>
        <w:ind w:left="2773"/>
        <w:rPr>
          <w:rFonts w:ascii="Times New Roman" w:hAnsi="Times New Roman"/>
        </w:rPr>
      </w:pPr>
      <w:r w:rsidRPr="0032547B">
        <w:rPr>
          <w:rFonts w:ascii="Times New Roman" w:hAnsi="Times New Roman"/>
          <w:b/>
          <w:bCs/>
          <w:spacing w:val="-2"/>
        </w:rPr>
        <w:t xml:space="preserve">  </w:t>
      </w:r>
      <w:r w:rsidR="00EA7065" w:rsidRPr="0032547B">
        <w:rPr>
          <w:rFonts w:ascii="Times New Roman" w:hAnsi="Times New Roman"/>
          <w:b/>
          <w:bCs/>
          <w:spacing w:val="-2"/>
        </w:rPr>
        <w:t xml:space="preserve">          </w:t>
      </w:r>
      <w:r w:rsidRPr="0032547B">
        <w:rPr>
          <w:rFonts w:ascii="Times New Roman" w:hAnsi="Times New Roman"/>
          <w:b/>
          <w:bCs/>
          <w:spacing w:val="-2"/>
        </w:rPr>
        <w:t xml:space="preserve"> P</w:t>
      </w:r>
      <w:r w:rsidRPr="0032547B">
        <w:rPr>
          <w:rFonts w:ascii="Times New Roman" w:hAnsi="Times New Roman"/>
          <w:b/>
          <w:bCs/>
        </w:rPr>
        <w:t>e</w:t>
      </w:r>
      <w:r w:rsidRPr="0032547B">
        <w:rPr>
          <w:rFonts w:ascii="Times New Roman" w:hAnsi="Times New Roman"/>
          <w:b/>
          <w:bCs/>
          <w:spacing w:val="-3"/>
        </w:rPr>
        <w:t>r</w:t>
      </w:r>
      <w:r w:rsidRPr="0032547B">
        <w:rPr>
          <w:rFonts w:ascii="Times New Roman" w:hAnsi="Times New Roman"/>
          <w:b/>
          <w:bCs/>
        </w:rPr>
        <w:t>s</w:t>
      </w:r>
      <w:r w:rsidRPr="0032547B">
        <w:rPr>
          <w:rFonts w:ascii="Times New Roman" w:hAnsi="Times New Roman"/>
          <w:b/>
          <w:bCs/>
          <w:spacing w:val="2"/>
        </w:rPr>
        <w:t>o</w:t>
      </w:r>
      <w:r w:rsidRPr="0032547B">
        <w:rPr>
          <w:rFonts w:ascii="Times New Roman" w:hAnsi="Times New Roman"/>
          <w:b/>
          <w:bCs/>
          <w:spacing w:val="-3"/>
        </w:rPr>
        <w:t>n</w:t>
      </w:r>
      <w:r w:rsidRPr="0032547B">
        <w:rPr>
          <w:rFonts w:ascii="Times New Roman" w:hAnsi="Times New Roman"/>
          <w:b/>
          <w:bCs/>
        </w:rPr>
        <w:t>eli</w:t>
      </w:r>
      <w:r w:rsidRPr="0032547B">
        <w:rPr>
          <w:rFonts w:ascii="Times New Roman" w:hAnsi="Times New Roman"/>
          <w:b/>
          <w:bCs/>
          <w:spacing w:val="-3"/>
        </w:rPr>
        <w:t>n</w:t>
      </w:r>
      <w:r w:rsidRPr="0032547B">
        <w:rPr>
          <w:rFonts w:ascii="Times New Roman" w:hAnsi="Times New Roman"/>
          <w:b/>
          <w:bCs/>
        </w:rPr>
        <w:t>in</w:t>
      </w:r>
      <w:r w:rsidRPr="0032547B">
        <w:rPr>
          <w:rFonts w:ascii="Times New Roman" w:hAnsi="Times New Roman"/>
          <w:b/>
          <w:bCs/>
          <w:spacing w:val="-5"/>
        </w:rPr>
        <w:t xml:space="preserve"> </w:t>
      </w:r>
      <w:r w:rsidRPr="0032547B">
        <w:rPr>
          <w:rFonts w:ascii="Times New Roman" w:hAnsi="Times New Roman"/>
          <w:b/>
          <w:bCs/>
          <w:spacing w:val="-2"/>
        </w:rPr>
        <w:t>Y</w:t>
      </w:r>
      <w:r w:rsidRPr="0032547B">
        <w:rPr>
          <w:rFonts w:ascii="Times New Roman" w:hAnsi="Times New Roman"/>
          <w:b/>
          <w:bCs/>
        </w:rPr>
        <w:t>aşa G</w:t>
      </w:r>
      <w:r w:rsidRPr="0032547B">
        <w:rPr>
          <w:rFonts w:ascii="Times New Roman" w:hAnsi="Times New Roman"/>
          <w:b/>
          <w:bCs/>
          <w:spacing w:val="2"/>
        </w:rPr>
        <w:t>ö</w:t>
      </w:r>
      <w:r w:rsidRPr="0032547B">
        <w:rPr>
          <w:rFonts w:ascii="Times New Roman" w:hAnsi="Times New Roman"/>
          <w:b/>
          <w:bCs/>
          <w:spacing w:val="-3"/>
        </w:rPr>
        <w:t>r</w:t>
      </w:r>
      <w:r w:rsidRPr="0032547B">
        <w:rPr>
          <w:rFonts w:ascii="Times New Roman" w:hAnsi="Times New Roman"/>
          <w:b/>
          <w:bCs/>
        </w:rPr>
        <w:t xml:space="preserve">e </w:t>
      </w:r>
      <w:r w:rsidRPr="0032547B">
        <w:rPr>
          <w:rFonts w:ascii="Times New Roman" w:hAnsi="Times New Roman"/>
          <w:b/>
          <w:bCs/>
          <w:spacing w:val="-1"/>
        </w:rPr>
        <w:t>D</w:t>
      </w:r>
      <w:r w:rsidRPr="0032547B">
        <w:rPr>
          <w:rFonts w:ascii="Times New Roman" w:hAnsi="Times New Roman"/>
          <w:b/>
          <w:bCs/>
        </w:rPr>
        <w:t>a</w:t>
      </w:r>
      <w:r w:rsidRPr="0032547B">
        <w:rPr>
          <w:rFonts w:ascii="Times New Roman" w:hAnsi="Times New Roman"/>
          <w:b/>
          <w:bCs/>
          <w:spacing w:val="2"/>
        </w:rPr>
        <w:t>ğ</w:t>
      </w:r>
      <w:r w:rsidRPr="0032547B">
        <w:rPr>
          <w:rFonts w:ascii="Times New Roman" w:hAnsi="Times New Roman"/>
          <w:b/>
          <w:bCs/>
        </w:rPr>
        <w:t>ılı</w:t>
      </w:r>
      <w:r w:rsidRPr="0032547B">
        <w:rPr>
          <w:rFonts w:ascii="Times New Roman" w:hAnsi="Times New Roman"/>
          <w:b/>
          <w:bCs/>
          <w:spacing w:val="-3"/>
        </w:rPr>
        <w:t>m</w:t>
      </w:r>
      <w:r w:rsidRPr="0032547B">
        <w:rPr>
          <w:rFonts w:ascii="Times New Roman" w:hAnsi="Times New Roman"/>
          <w:b/>
          <w:bCs/>
        </w:rPr>
        <w:t>ı</w:t>
      </w:r>
    </w:p>
    <w:p w14:paraId="72D743C9" w14:textId="77777777" w:rsidR="000D30D8" w:rsidRPr="0032547B" w:rsidRDefault="000D30D8" w:rsidP="000D30D8">
      <w:pPr>
        <w:kinsoku w:val="0"/>
        <w:overflowPunct w:val="0"/>
        <w:spacing w:line="200" w:lineRule="exact"/>
        <w:rPr>
          <w:rFonts w:ascii="Times New Roman" w:hAnsi="Times New Roman"/>
        </w:rPr>
      </w:pPr>
    </w:p>
    <w:tbl>
      <w:tblPr>
        <w:tblW w:w="0" w:type="auto"/>
        <w:tblInd w:w="704" w:type="dxa"/>
        <w:tblLayout w:type="fixed"/>
        <w:tblCellMar>
          <w:left w:w="0" w:type="dxa"/>
          <w:right w:w="0" w:type="dxa"/>
        </w:tblCellMar>
        <w:tblLook w:val="0000" w:firstRow="0" w:lastRow="0" w:firstColumn="0" w:lastColumn="0" w:noHBand="0" w:noVBand="0"/>
      </w:tblPr>
      <w:tblGrid>
        <w:gridCol w:w="3402"/>
        <w:gridCol w:w="2693"/>
        <w:gridCol w:w="2693"/>
      </w:tblGrid>
      <w:tr w:rsidR="00BA4DF6" w:rsidRPr="0032547B" w14:paraId="1C1B4D87" w14:textId="77777777" w:rsidTr="00937BE7">
        <w:trPr>
          <w:trHeight w:hRule="exact" w:val="382"/>
        </w:trPr>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47505900" w14:textId="77777777" w:rsidR="00BA4DF6" w:rsidRPr="0032547B" w:rsidRDefault="00BA4DF6" w:rsidP="00BA4DF6">
            <w:pPr>
              <w:pStyle w:val="TableParagraph"/>
              <w:kinsoku w:val="0"/>
              <w:overflowPunct w:val="0"/>
              <w:spacing w:line="266" w:lineRule="exact"/>
              <w:ind w:left="104"/>
              <w:jc w:val="center"/>
              <w:rPr>
                <w:rFonts w:ascii="Times New Roman" w:hAnsi="Times New Roman"/>
                <w:color w:val="FFFFFF" w:themeColor="background1"/>
              </w:rPr>
            </w:pPr>
            <w:r w:rsidRPr="0032547B">
              <w:rPr>
                <w:rFonts w:ascii="Times New Roman" w:hAnsi="Times New Roman"/>
                <w:b/>
                <w:bCs/>
                <w:color w:val="FFFFFF" w:themeColor="background1"/>
                <w:spacing w:val="-2"/>
              </w:rPr>
              <w:t>Y</w:t>
            </w:r>
            <w:r w:rsidRPr="0032547B">
              <w:rPr>
                <w:rFonts w:ascii="Times New Roman" w:hAnsi="Times New Roman"/>
                <w:b/>
                <w:bCs/>
                <w:color w:val="FFFFFF" w:themeColor="background1"/>
              </w:rPr>
              <w:t>aş</w:t>
            </w:r>
            <w:r w:rsidRPr="0032547B">
              <w:rPr>
                <w:rFonts w:ascii="Times New Roman" w:hAnsi="Times New Roman"/>
                <w:b/>
                <w:bCs/>
                <w:color w:val="FFFFFF" w:themeColor="background1"/>
                <w:spacing w:val="-2"/>
              </w:rPr>
              <w:t xml:space="preserve"> </w:t>
            </w:r>
            <w:r w:rsidRPr="0032547B">
              <w:rPr>
                <w:rFonts w:ascii="Times New Roman" w:hAnsi="Times New Roman"/>
                <w:b/>
                <w:bCs/>
                <w:color w:val="FFFFFF" w:themeColor="background1"/>
                <w:spacing w:val="-6"/>
              </w:rPr>
              <w:t>A</w:t>
            </w:r>
            <w:r w:rsidRPr="0032547B">
              <w:rPr>
                <w:rFonts w:ascii="Times New Roman" w:hAnsi="Times New Roman"/>
                <w:b/>
                <w:bCs/>
                <w:color w:val="FFFFFF" w:themeColor="background1"/>
                <w:spacing w:val="-3"/>
              </w:rPr>
              <w:t>r</w:t>
            </w:r>
            <w:r w:rsidRPr="0032547B">
              <w:rPr>
                <w:rFonts w:ascii="Times New Roman" w:hAnsi="Times New Roman"/>
                <w:b/>
                <w:bCs/>
                <w:color w:val="FFFFFF" w:themeColor="background1"/>
              </w:rPr>
              <w:t>alı</w:t>
            </w:r>
            <w:r w:rsidRPr="0032547B">
              <w:rPr>
                <w:rFonts w:ascii="Times New Roman" w:hAnsi="Times New Roman"/>
                <w:b/>
                <w:bCs/>
                <w:color w:val="FFFFFF" w:themeColor="background1"/>
                <w:spacing w:val="2"/>
              </w:rPr>
              <w:t>ğı</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70732CE3" w14:textId="77777777" w:rsidR="00BA4DF6" w:rsidRPr="0032547B" w:rsidRDefault="00BA4DF6" w:rsidP="00BA4DF6">
            <w:pPr>
              <w:pStyle w:val="TableParagraph"/>
              <w:kinsoku w:val="0"/>
              <w:overflowPunct w:val="0"/>
              <w:spacing w:line="266" w:lineRule="exact"/>
              <w:rPr>
                <w:rFonts w:ascii="Times New Roman" w:hAnsi="Times New Roman"/>
                <w:b/>
                <w:bCs/>
                <w:color w:val="FFFFFF" w:themeColor="background1"/>
                <w:spacing w:val="-2"/>
              </w:rPr>
            </w:pPr>
            <w:r w:rsidRPr="0032547B">
              <w:rPr>
                <w:rFonts w:ascii="Times New Roman" w:hAnsi="Times New Roman"/>
                <w:b/>
                <w:bCs/>
                <w:color w:val="FFFFFF" w:themeColor="background1"/>
                <w:spacing w:val="-2"/>
              </w:rPr>
              <w:t xml:space="preserve">    Akademik Personel</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0D8E0325" w14:textId="77777777" w:rsidR="00BA4DF6" w:rsidRPr="0032547B" w:rsidRDefault="00BA4DF6" w:rsidP="00BA4DF6">
            <w:pPr>
              <w:pStyle w:val="TableParagraph"/>
              <w:kinsoku w:val="0"/>
              <w:overflowPunct w:val="0"/>
              <w:spacing w:line="266" w:lineRule="exact"/>
              <w:ind w:left="234"/>
              <w:jc w:val="center"/>
              <w:rPr>
                <w:rFonts w:ascii="Times New Roman" w:hAnsi="Times New Roman"/>
                <w:color w:val="FFFFFF" w:themeColor="background1"/>
              </w:rPr>
            </w:pPr>
            <w:r w:rsidRPr="0032547B">
              <w:rPr>
                <w:rFonts w:ascii="Times New Roman" w:hAnsi="Times New Roman"/>
                <w:b/>
                <w:bCs/>
                <w:color w:val="FFFFFF" w:themeColor="background1"/>
                <w:spacing w:val="-2"/>
              </w:rPr>
              <w:t>İdari Personel</w:t>
            </w:r>
          </w:p>
        </w:tc>
      </w:tr>
      <w:tr w:rsidR="00BA4DF6" w:rsidRPr="0032547B" w14:paraId="66B8C739" w14:textId="77777777" w:rsidTr="00097AEF">
        <w:trPr>
          <w:trHeight w:hRule="exact" w:val="382"/>
        </w:trPr>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E79F887" w14:textId="77777777" w:rsidR="00BA4DF6" w:rsidRPr="0032547B" w:rsidRDefault="00BA4DF6" w:rsidP="00BA4DF6">
            <w:pPr>
              <w:pStyle w:val="TableParagraph"/>
              <w:kinsoku w:val="0"/>
              <w:overflowPunct w:val="0"/>
              <w:spacing w:line="252" w:lineRule="exact"/>
              <w:ind w:left="104"/>
              <w:rPr>
                <w:rFonts w:ascii="Times New Roman" w:hAnsi="Times New Roman"/>
                <w:color w:val="FFFFFF" w:themeColor="background1"/>
              </w:rPr>
            </w:pPr>
            <w:r w:rsidRPr="0032547B">
              <w:rPr>
                <w:rFonts w:ascii="Times New Roman" w:hAnsi="Times New Roman"/>
                <w:color w:val="FFFFFF" w:themeColor="background1"/>
                <w:spacing w:val="2"/>
              </w:rPr>
              <w:t>21</w:t>
            </w:r>
            <w:r w:rsidRPr="0032547B">
              <w:rPr>
                <w:rFonts w:ascii="Times New Roman" w:hAnsi="Times New Roman"/>
                <w:color w:val="FFFFFF" w:themeColor="background1"/>
                <w:spacing w:val="-2"/>
              </w:rPr>
              <w:t>-</w:t>
            </w:r>
            <w:r w:rsidRPr="0032547B">
              <w:rPr>
                <w:rFonts w:ascii="Times New Roman" w:hAnsi="Times New Roman"/>
                <w:color w:val="FFFFFF" w:themeColor="background1"/>
                <w:spacing w:val="-3"/>
              </w:rPr>
              <w:t>25</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vAlign w:val="center"/>
          </w:tcPr>
          <w:p w14:paraId="08402DA3" w14:textId="7E379CA9" w:rsidR="00BA4DF6" w:rsidRPr="0032547B" w:rsidRDefault="006E5B35" w:rsidP="00097AEF">
            <w:pPr>
              <w:jc w:val="center"/>
              <w:rPr>
                <w:rFonts w:ascii="Times New Roman" w:hAnsi="Times New Roman"/>
              </w:rPr>
            </w:pPr>
            <w:r>
              <w:rPr>
                <w:rFonts w:ascii="Times New Roman" w:hAnsi="Times New Roman"/>
              </w:rPr>
              <w:t>0</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tcPr>
          <w:p w14:paraId="21236A7B" w14:textId="7567F08A" w:rsidR="00BA4DF6" w:rsidRPr="0032547B" w:rsidRDefault="007F5869" w:rsidP="00097AEF">
            <w:pPr>
              <w:jc w:val="center"/>
              <w:rPr>
                <w:rFonts w:ascii="Times New Roman" w:hAnsi="Times New Roman"/>
              </w:rPr>
            </w:pPr>
            <w:r>
              <w:rPr>
                <w:rFonts w:ascii="Times New Roman" w:hAnsi="Times New Roman"/>
              </w:rPr>
              <w:t>0</w:t>
            </w:r>
          </w:p>
        </w:tc>
      </w:tr>
      <w:tr w:rsidR="00BA4DF6" w:rsidRPr="0032547B" w14:paraId="56C88BDC" w14:textId="77777777" w:rsidTr="00097AEF">
        <w:trPr>
          <w:trHeight w:hRule="exact" w:val="387"/>
        </w:trPr>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9BFCE0A" w14:textId="77777777" w:rsidR="00BA4DF6" w:rsidRPr="0032547B" w:rsidRDefault="00BA4DF6" w:rsidP="00BA4DF6">
            <w:pPr>
              <w:pStyle w:val="TableParagraph"/>
              <w:kinsoku w:val="0"/>
              <w:overflowPunct w:val="0"/>
              <w:spacing w:line="252" w:lineRule="exact"/>
              <w:ind w:left="104"/>
              <w:rPr>
                <w:rFonts w:ascii="Times New Roman" w:hAnsi="Times New Roman"/>
                <w:color w:val="FFFFFF" w:themeColor="background1"/>
              </w:rPr>
            </w:pPr>
            <w:r w:rsidRPr="0032547B">
              <w:rPr>
                <w:rFonts w:ascii="Times New Roman" w:hAnsi="Times New Roman"/>
                <w:color w:val="FFFFFF" w:themeColor="background1"/>
                <w:spacing w:val="-2"/>
              </w:rPr>
              <w:t>26-</w:t>
            </w:r>
            <w:r w:rsidRPr="0032547B">
              <w:rPr>
                <w:rFonts w:ascii="Times New Roman" w:hAnsi="Times New Roman"/>
                <w:color w:val="FFFFFF" w:themeColor="background1"/>
                <w:spacing w:val="-3"/>
              </w:rPr>
              <w:t>30</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2E504AE6" w14:textId="31CA7E44" w:rsidR="00BA4DF6" w:rsidRPr="0032547B" w:rsidRDefault="006E5B35" w:rsidP="00097AEF">
            <w:pPr>
              <w:jc w:val="center"/>
              <w:rPr>
                <w:rFonts w:ascii="Times New Roman" w:hAnsi="Times New Roman"/>
              </w:rPr>
            </w:pPr>
            <w:r>
              <w:rPr>
                <w:rFonts w:ascii="Times New Roman" w:hAnsi="Times New Roman"/>
              </w:rPr>
              <w:t>1</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tcPr>
          <w:p w14:paraId="5956174B" w14:textId="77777777" w:rsidR="00BA4DF6" w:rsidRPr="0032547B" w:rsidRDefault="00296078" w:rsidP="00097AEF">
            <w:pPr>
              <w:jc w:val="center"/>
              <w:rPr>
                <w:rFonts w:ascii="Times New Roman" w:hAnsi="Times New Roman"/>
              </w:rPr>
            </w:pPr>
            <w:r w:rsidRPr="0032547B">
              <w:rPr>
                <w:rFonts w:ascii="Times New Roman" w:hAnsi="Times New Roman"/>
              </w:rPr>
              <w:t>1</w:t>
            </w:r>
          </w:p>
        </w:tc>
      </w:tr>
      <w:tr w:rsidR="00BA4DF6" w:rsidRPr="0032547B" w14:paraId="65C1B397" w14:textId="77777777" w:rsidTr="00097AEF">
        <w:trPr>
          <w:trHeight w:hRule="exact" w:val="382"/>
        </w:trPr>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66AA5B2D" w14:textId="77777777" w:rsidR="00BA4DF6" w:rsidRPr="0032547B" w:rsidRDefault="00BA4DF6" w:rsidP="00BA4DF6">
            <w:pPr>
              <w:pStyle w:val="TableParagraph"/>
              <w:kinsoku w:val="0"/>
              <w:overflowPunct w:val="0"/>
              <w:spacing w:line="252" w:lineRule="exact"/>
              <w:ind w:left="104"/>
              <w:rPr>
                <w:rFonts w:ascii="Times New Roman" w:hAnsi="Times New Roman"/>
                <w:color w:val="FFFFFF" w:themeColor="background1"/>
              </w:rPr>
            </w:pPr>
            <w:r w:rsidRPr="0032547B">
              <w:rPr>
                <w:rFonts w:ascii="Times New Roman" w:hAnsi="Times New Roman"/>
                <w:color w:val="FFFFFF" w:themeColor="background1"/>
                <w:spacing w:val="-2"/>
              </w:rPr>
              <w:t>31-35</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vAlign w:val="center"/>
          </w:tcPr>
          <w:p w14:paraId="3078A889" w14:textId="73647FAE" w:rsidR="00BA4DF6" w:rsidRPr="0032547B" w:rsidRDefault="006E5B35" w:rsidP="00097AEF">
            <w:pPr>
              <w:jc w:val="center"/>
              <w:rPr>
                <w:rFonts w:ascii="Times New Roman" w:hAnsi="Times New Roman"/>
              </w:rPr>
            </w:pPr>
            <w:r>
              <w:rPr>
                <w:rFonts w:ascii="Times New Roman" w:hAnsi="Times New Roman"/>
              </w:rPr>
              <w:t>4</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tcPr>
          <w:p w14:paraId="1FE66BC9" w14:textId="5557BABC" w:rsidR="00BA4DF6" w:rsidRPr="0032547B" w:rsidRDefault="00153F81" w:rsidP="00097AEF">
            <w:pPr>
              <w:jc w:val="center"/>
              <w:rPr>
                <w:rFonts w:ascii="Times New Roman" w:hAnsi="Times New Roman"/>
              </w:rPr>
            </w:pPr>
            <w:r>
              <w:rPr>
                <w:rFonts w:ascii="Times New Roman" w:hAnsi="Times New Roman"/>
              </w:rPr>
              <w:t>2</w:t>
            </w:r>
          </w:p>
        </w:tc>
      </w:tr>
      <w:tr w:rsidR="00BA4DF6" w:rsidRPr="0032547B" w14:paraId="32D7DEB7" w14:textId="77777777" w:rsidTr="00097AEF">
        <w:trPr>
          <w:trHeight w:hRule="exact" w:val="382"/>
        </w:trPr>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313A330" w14:textId="77777777" w:rsidR="00BA4DF6" w:rsidRPr="0032547B" w:rsidRDefault="00BA4DF6" w:rsidP="00BA4DF6">
            <w:pPr>
              <w:pStyle w:val="TableParagraph"/>
              <w:kinsoku w:val="0"/>
              <w:overflowPunct w:val="0"/>
              <w:spacing w:line="252" w:lineRule="exact"/>
              <w:ind w:left="104"/>
              <w:rPr>
                <w:rFonts w:ascii="Times New Roman" w:hAnsi="Times New Roman"/>
                <w:color w:val="FFFFFF" w:themeColor="background1"/>
              </w:rPr>
            </w:pPr>
            <w:r w:rsidRPr="0032547B">
              <w:rPr>
                <w:rFonts w:ascii="Times New Roman" w:hAnsi="Times New Roman"/>
                <w:color w:val="FFFFFF" w:themeColor="background1"/>
                <w:spacing w:val="-2"/>
              </w:rPr>
              <w:t>36-40</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33684187" w14:textId="27E5CCB9" w:rsidR="00BA4DF6" w:rsidRPr="0032547B" w:rsidRDefault="006E5B35" w:rsidP="006E5B35">
            <w:pPr>
              <w:jc w:val="center"/>
              <w:rPr>
                <w:rFonts w:ascii="Times New Roman" w:hAnsi="Times New Roman"/>
              </w:rPr>
            </w:pPr>
            <w:r>
              <w:rPr>
                <w:rFonts w:ascii="Times New Roman" w:hAnsi="Times New Roman"/>
              </w:rPr>
              <w:t>12</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tcPr>
          <w:p w14:paraId="41A6B0C2" w14:textId="45D66BF8" w:rsidR="00BA4DF6" w:rsidRPr="0032547B" w:rsidRDefault="00364F3A" w:rsidP="00097AEF">
            <w:pPr>
              <w:jc w:val="center"/>
              <w:rPr>
                <w:rFonts w:ascii="Times New Roman" w:hAnsi="Times New Roman"/>
              </w:rPr>
            </w:pPr>
            <w:r>
              <w:rPr>
                <w:rFonts w:ascii="Times New Roman" w:hAnsi="Times New Roman"/>
              </w:rPr>
              <w:t>4</w:t>
            </w:r>
          </w:p>
        </w:tc>
      </w:tr>
      <w:tr w:rsidR="00BA4DF6" w:rsidRPr="0032547B" w14:paraId="1AEEAFA3" w14:textId="77777777" w:rsidTr="00097AEF">
        <w:trPr>
          <w:trHeight w:hRule="exact" w:val="387"/>
        </w:trPr>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1E87DCF6" w14:textId="77777777" w:rsidR="00BA4DF6" w:rsidRPr="0032547B" w:rsidRDefault="00BA4DF6" w:rsidP="00BA4DF6">
            <w:pPr>
              <w:pStyle w:val="TableParagraph"/>
              <w:kinsoku w:val="0"/>
              <w:overflowPunct w:val="0"/>
              <w:spacing w:line="252" w:lineRule="exact"/>
              <w:ind w:left="104"/>
              <w:rPr>
                <w:rFonts w:ascii="Times New Roman" w:hAnsi="Times New Roman"/>
                <w:color w:val="FFFFFF" w:themeColor="background1"/>
              </w:rPr>
            </w:pPr>
            <w:r w:rsidRPr="0032547B">
              <w:rPr>
                <w:rFonts w:ascii="Times New Roman" w:hAnsi="Times New Roman"/>
                <w:color w:val="FFFFFF" w:themeColor="background1"/>
                <w:spacing w:val="3"/>
              </w:rPr>
              <w:t>41-50</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vAlign w:val="center"/>
          </w:tcPr>
          <w:p w14:paraId="5D3491F9" w14:textId="2D20171C" w:rsidR="00BA4DF6" w:rsidRPr="0032547B" w:rsidRDefault="006E5B35" w:rsidP="006E5B35">
            <w:pPr>
              <w:jc w:val="center"/>
              <w:rPr>
                <w:rFonts w:ascii="Times New Roman" w:hAnsi="Times New Roman"/>
              </w:rPr>
            </w:pPr>
            <w:r>
              <w:rPr>
                <w:rFonts w:ascii="Times New Roman" w:hAnsi="Times New Roman"/>
              </w:rPr>
              <w:t>39</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tcPr>
          <w:p w14:paraId="44D0D7AC" w14:textId="77777777" w:rsidR="00BA4DF6" w:rsidRPr="0032547B" w:rsidRDefault="00097AEF" w:rsidP="00097AEF">
            <w:pPr>
              <w:jc w:val="center"/>
              <w:rPr>
                <w:rFonts w:ascii="Times New Roman" w:hAnsi="Times New Roman"/>
              </w:rPr>
            </w:pPr>
            <w:r w:rsidRPr="0032547B">
              <w:rPr>
                <w:rFonts w:ascii="Times New Roman" w:hAnsi="Times New Roman"/>
              </w:rPr>
              <w:t>9</w:t>
            </w:r>
          </w:p>
        </w:tc>
      </w:tr>
      <w:tr w:rsidR="00BA4DF6" w:rsidRPr="0032547B" w14:paraId="7C7664E5" w14:textId="77777777" w:rsidTr="00097AEF">
        <w:trPr>
          <w:trHeight w:hRule="exact" w:val="387"/>
        </w:trPr>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1D4C500" w14:textId="77777777" w:rsidR="00BA4DF6" w:rsidRPr="0032547B" w:rsidRDefault="00BA4DF6" w:rsidP="00BA4DF6">
            <w:pPr>
              <w:pStyle w:val="TableParagraph"/>
              <w:kinsoku w:val="0"/>
              <w:overflowPunct w:val="0"/>
              <w:spacing w:line="252" w:lineRule="exact"/>
              <w:ind w:left="104"/>
              <w:rPr>
                <w:rFonts w:ascii="Times New Roman" w:hAnsi="Times New Roman"/>
                <w:color w:val="FFFFFF" w:themeColor="background1"/>
                <w:spacing w:val="3"/>
              </w:rPr>
            </w:pPr>
            <w:r w:rsidRPr="0032547B">
              <w:rPr>
                <w:rFonts w:ascii="Times New Roman" w:hAnsi="Times New Roman"/>
                <w:color w:val="FFFFFF" w:themeColor="background1"/>
                <w:spacing w:val="3"/>
              </w:rPr>
              <w:t>51 ve üzeri</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6A966119" w14:textId="7910EA07" w:rsidR="00BA4DF6" w:rsidRPr="0032547B" w:rsidRDefault="006E5B35" w:rsidP="003269C9">
            <w:pPr>
              <w:jc w:val="center"/>
              <w:rPr>
                <w:rFonts w:ascii="Times New Roman" w:hAnsi="Times New Roman"/>
              </w:rPr>
            </w:pPr>
            <w:r>
              <w:rPr>
                <w:rFonts w:ascii="Times New Roman" w:hAnsi="Times New Roman"/>
              </w:rPr>
              <w:t>36</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tcPr>
          <w:p w14:paraId="2617DC97" w14:textId="77777777" w:rsidR="00BA4DF6" w:rsidRPr="0032547B" w:rsidRDefault="00097AEF" w:rsidP="00097AEF">
            <w:pPr>
              <w:jc w:val="center"/>
              <w:rPr>
                <w:rFonts w:ascii="Times New Roman" w:hAnsi="Times New Roman"/>
              </w:rPr>
            </w:pPr>
            <w:r w:rsidRPr="0032547B">
              <w:rPr>
                <w:rFonts w:ascii="Times New Roman" w:hAnsi="Times New Roman"/>
              </w:rPr>
              <w:t>10</w:t>
            </w:r>
          </w:p>
        </w:tc>
      </w:tr>
      <w:tr w:rsidR="00BA4DF6" w:rsidRPr="0032547B" w14:paraId="7D0866F1" w14:textId="77777777" w:rsidTr="00097AEF">
        <w:trPr>
          <w:trHeight w:hRule="exact" w:val="387"/>
        </w:trPr>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65098F70" w14:textId="77777777" w:rsidR="00BA4DF6" w:rsidRPr="0032547B" w:rsidRDefault="00BA4DF6" w:rsidP="00BA4DF6">
            <w:pPr>
              <w:pStyle w:val="TableParagraph"/>
              <w:kinsoku w:val="0"/>
              <w:overflowPunct w:val="0"/>
              <w:spacing w:line="252" w:lineRule="exact"/>
              <w:ind w:left="104"/>
              <w:rPr>
                <w:rFonts w:ascii="Times New Roman" w:hAnsi="Times New Roman"/>
                <w:b/>
                <w:color w:val="FFFFFF" w:themeColor="background1"/>
                <w:spacing w:val="3"/>
              </w:rPr>
            </w:pPr>
            <w:r w:rsidRPr="0032547B">
              <w:rPr>
                <w:rFonts w:ascii="Times New Roman" w:hAnsi="Times New Roman"/>
                <w:b/>
                <w:color w:val="FFFFFF" w:themeColor="background1"/>
                <w:spacing w:val="3"/>
              </w:rPr>
              <w:t>TOPLAM</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3AD0AB68" w14:textId="406A4D4E" w:rsidR="00BA4DF6" w:rsidRPr="0032547B" w:rsidRDefault="00097AEF" w:rsidP="006E5B35">
            <w:pPr>
              <w:jc w:val="center"/>
              <w:rPr>
                <w:rFonts w:ascii="Times New Roman" w:hAnsi="Times New Roman"/>
                <w:b/>
              </w:rPr>
            </w:pPr>
            <w:r w:rsidRPr="0032547B">
              <w:rPr>
                <w:rFonts w:ascii="Times New Roman" w:hAnsi="Times New Roman"/>
                <w:b/>
              </w:rPr>
              <w:t>9</w:t>
            </w:r>
            <w:r w:rsidR="006E5B35">
              <w:rPr>
                <w:rFonts w:ascii="Times New Roman" w:hAnsi="Times New Roman"/>
                <w:b/>
              </w:rPr>
              <w:t>2</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724C87F3" w14:textId="1D329B54" w:rsidR="00BA4DF6" w:rsidRPr="0032547B" w:rsidRDefault="00097AEF" w:rsidP="00153F81">
            <w:pPr>
              <w:jc w:val="center"/>
              <w:rPr>
                <w:rFonts w:ascii="Times New Roman" w:hAnsi="Times New Roman"/>
                <w:b/>
              </w:rPr>
            </w:pPr>
            <w:r w:rsidRPr="0032547B">
              <w:rPr>
                <w:rFonts w:ascii="Times New Roman" w:hAnsi="Times New Roman"/>
                <w:b/>
              </w:rPr>
              <w:t>2</w:t>
            </w:r>
            <w:r w:rsidR="00153F81">
              <w:rPr>
                <w:rFonts w:ascii="Times New Roman" w:hAnsi="Times New Roman"/>
                <w:b/>
              </w:rPr>
              <w:t>6</w:t>
            </w:r>
          </w:p>
        </w:tc>
      </w:tr>
    </w:tbl>
    <w:p w14:paraId="46621A85" w14:textId="77777777" w:rsidR="000D30D8" w:rsidRPr="0032547B" w:rsidRDefault="000D30D8" w:rsidP="000D30D8">
      <w:pPr>
        <w:kinsoku w:val="0"/>
        <w:overflowPunct w:val="0"/>
        <w:spacing w:before="1" w:line="120" w:lineRule="exact"/>
        <w:rPr>
          <w:rFonts w:ascii="Times New Roman" w:hAnsi="Times New Roman"/>
        </w:rPr>
      </w:pPr>
    </w:p>
    <w:p w14:paraId="3CA03A9B" w14:textId="77777777" w:rsidR="000D30D8" w:rsidRPr="0032547B" w:rsidRDefault="000D30D8" w:rsidP="000D30D8">
      <w:pPr>
        <w:kinsoku w:val="0"/>
        <w:overflowPunct w:val="0"/>
        <w:spacing w:line="200" w:lineRule="exact"/>
        <w:rPr>
          <w:rFonts w:ascii="Times New Roman" w:hAnsi="Times New Roman"/>
        </w:rPr>
      </w:pPr>
    </w:p>
    <w:p w14:paraId="69F5216D" w14:textId="77777777" w:rsidR="002D503D" w:rsidRPr="0032547B" w:rsidRDefault="002D503D" w:rsidP="00192806">
      <w:pPr>
        <w:kinsoku w:val="0"/>
        <w:overflowPunct w:val="0"/>
        <w:rPr>
          <w:rFonts w:ascii="Times New Roman" w:hAnsi="Times New Roman"/>
          <w:b/>
          <w:bCs/>
          <w:spacing w:val="-2"/>
        </w:rPr>
      </w:pPr>
    </w:p>
    <w:p w14:paraId="7C10399F" w14:textId="77777777" w:rsidR="001952A1" w:rsidRPr="0032547B" w:rsidRDefault="001952A1" w:rsidP="00192806">
      <w:pPr>
        <w:kinsoku w:val="0"/>
        <w:overflowPunct w:val="0"/>
        <w:rPr>
          <w:rFonts w:ascii="Times New Roman" w:hAnsi="Times New Roman"/>
          <w:b/>
          <w:bCs/>
          <w:spacing w:val="-2"/>
        </w:rPr>
      </w:pPr>
    </w:p>
    <w:p w14:paraId="157F7F9A" w14:textId="77777777" w:rsidR="001952A1" w:rsidRPr="0032547B" w:rsidRDefault="001952A1" w:rsidP="00192806">
      <w:pPr>
        <w:kinsoku w:val="0"/>
        <w:overflowPunct w:val="0"/>
        <w:rPr>
          <w:rFonts w:ascii="Times New Roman" w:hAnsi="Times New Roman"/>
          <w:b/>
          <w:bCs/>
          <w:spacing w:val="-2"/>
        </w:rPr>
      </w:pPr>
    </w:p>
    <w:p w14:paraId="574EEDB8" w14:textId="77777777" w:rsidR="00CE79A3" w:rsidRPr="0032547B" w:rsidRDefault="00CE79A3" w:rsidP="00192806">
      <w:pPr>
        <w:kinsoku w:val="0"/>
        <w:overflowPunct w:val="0"/>
        <w:rPr>
          <w:rFonts w:ascii="Times New Roman" w:hAnsi="Times New Roman"/>
          <w:b/>
          <w:bCs/>
          <w:spacing w:val="-2"/>
        </w:rPr>
      </w:pPr>
    </w:p>
    <w:p w14:paraId="0A027D38" w14:textId="77777777" w:rsidR="00CE79A3" w:rsidRPr="0032547B" w:rsidRDefault="00CE79A3" w:rsidP="00192806">
      <w:pPr>
        <w:kinsoku w:val="0"/>
        <w:overflowPunct w:val="0"/>
        <w:rPr>
          <w:rFonts w:ascii="Times New Roman" w:hAnsi="Times New Roman"/>
          <w:b/>
          <w:bCs/>
          <w:spacing w:val="-2"/>
        </w:rPr>
      </w:pPr>
    </w:p>
    <w:p w14:paraId="1C8A8ADD" w14:textId="77777777" w:rsidR="00CE79A3" w:rsidRPr="0032547B" w:rsidRDefault="00CE79A3" w:rsidP="00192806">
      <w:pPr>
        <w:kinsoku w:val="0"/>
        <w:overflowPunct w:val="0"/>
        <w:rPr>
          <w:rFonts w:ascii="Times New Roman" w:hAnsi="Times New Roman"/>
          <w:b/>
          <w:bCs/>
          <w:spacing w:val="-2"/>
        </w:rPr>
      </w:pPr>
    </w:p>
    <w:p w14:paraId="09FDF8A3" w14:textId="77777777" w:rsidR="00CE79A3" w:rsidRPr="0032547B" w:rsidRDefault="00CE79A3" w:rsidP="00192806">
      <w:pPr>
        <w:kinsoku w:val="0"/>
        <w:overflowPunct w:val="0"/>
        <w:rPr>
          <w:rFonts w:ascii="Times New Roman" w:hAnsi="Times New Roman"/>
          <w:b/>
          <w:bCs/>
          <w:spacing w:val="-2"/>
        </w:rPr>
      </w:pPr>
    </w:p>
    <w:p w14:paraId="6F38291A" w14:textId="62B1CD5C" w:rsidR="00CE79A3" w:rsidRDefault="00CE79A3" w:rsidP="00192806">
      <w:pPr>
        <w:kinsoku w:val="0"/>
        <w:overflowPunct w:val="0"/>
        <w:rPr>
          <w:rFonts w:ascii="Times New Roman" w:hAnsi="Times New Roman"/>
          <w:b/>
          <w:bCs/>
          <w:spacing w:val="-2"/>
        </w:rPr>
      </w:pPr>
    </w:p>
    <w:p w14:paraId="5A203942" w14:textId="214175F7" w:rsidR="002B4ADD" w:rsidRDefault="002B4ADD" w:rsidP="00192806">
      <w:pPr>
        <w:kinsoku w:val="0"/>
        <w:overflowPunct w:val="0"/>
        <w:rPr>
          <w:rFonts w:ascii="Times New Roman" w:hAnsi="Times New Roman"/>
          <w:b/>
          <w:bCs/>
          <w:spacing w:val="-2"/>
        </w:rPr>
      </w:pPr>
    </w:p>
    <w:p w14:paraId="6757482A" w14:textId="77777777" w:rsidR="002B4ADD" w:rsidRPr="0032547B" w:rsidRDefault="002B4ADD" w:rsidP="00192806">
      <w:pPr>
        <w:kinsoku w:val="0"/>
        <w:overflowPunct w:val="0"/>
        <w:rPr>
          <w:rFonts w:ascii="Times New Roman" w:hAnsi="Times New Roman"/>
          <w:b/>
          <w:bCs/>
          <w:spacing w:val="-2"/>
        </w:rPr>
      </w:pPr>
    </w:p>
    <w:p w14:paraId="588DCADF" w14:textId="77777777" w:rsidR="00192806" w:rsidRPr="0032547B" w:rsidRDefault="00192806" w:rsidP="000D30D8">
      <w:pPr>
        <w:kinsoku w:val="0"/>
        <w:overflowPunct w:val="0"/>
        <w:ind w:left="2380"/>
        <w:rPr>
          <w:rFonts w:ascii="Times New Roman" w:hAnsi="Times New Roman"/>
          <w:b/>
          <w:bCs/>
          <w:spacing w:val="-2"/>
        </w:rPr>
      </w:pPr>
    </w:p>
    <w:p w14:paraId="52ACB3BD" w14:textId="77777777" w:rsidR="000D30D8" w:rsidRPr="0032547B" w:rsidRDefault="000D30D8" w:rsidP="000D30D8">
      <w:pPr>
        <w:kinsoku w:val="0"/>
        <w:overflowPunct w:val="0"/>
        <w:ind w:left="2380"/>
        <w:rPr>
          <w:rFonts w:ascii="Times New Roman" w:hAnsi="Times New Roman"/>
        </w:rPr>
      </w:pPr>
      <w:r w:rsidRPr="0032547B">
        <w:rPr>
          <w:rFonts w:ascii="Times New Roman" w:hAnsi="Times New Roman"/>
          <w:b/>
          <w:bCs/>
          <w:spacing w:val="-2"/>
        </w:rPr>
        <w:t xml:space="preserve">  P</w:t>
      </w:r>
      <w:r w:rsidRPr="0032547B">
        <w:rPr>
          <w:rFonts w:ascii="Times New Roman" w:hAnsi="Times New Roman"/>
          <w:b/>
          <w:bCs/>
        </w:rPr>
        <w:t>e</w:t>
      </w:r>
      <w:r w:rsidRPr="0032547B">
        <w:rPr>
          <w:rFonts w:ascii="Times New Roman" w:hAnsi="Times New Roman"/>
          <w:b/>
          <w:bCs/>
          <w:spacing w:val="-3"/>
        </w:rPr>
        <w:t>r</w:t>
      </w:r>
      <w:r w:rsidRPr="0032547B">
        <w:rPr>
          <w:rFonts w:ascii="Times New Roman" w:hAnsi="Times New Roman"/>
          <w:b/>
          <w:bCs/>
        </w:rPr>
        <w:t>s</w:t>
      </w:r>
      <w:r w:rsidRPr="0032547B">
        <w:rPr>
          <w:rFonts w:ascii="Times New Roman" w:hAnsi="Times New Roman"/>
          <w:b/>
          <w:bCs/>
          <w:spacing w:val="2"/>
        </w:rPr>
        <w:t>o</w:t>
      </w:r>
      <w:r w:rsidRPr="0032547B">
        <w:rPr>
          <w:rFonts w:ascii="Times New Roman" w:hAnsi="Times New Roman"/>
          <w:b/>
          <w:bCs/>
          <w:spacing w:val="-3"/>
        </w:rPr>
        <w:t>n</w:t>
      </w:r>
      <w:r w:rsidRPr="0032547B">
        <w:rPr>
          <w:rFonts w:ascii="Times New Roman" w:hAnsi="Times New Roman"/>
          <w:b/>
          <w:bCs/>
        </w:rPr>
        <w:t>eli</w:t>
      </w:r>
      <w:r w:rsidRPr="0032547B">
        <w:rPr>
          <w:rFonts w:ascii="Times New Roman" w:hAnsi="Times New Roman"/>
          <w:b/>
          <w:bCs/>
          <w:spacing w:val="-3"/>
        </w:rPr>
        <w:t>n</w:t>
      </w:r>
      <w:r w:rsidRPr="0032547B">
        <w:rPr>
          <w:rFonts w:ascii="Times New Roman" w:hAnsi="Times New Roman"/>
          <w:b/>
          <w:bCs/>
        </w:rPr>
        <w:t>in</w:t>
      </w:r>
      <w:r w:rsidRPr="0032547B">
        <w:rPr>
          <w:rFonts w:ascii="Times New Roman" w:hAnsi="Times New Roman"/>
          <w:b/>
          <w:bCs/>
          <w:spacing w:val="1"/>
        </w:rPr>
        <w:t xml:space="preserve"> </w:t>
      </w:r>
      <w:r w:rsidRPr="0032547B">
        <w:rPr>
          <w:rFonts w:ascii="Times New Roman" w:hAnsi="Times New Roman"/>
          <w:b/>
          <w:bCs/>
          <w:spacing w:val="-6"/>
        </w:rPr>
        <w:t>İ</w:t>
      </w:r>
      <w:r w:rsidRPr="0032547B">
        <w:rPr>
          <w:rFonts w:ascii="Times New Roman" w:hAnsi="Times New Roman"/>
          <w:b/>
          <w:bCs/>
        </w:rPr>
        <w:t>s</w:t>
      </w:r>
      <w:r w:rsidRPr="0032547B">
        <w:rPr>
          <w:rFonts w:ascii="Times New Roman" w:hAnsi="Times New Roman"/>
          <w:b/>
          <w:bCs/>
          <w:spacing w:val="1"/>
        </w:rPr>
        <w:t>t</w:t>
      </w:r>
      <w:r w:rsidRPr="0032547B">
        <w:rPr>
          <w:rFonts w:ascii="Times New Roman" w:hAnsi="Times New Roman"/>
          <w:b/>
          <w:bCs/>
        </w:rPr>
        <w:t>i</w:t>
      </w:r>
      <w:r w:rsidRPr="0032547B">
        <w:rPr>
          <w:rFonts w:ascii="Times New Roman" w:hAnsi="Times New Roman"/>
          <w:b/>
          <w:bCs/>
          <w:spacing w:val="-3"/>
        </w:rPr>
        <w:t>h</w:t>
      </w:r>
      <w:r w:rsidRPr="0032547B">
        <w:rPr>
          <w:rFonts w:ascii="Times New Roman" w:hAnsi="Times New Roman"/>
          <w:b/>
          <w:bCs/>
          <w:spacing w:val="2"/>
        </w:rPr>
        <w:t>d</w:t>
      </w:r>
      <w:r w:rsidRPr="0032547B">
        <w:rPr>
          <w:rFonts w:ascii="Times New Roman" w:hAnsi="Times New Roman"/>
          <w:b/>
          <w:bCs/>
        </w:rPr>
        <w:t>am</w:t>
      </w:r>
      <w:r w:rsidRPr="0032547B">
        <w:rPr>
          <w:rFonts w:ascii="Times New Roman" w:hAnsi="Times New Roman"/>
          <w:b/>
          <w:bCs/>
          <w:spacing w:val="-3"/>
        </w:rPr>
        <w:t xml:space="preserve"> </w:t>
      </w:r>
      <w:r w:rsidRPr="0032547B">
        <w:rPr>
          <w:rFonts w:ascii="Times New Roman" w:hAnsi="Times New Roman"/>
          <w:b/>
          <w:bCs/>
          <w:spacing w:val="-2"/>
        </w:rPr>
        <w:t>Ş</w:t>
      </w:r>
      <w:r w:rsidRPr="0032547B">
        <w:rPr>
          <w:rFonts w:ascii="Times New Roman" w:hAnsi="Times New Roman"/>
          <w:b/>
          <w:bCs/>
        </w:rPr>
        <w:t>ekli</w:t>
      </w:r>
      <w:r w:rsidRPr="0032547B">
        <w:rPr>
          <w:rFonts w:ascii="Times New Roman" w:hAnsi="Times New Roman"/>
          <w:b/>
          <w:bCs/>
          <w:spacing w:val="-3"/>
        </w:rPr>
        <w:t>n</w:t>
      </w:r>
      <w:r w:rsidRPr="0032547B">
        <w:rPr>
          <w:rFonts w:ascii="Times New Roman" w:hAnsi="Times New Roman"/>
          <w:b/>
          <w:bCs/>
        </w:rPr>
        <w:t>e G</w:t>
      </w:r>
      <w:r w:rsidRPr="0032547B">
        <w:rPr>
          <w:rFonts w:ascii="Times New Roman" w:hAnsi="Times New Roman"/>
          <w:b/>
          <w:bCs/>
          <w:spacing w:val="2"/>
        </w:rPr>
        <w:t>ö</w:t>
      </w:r>
      <w:r w:rsidRPr="0032547B">
        <w:rPr>
          <w:rFonts w:ascii="Times New Roman" w:hAnsi="Times New Roman"/>
          <w:b/>
          <w:bCs/>
          <w:spacing w:val="-3"/>
        </w:rPr>
        <w:t>r</w:t>
      </w:r>
      <w:r w:rsidRPr="0032547B">
        <w:rPr>
          <w:rFonts w:ascii="Times New Roman" w:hAnsi="Times New Roman"/>
          <w:b/>
          <w:bCs/>
        </w:rPr>
        <w:t xml:space="preserve">e </w:t>
      </w:r>
      <w:r w:rsidRPr="0032547B">
        <w:rPr>
          <w:rFonts w:ascii="Times New Roman" w:hAnsi="Times New Roman"/>
          <w:b/>
          <w:bCs/>
          <w:spacing w:val="-1"/>
        </w:rPr>
        <w:t>D</w:t>
      </w:r>
      <w:r w:rsidRPr="0032547B">
        <w:rPr>
          <w:rFonts w:ascii="Times New Roman" w:hAnsi="Times New Roman"/>
          <w:b/>
          <w:bCs/>
        </w:rPr>
        <w:t>a</w:t>
      </w:r>
      <w:r w:rsidRPr="0032547B">
        <w:rPr>
          <w:rFonts w:ascii="Times New Roman" w:hAnsi="Times New Roman"/>
          <w:b/>
          <w:bCs/>
          <w:spacing w:val="2"/>
        </w:rPr>
        <w:t>ğ</w:t>
      </w:r>
      <w:r w:rsidRPr="0032547B">
        <w:rPr>
          <w:rFonts w:ascii="Times New Roman" w:hAnsi="Times New Roman"/>
          <w:b/>
          <w:bCs/>
        </w:rPr>
        <w:t>ıl</w:t>
      </w:r>
      <w:r w:rsidRPr="0032547B">
        <w:rPr>
          <w:rFonts w:ascii="Times New Roman" w:hAnsi="Times New Roman"/>
          <w:b/>
          <w:bCs/>
          <w:spacing w:val="-6"/>
        </w:rPr>
        <w:t>ı</w:t>
      </w:r>
      <w:r w:rsidRPr="0032547B">
        <w:rPr>
          <w:rFonts w:ascii="Times New Roman" w:hAnsi="Times New Roman"/>
          <w:b/>
          <w:bCs/>
          <w:spacing w:val="-3"/>
        </w:rPr>
        <w:t>m</w:t>
      </w:r>
      <w:r w:rsidRPr="0032547B">
        <w:rPr>
          <w:rFonts w:ascii="Times New Roman" w:hAnsi="Times New Roman"/>
          <w:b/>
          <w:bCs/>
        </w:rPr>
        <w:t>ı</w:t>
      </w:r>
    </w:p>
    <w:p w14:paraId="4678349F" w14:textId="77777777" w:rsidR="000D30D8" w:rsidRPr="0032547B" w:rsidRDefault="000D30D8" w:rsidP="000D30D8">
      <w:pPr>
        <w:kinsoku w:val="0"/>
        <w:overflowPunct w:val="0"/>
        <w:spacing w:before="4" w:line="280" w:lineRule="exact"/>
        <w:rPr>
          <w:rFonts w:ascii="Times New Roman" w:hAnsi="Times New Roman"/>
        </w:rPr>
      </w:pPr>
    </w:p>
    <w:tbl>
      <w:tblPr>
        <w:tblW w:w="0" w:type="auto"/>
        <w:tblInd w:w="1990" w:type="dxa"/>
        <w:tblLayout w:type="fixed"/>
        <w:tblCellMar>
          <w:left w:w="0" w:type="dxa"/>
          <w:right w:w="0" w:type="dxa"/>
        </w:tblCellMar>
        <w:tblLook w:val="0000" w:firstRow="0" w:lastRow="0" w:firstColumn="0" w:lastColumn="0" w:noHBand="0" w:noVBand="0"/>
      </w:tblPr>
      <w:tblGrid>
        <w:gridCol w:w="4394"/>
        <w:gridCol w:w="2037"/>
      </w:tblGrid>
      <w:tr w:rsidR="0094090B" w:rsidRPr="0032547B" w14:paraId="189B78BC" w14:textId="77777777" w:rsidTr="0094090B">
        <w:trPr>
          <w:trHeight w:hRule="exact" w:val="398"/>
        </w:trPr>
        <w:tc>
          <w:tcPr>
            <w:tcW w:w="43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4ADAB0BC" w14:textId="77777777" w:rsidR="000D30D8" w:rsidRPr="0032547B" w:rsidRDefault="000D30D8" w:rsidP="00D47092">
            <w:pPr>
              <w:pStyle w:val="TableParagraph"/>
              <w:kinsoku w:val="0"/>
              <w:overflowPunct w:val="0"/>
              <w:spacing w:line="266" w:lineRule="exact"/>
              <w:ind w:left="99"/>
              <w:jc w:val="center"/>
              <w:rPr>
                <w:rFonts w:ascii="Times New Roman" w:hAnsi="Times New Roman"/>
                <w:color w:val="FFFFFF" w:themeColor="background1"/>
              </w:rPr>
            </w:pPr>
            <w:r w:rsidRPr="0032547B">
              <w:rPr>
                <w:rFonts w:ascii="Times New Roman" w:hAnsi="Times New Roman"/>
                <w:b/>
                <w:bCs/>
                <w:color w:val="FFFFFF" w:themeColor="background1"/>
                <w:spacing w:val="-6"/>
              </w:rPr>
              <w:t>İ</w:t>
            </w:r>
            <w:r w:rsidRPr="0032547B">
              <w:rPr>
                <w:rFonts w:ascii="Times New Roman" w:hAnsi="Times New Roman"/>
                <w:b/>
                <w:bCs/>
                <w:color w:val="FFFFFF" w:themeColor="background1"/>
              </w:rPr>
              <w:t>s</w:t>
            </w:r>
            <w:r w:rsidRPr="0032547B">
              <w:rPr>
                <w:rFonts w:ascii="Times New Roman" w:hAnsi="Times New Roman"/>
                <w:b/>
                <w:bCs/>
                <w:color w:val="FFFFFF" w:themeColor="background1"/>
                <w:spacing w:val="1"/>
              </w:rPr>
              <w:t>t</w:t>
            </w:r>
            <w:r w:rsidRPr="0032547B">
              <w:rPr>
                <w:rFonts w:ascii="Times New Roman" w:hAnsi="Times New Roman"/>
                <w:b/>
                <w:bCs/>
                <w:color w:val="FFFFFF" w:themeColor="background1"/>
              </w:rPr>
              <w:t>i</w:t>
            </w:r>
            <w:r w:rsidRPr="0032547B">
              <w:rPr>
                <w:rFonts w:ascii="Times New Roman" w:hAnsi="Times New Roman"/>
                <w:b/>
                <w:bCs/>
                <w:color w:val="FFFFFF" w:themeColor="background1"/>
                <w:spacing w:val="-3"/>
              </w:rPr>
              <w:t>h</w:t>
            </w:r>
            <w:r w:rsidRPr="0032547B">
              <w:rPr>
                <w:rFonts w:ascii="Times New Roman" w:hAnsi="Times New Roman"/>
                <w:b/>
                <w:bCs/>
                <w:color w:val="FFFFFF" w:themeColor="background1"/>
                <w:spacing w:val="2"/>
              </w:rPr>
              <w:t>d</w:t>
            </w:r>
            <w:r w:rsidRPr="0032547B">
              <w:rPr>
                <w:rFonts w:ascii="Times New Roman" w:hAnsi="Times New Roman"/>
                <w:b/>
                <w:bCs/>
                <w:color w:val="FFFFFF" w:themeColor="background1"/>
              </w:rPr>
              <w:t>am</w:t>
            </w:r>
            <w:r w:rsidRPr="0032547B">
              <w:rPr>
                <w:rFonts w:ascii="Times New Roman" w:hAnsi="Times New Roman"/>
                <w:b/>
                <w:bCs/>
                <w:color w:val="FFFFFF" w:themeColor="background1"/>
                <w:spacing w:val="-4"/>
              </w:rPr>
              <w:t xml:space="preserve"> </w:t>
            </w:r>
            <w:r w:rsidRPr="0032547B">
              <w:rPr>
                <w:rFonts w:ascii="Times New Roman" w:hAnsi="Times New Roman"/>
                <w:b/>
                <w:bCs/>
                <w:color w:val="FFFFFF" w:themeColor="background1"/>
                <w:spacing w:val="-2"/>
              </w:rPr>
              <w:t>Ş</w:t>
            </w:r>
            <w:r w:rsidRPr="0032547B">
              <w:rPr>
                <w:rFonts w:ascii="Times New Roman" w:hAnsi="Times New Roman"/>
                <w:b/>
                <w:bCs/>
                <w:color w:val="FFFFFF" w:themeColor="background1"/>
              </w:rPr>
              <w:t>ekli</w:t>
            </w:r>
          </w:p>
        </w:tc>
        <w:tc>
          <w:tcPr>
            <w:tcW w:w="20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42BAF024" w14:textId="77777777" w:rsidR="000D30D8" w:rsidRPr="0032547B" w:rsidRDefault="00D47092" w:rsidP="00D47092">
            <w:pPr>
              <w:pStyle w:val="TableParagraph"/>
              <w:kinsoku w:val="0"/>
              <w:overflowPunct w:val="0"/>
              <w:spacing w:line="266" w:lineRule="exact"/>
              <w:rPr>
                <w:rFonts w:ascii="Times New Roman" w:hAnsi="Times New Roman"/>
                <w:color w:val="FFFFFF" w:themeColor="background1"/>
              </w:rPr>
            </w:pPr>
            <w:r w:rsidRPr="0032547B">
              <w:rPr>
                <w:rFonts w:ascii="Times New Roman" w:hAnsi="Times New Roman"/>
                <w:b/>
                <w:bCs/>
                <w:color w:val="FFFFFF" w:themeColor="background1"/>
                <w:spacing w:val="-2"/>
              </w:rPr>
              <w:t xml:space="preserve">  </w:t>
            </w:r>
            <w:r w:rsidR="000D30D8" w:rsidRPr="0032547B">
              <w:rPr>
                <w:rFonts w:ascii="Times New Roman" w:hAnsi="Times New Roman"/>
                <w:b/>
                <w:bCs/>
                <w:color w:val="FFFFFF" w:themeColor="background1"/>
                <w:spacing w:val="-2"/>
              </w:rPr>
              <w:t>P</w:t>
            </w:r>
            <w:r w:rsidR="000D30D8" w:rsidRPr="0032547B">
              <w:rPr>
                <w:rFonts w:ascii="Times New Roman" w:hAnsi="Times New Roman"/>
                <w:b/>
                <w:bCs/>
                <w:color w:val="FFFFFF" w:themeColor="background1"/>
              </w:rPr>
              <w:t>e</w:t>
            </w:r>
            <w:r w:rsidR="000D30D8" w:rsidRPr="0032547B">
              <w:rPr>
                <w:rFonts w:ascii="Times New Roman" w:hAnsi="Times New Roman"/>
                <w:b/>
                <w:bCs/>
                <w:color w:val="FFFFFF" w:themeColor="background1"/>
                <w:spacing w:val="-3"/>
              </w:rPr>
              <w:t>r</w:t>
            </w:r>
            <w:r w:rsidR="000D30D8" w:rsidRPr="0032547B">
              <w:rPr>
                <w:rFonts w:ascii="Times New Roman" w:hAnsi="Times New Roman"/>
                <w:b/>
                <w:bCs/>
                <w:color w:val="FFFFFF" w:themeColor="background1"/>
              </w:rPr>
              <w:t>s</w:t>
            </w:r>
            <w:r w:rsidR="000D30D8" w:rsidRPr="0032547B">
              <w:rPr>
                <w:rFonts w:ascii="Times New Roman" w:hAnsi="Times New Roman"/>
                <w:b/>
                <w:bCs/>
                <w:color w:val="FFFFFF" w:themeColor="background1"/>
                <w:spacing w:val="2"/>
              </w:rPr>
              <w:t>o</w:t>
            </w:r>
            <w:r w:rsidR="000D30D8" w:rsidRPr="0032547B">
              <w:rPr>
                <w:rFonts w:ascii="Times New Roman" w:hAnsi="Times New Roman"/>
                <w:b/>
                <w:bCs/>
                <w:color w:val="FFFFFF" w:themeColor="background1"/>
                <w:spacing w:val="-3"/>
              </w:rPr>
              <w:t>n</w:t>
            </w:r>
            <w:r w:rsidR="000D30D8" w:rsidRPr="0032547B">
              <w:rPr>
                <w:rFonts w:ascii="Times New Roman" w:hAnsi="Times New Roman"/>
                <w:b/>
                <w:bCs/>
                <w:color w:val="FFFFFF" w:themeColor="background1"/>
              </w:rPr>
              <w:t>el</w:t>
            </w:r>
            <w:r w:rsidR="000D30D8" w:rsidRPr="0032547B">
              <w:rPr>
                <w:rFonts w:ascii="Times New Roman" w:hAnsi="Times New Roman"/>
                <w:b/>
                <w:bCs/>
                <w:color w:val="FFFFFF" w:themeColor="background1"/>
                <w:spacing w:val="-2"/>
              </w:rPr>
              <w:t xml:space="preserve"> S</w:t>
            </w:r>
            <w:r w:rsidR="000D30D8" w:rsidRPr="0032547B">
              <w:rPr>
                <w:rFonts w:ascii="Times New Roman" w:hAnsi="Times New Roman"/>
                <w:b/>
                <w:bCs/>
                <w:color w:val="FFFFFF" w:themeColor="background1"/>
              </w:rPr>
              <w:t>a</w:t>
            </w:r>
            <w:r w:rsidR="000D30D8" w:rsidRPr="0032547B">
              <w:rPr>
                <w:rFonts w:ascii="Times New Roman" w:hAnsi="Times New Roman"/>
                <w:b/>
                <w:bCs/>
                <w:color w:val="FFFFFF" w:themeColor="background1"/>
                <w:spacing w:val="-4"/>
              </w:rPr>
              <w:t>y</w:t>
            </w:r>
            <w:r w:rsidR="000D30D8" w:rsidRPr="0032547B">
              <w:rPr>
                <w:rFonts w:ascii="Times New Roman" w:hAnsi="Times New Roman"/>
                <w:b/>
                <w:bCs/>
                <w:color w:val="FFFFFF" w:themeColor="background1"/>
              </w:rPr>
              <w:t>ısı</w:t>
            </w:r>
          </w:p>
        </w:tc>
      </w:tr>
      <w:tr w:rsidR="000D30D8" w:rsidRPr="0032547B" w14:paraId="5F9C08C0" w14:textId="77777777" w:rsidTr="00EA7065">
        <w:trPr>
          <w:trHeight w:hRule="exact" w:val="391"/>
        </w:trPr>
        <w:tc>
          <w:tcPr>
            <w:tcW w:w="43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1F738E1B" w14:textId="77777777" w:rsidR="000D30D8" w:rsidRPr="0032547B" w:rsidRDefault="000D30D8" w:rsidP="00D47092">
            <w:pPr>
              <w:pStyle w:val="TableParagraph"/>
              <w:kinsoku w:val="0"/>
              <w:overflowPunct w:val="0"/>
              <w:spacing w:line="271" w:lineRule="exact"/>
              <w:ind w:left="99"/>
              <w:rPr>
                <w:rFonts w:ascii="Times New Roman" w:hAnsi="Times New Roman"/>
                <w:color w:val="FFFFFF" w:themeColor="background1"/>
              </w:rPr>
            </w:pPr>
            <w:r w:rsidRPr="0032547B">
              <w:rPr>
                <w:rFonts w:ascii="Times New Roman" w:hAnsi="Times New Roman"/>
                <w:color w:val="FFFFFF" w:themeColor="background1"/>
                <w:spacing w:val="-4"/>
              </w:rPr>
              <w:t>M</w:t>
            </w:r>
            <w:r w:rsidRPr="0032547B">
              <w:rPr>
                <w:rFonts w:ascii="Times New Roman" w:hAnsi="Times New Roman"/>
                <w:color w:val="FFFFFF" w:themeColor="background1"/>
                <w:spacing w:val="5"/>
              </w:rPr>
              <w:t>e</w:t>
            </w:r>
            <w:r w:rsidRPr="0032547B">
              <w:rPr>
                <w:rFonts w:ascii="Times New Roman" w:hAnsi="Times New Roman"/>
                <w:color w:val="FFFFFF" w:themeColor="background1"/>
                <w:spacing w:val="-8"/>
              </w:rPr>
              <w:t>m</w:t>
            </w:r>
            <w:r w:rsidRPr="0032547B">
              <w:rPr>
                <w:rFonts w:ascii="Times New Roman" w:hAnsi="Times New Roman"/>
                <w:color w:val="FFFFFF" w:themeColor="background1"/>
              </w:rPr>
              <w:t>ur</w:t>
            </w:r>
            <w:r w:rsidR="000733A5" w:rsidRPr="0032547B">
              <w:rPr>
                <w:rFonts w:ascii="Times New Roman" w:hAnsi="Times New Roman"/>
                <w:color w:val="FFFFFF" w:themeColor="background1"/>
              </w:rPr>
              <w:t xml:space="preserve"> (657 Sayılı Kanun Kapsamı)</w:t>
            </w:r>
          </w:p>
        </w:tc>
        <w:tc>
          <w:tcPr>
            <w:tcW w:w="20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vAlign w:val="center"/>
          </w:tcPr>
          <w:p w14:paraId="2F1F5210" w14:textId="0DE9F172" w:rsidR="000D30D8" w:rsidRPr="0032547B" w:rsidRDefault="0054113A" w:rsidP="00D47092">
            <w:pPr>
              <w:rPr>
                <w:rFonts w:ascii="Times New Roman" w:hAnsi="Times New Roman"/>
              </w:rPr>
            </w:pPr>
            <w:r>
              <w:rPr>
                <w:rFonts w:ascii="Times New Roman" w:hAnsi="Times New Roman"/>
              </w:rPr>
              <w:t>26</w:t>
            </w:r>
          </w:p>
        </w:tc>
      </w:tr>
      <w:tr w:rsidR="000D30D8" w:rsidRPr="0032547B" w14:paraId="3CD5216E" w14:textId="77777777" w:rsidTr="00EA7065">
        <w:trPr>
          <w:trHeight w:hRule="exact" w:val="398"/>
        </w:trPr>
        <w:tc>
          <w:tcPr>
            <w:tcW w:w="43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00089EE5" w14:textId="77777777" w:rsidR="000D30D8" w:rsidRPr="0032547B" w:rsidRDefault="000733A5" w:rsidP="00EA7065">
            <w:pPr>
              <w:pStyle w:val="TableParagraph"/>
              <w:kinsoku w:val="0"/>
              <w:overflowPunct w:val="0"/>
              <w:spacing w:line="271" w:lineRule="exact"/>
              <w:ind w:left="99"/>
              <w:rPr>
                <w:rFonts w:ascii="Times New Roman" w:hAnsi="Times New Roman"/>
                <w:color w:val="FFFFFF" w:themeColor="background1"/>
              </w:rPr>
            </w:pPr>
            <w:r w:rsidRPr="0032547B">
              <w:rPr>
                <w:rFonts w:ascii="Times New Roman" w:hAnsi="Times New Roman"/>
                <w:color w:val="FFFFFF" w:themeColor="background1"/>
              </w:rPr>
              <w:t>Büro Personeli (</w:t>
            </w:r>
            <w:r w:rsidR="00EA7065" w:rsidRPr="0032547B">
              <w:rPr>
                <w:rFonts w:ascii="Times New Roman" w:hAnsi="Times New Roman"/>
                <w:color w:val="FFFFFF" w:themeColor="background1"/>
              </w:rPr>
              <w:t>Sözleşmeli İşçi</w:t>
            </w:r>
            <w:r w:rsidRPr="0032547B">
              <w:rPr>
                <w:rFonts w:ascii="Times New Roman" w:hAnsi="Times New Roman"/>
                <w:color w:val="FFFFFF" w:themeColor="background1"/>
              </w:rPr>
              <w:t>)</w:t>
            </w:r>
          </w:p>
        </w:tc>
        <w:tc>
          <w:tcPr>
            <w:tcW w:w="20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65C4754E" w14:textId="77777777" w:rsidR="000D30D8" w:rsidRPr="0032547B" w:rsidRDefault="000861A2" w:rsidP="001952A1">
            <w:pPr>
              <w:rPr>
                <w:rFonts w:ascii="Times New Roman" w:hAnsi="Times New Roman"/>
              </w:rPr>
            </w:pPr>
            <w:r w:rsidRPr="0032547B">
              <w:rPr>
                <w:rFonts w:ascii="Times New Roman" w:hAnsi="Times New Roman"/>
              </w:rPr>
              <w:t>4</w:t>
            </w:r>
          </w:p>
        </w:tc>
      </w:tr>
      <w:tr w:rsidR="000733A5" w:rsidRPr="0032547B" w14:paraId="02C0EFCE" w14:textId="77777777" w:rsidTr="00EA7065">
        <w:trPr>
          <w:trHeight w:hRule="exact" w:val="398"/>
        </w:trPr>
        <w:tc>
          <w:tcPr>
            <w:tcW w:w="43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770563F" w14:textId="77777777" w:rsidR="000733A5" w:rsidRPr="0032547B" w:rsidRDefault="000733A5" w:rsidP="00EA7065">
            <w:pPr>
              <w:pStyle w:val="TableParagraph"/>
              <w:kinsoku w:val="0"/>
              <w:overflowPunct w:val="0"/>
              <w:spacing w:line="271" w:lineRule="exact"/>
              <w:ind w:left="99"/>
              <w:rPr>
                <w:rFonts w:ascii="Times New Roman" w:hAnsi="Times New Roman"/>
                <w:color w:val="FFFFFF" w:themeColor="background1"/>
              </w:rPr>
            </w:pPr>
            <w:r w:rsidRPr="0032547B">
              <w:rPr>
                <w:rFonts w:ascii="Times New Roman" w:hAnsi="Times New Roman"/>
                <w:color w:val="FFFFFF" w:themeColor="background1"/>
              </w:rPr>
              <w:t>Destek Pers. (</w:t>
            </w:r>
            <w:r w:rsidR="00EA7065" w:rsidRPr="0032547B">
              <w:rPr>
                <w:rFonts w:ascii="Times New Roman" w:hAnsi="Times New Roman"/>
                <w:color w:val="FFFFFF" w:themeColor="background1"/>
              </w:rPr>
              <w:t>657 Sayılı Kanun Kapsamı</w:t>
            </w:r>
            <w:r w:rsidRPr="0032547B">
              <w:rPr>
                <w:rFonts w:ascii="Times New Roman" w:hAnsi="Times New Roman"/>
                <w:color w:val="FFFFFF" w:themeColor="background1"/>
              </w:rPr>
              <w:t>)</w:t>
            </w:r>
          </w:p>
        </w:tc>
        <w:tc>
          <w:tcPr>
            <w:tcW w:w="20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vAlign w:val="center"/>
          </w:tcPr>
          <w:p w14:paraId="0BA98E33" w14:textId="77777777" w:rsidR="000733A5" w:rsidRPr="0032547B" w:rsidRDefault="000733A5" w:rsidP="00D47092">
            <w:pPr>
              <w:rPr>
                <w:rFonts w:ascii="Times New Roman" w:hAnsi="Times New Roman"/>
              </w:rPr>
            </w:pPr>
          </w:p>
        </w:tc>
      </w:tr>
      <w:tr w:rsidR="00EA7065" w:rsidRPr="0032547B" w14:paraId="23DD457E" w14:textId="77777777" w:rsidTr="0094090B">
        <w:trPr>
          <w:trHeight w:hRule="exact" w:val="398"/>
        </w:trPr>
        <w:tc>
          <w:tcPr>
            <w:tcW w:w="43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3EBC6AEF" w14:textId="77777777" w:rsidR="00EA7065" w:rsidRPr="0032547B" w:rsidRDefault="00EA7065" w:rsidP="00EA7065">
            <w:pPr>
              <w:pStyle w:val="TableParagraph"/>
              <w:kinsoku w:val="0"/>
              <w:overflowPunct w:val="0"/>
              <w:spacing w:line="271" w:lineRule="exact"/>
              <w:ind w:left="99"/>
              <w:rPr>
                <w:rFonts w:ascii="Times New Roman" w:hAnsi="Times New Roman"/>
                <w:color w:val="FFFFFF" w:themeColor="background1"/>
              </w:rPr>
            </w:pPr>
            <w:r w:rsidRPr="0032547B">
              <w:rPr>
                <w:rFonts w:ascii="Times New Roman" w:hAnsi="Times New Roman"/>
                <w:color w:val="FFFFFF" w:themeColor="background1"/>
              </w:rPr>
              <w:t>Destek Pers. (Sözleşmeli İşçi)</w:t>
            </w:r>
          </w:p>
        </w:tc>
        <w:tc>
          <w:tcPr>
            <w:tcW w:w="20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5D5F1609" w14:textId="5384DDFF" w:rsidR="00EA7065" w:rsidRPr="0032547B" w:rsidRDefault="00153F81" w:rsidP="00EA7065">
            <w:pPr>
              <w:rPr>
                <w:rFonts w:ascii="Times New Roman" w:hAnsi="Times New Roman"/>
              </w:rPr>
            </w:pPr>
            <w:r>
              <w:rPr>
                <w:rFonts w:ascii="Times New Roman" w:hAnsi="Times New Roman"/>
              </w:rPr>
              <w:t>6</w:t>
            </w:r>
          </w:p>
        </w:tc>
      </w:tr>
    </w:tbl>
    <w:p w14:paraId="7ABFADAA" w14:textId="77777777" w:rsidR="0094090B" w:rsidRPr="0032547B" w:rsidRDefault="0094090B" w:rsidP="000D30D8">
      <w:pPr>
        <w:kinsoku w:val="0"/>
        <w:overflowPunct w:val="0"/>
        <w:spacing w:line="200" w:lineRule="exact"/>
        <w:rPr>
          <w:rFonts w:ascii="Times New Roman" w:hAnsi="Times New Roman"/>
        </w:rPr>
      </w:pPr>
    </w:p>
    <w:p w14:paraId="26764A1F" w14:textId="77777777" w:rsidR="000D30D8" w:rsidRPr="0032547B" w:rsidRDefault="00F9758A" w:rsidP="000D30D8">
      <w:pPr>
        <w:kinsoku w:val="0"/>
        <w:overflowPunct w:val="0"/>
        <w:spacing w:before="69"/>
        <w:ind w:left="2058"/>
        <w:rPr>
          <w:rFonts w:ascii="Times New Roman" w:hAnsi="Times New Roman"/>
        </w:rPr>
      </w:pPr>
      <w:r w:rsidRPr="0032547B">
        <w:rPr>
          <w:rFonts w:ascii="Times New Roman" w:hAnsi="Times New Roman"/>
          <w:b/>
          <w:bCs/>
          <w:spacing w:val="-2"/>
        </w:rPr>
        <w:t xml:space="preserve">        </w:t>
      </w:r>
      <w:r w:rsidR="001B62E4" w:rsidRPr="0032547B">
        <w:rPr>
          <w:rFonts w:ascii="Times New Roman" w:hAnsi="Times New Roman"/>
          <w:b/>
          <w:bCs/>
          <w:spacing w:val="-2"/>
        </w:rPr>
        <w:tab/>
      </w:r>
      <w:r w:rsidRPr="0032547B">
        <w:rPr>
          <w:rFonts w:ascii="Times New Roman" w:hAnsi="Times New Roman"/>
          <w:b/>
          <w:bCs/>
          <w:spacing w:val="-2"/>
        </w:rPr>
        <w:t xml:space="preserve">  </w:t>
      </w:r>
      <w:r w:rsidR="000D30D8" w:rsidRPr="0032547B">
        <w:rPr>
          <w:rFonts w:ascii="Times New Roman" w:hAnsi="Times New Roman"/>
          <w:b/>
          <w:bCs/>
          <w:spacing w:val="-2"/>
        </w:rPr>
        <w:t>P</w:t>
      </w:r>
      <w:r w:rsidR="000D30D8" w:rsidRPr="0032547B">
        <w:rPr>
          <w:rFonts w:ascii="Times New Roman" w:hAnsi="Times New Roman"/>
          <w:b/>
          <w:bCs/>
        </w:rPr>
        <w:t>e</w:t>
      </w:r>
      <w:r w:rsidR="000D30D8" w:rsidRPr="0032547B">
        <w:rPr>
          <w:rFonts w:ascii="Times New Roman" w:hAnsi="Times New Roman"/>
          <w:b/>
          <w:bCs/>
          <w:spacing w:val="-3"/>
        </w:rPr>
        <w:t>r</w:t>
      </w:r>
      <w:r w:rsidR="000D30D8" w:rsidRPr="0032547B">
        <w:rPr>
          <w:rFonts w:ascii="Times New Roman" w:hAnsi="Times New Roman"/>
          <w:b/>
          <w:bCs/>
        </w:rPr>
        <w:t>s</w:t>
      </w:r>
      <w:r w:rsidR="000D30D8" w:rsidRPr="0032547B">
        <w:rPr>
          <w:rFonts w:ascii="Times New Roman" w:hAnsi="Times New Roman"/>
          <w:b/>
          <w:bCs/>
          <w:spacing w:val="2"/>
        </w:rPr>
        <w:t>o</w:t>
      </w:r>
      <w:r w:rsidR="000D30D8" w:rsidRPr="0032547B">
        <w:rPr>
          <w:rFonts w:ascii="Times New Roman" w:hAnsi="Times New Roman"/>
          <w:b/>
          <w:bCs/>
          <w:spacing w:val="-3"/>
        </w:rPr>
        <w:t>n</w:t>
      </w:r>
      <w:r w:rsidR="000D30D8" w:rsidRPr="0032547B">
        <w:rPr>
          <w:rFonts w:ascii="Times New Roman" w:hAnsi="Times New Roman"/>
          <w:b/>
          <w:bCs/>
        </w:rPr>
        <w:t>eli</w:t>
      </w:r>
      <w:r w:rsidR="000D30D8" w:rsidRPr="0032547B">
        <w:rPr>
          <w:rFonts w:ascii="Times New Roman" w:hAnsi="Times New Roman"/>
          <w:b/>
          <w:bCs/>
          <w:spacing w:val="-3"/>
        </w:rPr>
        <w:t>n</w:t>
      </w:r>
      <w:r w:rsidR="000D30D8" w:rsidRPr="0032547B">
        <w:rPr>
          <w:rFonts w:ascii="Times New Roman" w:hAnsi="Times New Roman"/>
          <w:b/>
          <w:bCs/>
        </w:rPr>
        <w:t>in</w:t>
      </w:r>
      <w:r w:rsidR="000D30D8" w:rsidRPr="0032547B">
        <w:rPr>
          <w:rFonts w:ascii="Times New Roman" w:hAnsi="Times New Roman"/>
          <w:b/>
          <w:bCs/>
          <w:spacing w:val="-4"/>
        </w:rPr>
        <w:t xml:space="preserve"> </w:t>
      </w:r>
      <w:r w:rsidR="000D30D8" w:rsidRPr="0032547B">
        <w:rPr>
          <w:rFonts w:ascii="Times New Roman" w:hAnsi="Times New Roman"/>
          <w:b/>
          <w:bCs/>
          <w:spacing w:val="-2"/>
        </w:rPr>
        <w:t>E</w:t>
      </w:r>
      <w:r w:rsidR="000D30D8" w:rsidRPr="0032547B">
        <w:rPr>
          <w:rFonts w:ascii="Times New Roman" w:hAnsi="Times New Roman"/>
          <w:b/>
          <w:bCs/>
          <w:spacing w:val="2"/>
        </w:rPr>
        <w:t>ğ</w:t>
      </w:r>
      <w:r w:rsidR="000D30D8" w:rsidRPr="0032547B">
        <w:rPr>
          <w:rFonts w:ascii="Times New Roman" w:hAnsi="Times New Roman"/>
          <w:b/>
          <w:bCs/>
        </w:rPr>
        <w:t>i</w:t>
      </w:r>
      <w:r w:rsidR="000D30D8" w:rsidRPr="0032547B">
        <w:rPr>
          <w:rFonts w:ascii="Times New Roman" w:hAnsi="Times New Roman"/>
          <w:b/>
          <w:bCs/>
          <w:spacing w:val="1"/>
        </w:rPr>
        <w:t>t</w:t>
      </w:r>
      <w:r w:rsidR="000D30D8" w:rsidRPr="0032547B">
        <w:rPr>
          <w:rFonts w:ascii="Times New Roman" w:hAnsi="Times New Roman"/>
          <w:b/>
          <w:bCs/>
        </w:rPr>
        <w:t>im</w:t>
      </w:r>
      <w:r w:rsidR="000D30D8" w:rsidRPr="0032547B">
        <w:rPr>
          <w:rFonts w:ascii="Times New Roman" w:hAnsi="Times New Roman"/>
          <w:b/>
          <w:bCs/>
          <w:spacing w:val="-3"/>
        </w:rPr>
        <w:t xml:space="preserve"> </w:t>
      </w:r>
      <w:r w:rsidR="000D30D8" w:rsidRPr="0032547B">
        <w:rPr>
          <w:rFonts w:ascii="Times New Roman" w:hAnsi="Times New Roman"/>
          <w:b/>
          <w:bCs/>
          <w:spacing w:val="-1"/>
        </w:rPr>
        <w:t>D</w:t>
      </w:r>
      <w:r w:rsidR="000D30D8" w:rsidRPr="0032547B">
        <w:rPr>
          <w:rFonts w:ascii="Times New Roman" w:hAnsi="Times New Roman"/>
          <w:b/>
          <w:bCs/>
          <w:spacing w:val="2"/>
        </w:rPr>
        <w:t>u</w:t>
      </w:r>
      <w:r w:rsidR="000D30D8" w:rsidRPr="0032547B">
        <w:rPr>
          <w:rFonts w:ascii="Times New Roman" w:hAnsi="Times New Roman"/>
          <w:b/>
          <w:bCs/>
          <w:spacing w:val="-3"/>
        </w:rPr>
        <w:t>r</w:t>
      </w:r>
      <w:r w:rsidR="000D30D8" w:rsidRPr="0032547B">
        <w:rPr>
          <w:rFonts w:ascii="Times New Roman" w:hAnsi="Times New Roman"/>
          <w:b/>
          <w:bCs/>
          <w:spacing w:val="2"/>
        </w:rPr>
        <w:t>u</w:t>
      </w:r>
      <w:r w:rsidR="000D30D8" w:rsidRPr="0032547B">
        <w:rPr>
          <w:rFonts w:ascii="Times New Roman" w:hAnsi="Times New Roman"/>
          <w:b/>
          <w:bCs/>
          <w:spacing w:val="-3"/>
        </w:rPr>
        <w:t>m</w:t>
      </w:r>
      <w:r w:rsidR="000D30D8" w:rsidRPr="0032547B">
        <w:rPr>
          <w:rFonts w:ascii="Times New Roman" w:hAnsi="Times New Roman"/>
          <w:b/>
          <w:bCs/>
          <w:spacing w:val="2"/>
        </w:rPr>
        <w:t>u</w:t>
      </w:r>
      <w:r w:rsidR="000D30D8" w:rsidRPr="0032547B">
        <w:rPr>
          <w:rFonts w:ascii="Times New Roman" w:hAnsi="Times New Roman"/>
          <w:b/>
          <w:bCs/>
          <w:spacing w:val="-3"/>
        </w:rPr>
        <w:t>n</w:t>
      </w:r>
      <w:r w:rsidR="000D30D8" w:rsidRPr="0032547B">
        <w:rPr>
          <w:rFonts w:ascii="Times New Roman" w:hAnsi="Times New Roman"/>
          <w:b/>
          <w:bCs/>
        </w:rPr>
        <w:t>a G</w:t>
      </w:r>
      <w:r w:rsidR="000D30D8" w:rsidRPr="0032547B">
        <w:rPr>
          <w:rFonts w:ascii="Times New Roman" w:hAnsi="Times New Roman"/>
          <w:b/>
          <w:bCs/>
          <w:spacing w:val="2"/>
        </w:rPr>
        <w:t>ö</w:t>
      </w:r>
      <w:r w:rsidR="000D30D8" w:rsidRPr="0032547B">
        <w:rPr>
          <w:rFonts w:ascii="Times New Roman" w:hAnsi="Times New Roman"/>
          <w:b/>
          <w:bCs/>
          <w:spacing w:val="-3"/>
        </w:rPr>
        <w:t>r</w:t>
      </w:r>
      <w:r w:rsidR="000D30D8" w:rsidRPr="0032547B">
        <w:rPr>
          <w:rFonts w:ascii="Times New Roman" w:hAnsi="Times New Roman"/>
          <w:b/>
          <w:bCs/>
        </w:rPr>
        <w:t xml:space="preserve">e </w:t>
      </w:r>
      <w:r w:rsidR="000D30D8" w:rsidRPr="0032547B">
        <w:rPr>
          <w:rFonts w:ascii="Times New Roman" w:hAnsi="Times New Roman"/>
          <w:b/>
          <w:bCs/>
          <w:spacing w:val="-1"/>
        </w:rPr>
        <w:t>D</w:t>
      </w:r>
      <w:r w:rsidR="000D30D8" w:rsidRPr="0032547B">
        <w:rPr>
          <w:rFonts w:ascii="Times New Roman" w:hAnsi="Times New Roman"/>
          <w:b/>
          <w:bCs/>
        </w:rPr>
        <w:t>a</w:t>
      </w:r>
      <w:r w:rsidR="000D30D8" w:rsidRPr="0032547B">
        <w:rPr>
          <w:rFonts w:ascii="Times New Roman" w:hAnsi="Times New Roman"/>
          <w:b/>
          <w:bCs/>
          <w:spacing w:val="2"/>
        </w:rPr>
        <w:t>ğ</w:t>
      </w:r>
      <w:r w:rsidR="000D30D8" w:rsidRPr="0032547B">
        <w:rPr>
          <w:rFonts w:ascii="Times New Roman" w:hAnsi="Times New Roman"/>
          <w:b/>
          <w:bCs/>
        </w:rPr>
        <w:t>ıl</w:t>
      </w:r>
      <w:r w:rsidR="000D30D8" w:rsidRPr="0032547B">
        <w:rPr>
          <w:rFonts w:ascii="Times New Roman" w:hAnsi="Times New Roman"/>
          <w:b/>
          <w:bCs/>
          <w:spacing w:val="-6"/>
        </w:rPr>
        <w:t>ı</w:t>
      </w:r>
      <w:r w:rsidR="000D30D8" w:rsidRPr="0032547B">
        <w:rPr>
          <w:rFonts w:ascii="Times New Roman" w:hAnsi="Times New Roman"/>
          <w:b/>
          <w:bCs/>
          <w:spacing w:val="-3"/>
        </w:rPr>
        <w:t>m</w:t>
      </w:r>
      <w:r w:rsidR="000D30D8" w:rsidRPr="0032547B">
        <w:rPr>
          <w:rFonts w:ascii="Times New Roman" w:hAnsi="Times New Roman"/>
          <w:b/>
          <w:bCs/>
        </w:rPr>
        <w:t>ı</w:t>
      </w:r>
    </w:p>
    <w:p w14:paraId="23064860" w14:textId="77777777" w:rsidR="000D30D8" w:rsidRPr="0032547B" w:rsidRDefault="000D30D8" w:rsidP="000D30D8">
      <w:pPr>
        <w:kinsoku w:val="0"/>
        <w:overflowPunct w:val="0"/>
        <w:spacing w:line="200" w:lineRule="exact"/>
        <w:rPr>
          <w:rFonts w:ascii="Times New Roman" w:hAnsi="Times New Roman"/>
        </w:rPr>
      </w:pPr>
    </w:p>
    <w:tbl>
      <w:tblPr>
        <w:tblW w:w="0" w:type="auto"/>
        <w:tblInd w:w="1990" w:type="dxa"/>
        <w:tblLayout w:type="fixed"/>
        <w:tblCellMar>
          <w:left w:w="0" w:type="dxa"/>
          <w:right w:w="0" w:type="dxa"/>
        </w:tblCellMar>
        <w:tblLook w:val="0000" w:firstRow="0" w:lastRow="0" w:firstColumn="0" w:lastColumn="0" w:noHBand="0" w:noVBand="0"/>
      </w:tblPr>
      <w:tblGrid>
        <w:gridCol w:w="3589"/>
        <w:gridCol w:w="2790"/>
      </w:tblGrid>
      <w:tr w:rsidR="000D30D8" w:rsidRPr="0032547B" w14:paraId="01380E33" w14:textId="77777777" w:rsidTr="00A2537D">
        <w:trPr>
          <w:trHeight w:hRule="exact" w:val="477"/>
        </w:trPr>
        <w:tc>
          <w:tcPr>
            <w:tcW w:w="35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43135ECB" w14:textId="77777777" w:rsidR="000D30D8" w:rsidRPr="0032547B" w:rsidRDefault="000D30D8" w:rsidP="000D30D8">
            <w:pPr>
              <w:pStyle w:val="TableParagraph"/>
              <w:kinsoku w:val="0"/>
              <w:overflowPunct w:val="0"/>
              <w:spacing w:line="266" w:lineRule="exact"/>
              <w:ind w:left="99"/>
              <w:jc w:val="center"/>
              <w:rPr>
                <w:rFonts w:ascii="Times New Roman" w:hAnsi="Times New Roman"/>
                <w:color w:val="FFFFFF" w:themeColor="background1"/>
              </w:rPr>
            </w:pPr>
            <w:r w:rsidRPr="0032547B">
              <w:rPr>
                <w:rFonts w:ascii="Times New Roman" w:hAnsi="Times New Roman"/>
                <w:b/>
                <w:bCs/>
                <w:color w:val="FFFFFF" w:themeColor="background1"/>
                <w:spacing w:val="-4"/>
              </w:rPr>
              <w:t>M</w:t>
            </w:r>
            <w:r w:rsidRPr="0032547B">
              <w:rPr>
                <w:rFonts w:ascii="Times New Roman" w:hAnsi="Times New Roman"/>
                <w:b/>
                <w:bCs/>
                <w:color w:val="FFFFFF" w:themeColor="background1"/>
              </w:rPr>
              <w:t>ez</w:t>
            </w:r>
            <w:r w:rsidRPr="0032547B">
              <w:rPr>
                <w:rFonts w:ascii="Times New Roman" w:hAnsi="Times New Roman"/>
                <w:b/>
                <w:bCs/>
                <w:color w:val="FFFFFF" w:themeColor="background1"/>
                <w:spacing w:val="2"/>
              </w:rPr>
              <w:t>u</w:t>
            </w:r>
            <w:r w:rsidRPr="0032547B">
              <w:rPr>
                <w:rFonts w:ascii="Times New Roman" w:hAnsi="Times New Roman"/>
                <w:b/>
                <w:bCs/>
                <w:color w:val="FFFFFF" w:themeColor="background1"/>
                <w:spacing w:val="-3"/>
              </w:rPr>
              <w:t>n</w:t>
            </w:r>
            <w:r w:rsidRPr="0032547B">
              <w:rPr>
                <w:rFonts w:ascii="Times New Roman" w:hAnsi="Times New Roman"/>
                <w:b/>
                <w:bCs/>
                <w:color w:val="FFFFFF" w:themeColor="background1"/>
              </w:rPr>
              <w:t>i</w:t>
            </w:r>
            <w:r w:rsidRPr="0032547B">
              <w:rPr>
                <w:rFonts w:ascii="Times New Roman" w:hAnsi="Times New Roman"/>
                <w:b/>
                <w:bCs/>
                <w:color w:val="FFFFFF" w:themeColor="background1"/>
                <w:spacing w:val="-4"/>
              </w:rPr>
              <w:t>y</w:t>
            </w:r>
            <w:r w:rsidRPr="0032547B">
              <w:rPr>
                <w:rFonts w:ascii="Times New Roman" w:hAnsi="Times New Roman"/>
                <w:b/>
                <w:bCs/>
                <w:color w:val="FFFFFF" w:themeColor="background1"/>
              </w:rPr>
              <w:t>et</w:t>
            </w:r>
            <w:r w:rsidRPr="0032547B">
              <w:rPr>
                <w:rFonts w:ascii="Times New Roman" w:hAnsi="Times New Roman"/>
                <w:b/>
                <w:bCs/>
                <w:color w:val="FFFFFF" w:themeColor="background1"/>
                <w:spacing w:val="2"/>
              </w:rPr>
              <w:t xml:space="preserve"> </w:t>
            </w:r>
            <w:r w:rsidRPr="0032547B">
              <w:rPr>
                <w:rFonts w:ascii="Times New Roman" w:hAnsi="Times New Roman"/>
                <w:b/>
                <w:bCs/>
                <w:color w:val="FFFFFF" w:themeColor="background1"/>
                <w:spacing w:val="-1"/>
              </w:rPr>
              <w:t>D</w:t>
            </w:r>
            <w:r w:rsidRPr="0032547B">
              <w:rPr>
                <w:rFonts w:ascii="Times New Roman" w:hAnsi="Times New Roman"/>
                <w:b/>
                <w:bCs/>
                <w:color w:val="FFFFFF" w:themeColor="background1"/>
                <w:spacing w:val="2"/>
              </w:rPr>
              <w:t>u</w:t>
            </w:r>
            <w:r w:rsidRPr="0032547B">
              <w:rPr>
                <w:rFonts w:ascii="Times New Roman" w:hAnsi="Times New Roman"/>
                <w:b/>
                <w:bCs/>
                <w:color w:val="FFFFFF" w:themeColor="background1"/>
                <w:spacing w:val="-3"/>
              </w:rPr>
              <w:t>r</w:t>
            </w:r>
            <w:r w:rsidRPr="0032547B">
              <w:rPr>
                <w:rFonts w:ascii="Times New Roman" w:hAnsi="Times New Roman"/>
                <w:b/>
                <w:bCs/>
                <w:color w:val="FFFFFF" w:themeColor="background1"/>
                <w:spacing w:val="2"/>
              </w:rPr>
              <w:t>u</w:t>
            </w:r>
            <w:r w:rsidRPr="0032547B">
              <w:rPr>
                <w:rFonts w:ascii="Times New Roman" w:hAnsi="Times New Roman"/>
                <w:b/>
                <w:bCs/>
                <w:color w:val="FFFFFF" w:themeColor="background1"/>
                <w:spacing w:val="-3"/>
              </w:rPr>
              <w:t>m</w:t>
            </w:r>
            <w:r w:rsidRPr="0032547B">
              <w:rPr>
                <w:rFonts w:ascii="Times New Roman" w:hAnsi="Times New Roman"/>
                <w:b/>
                <w:bCs/>
                <w:color w:val="FFFFFF" w:themeColor="background1"/>
              </w:rPr>
              <w:t>u</w:t>
            </w:r>
          </w:p>
        </w:tc>
        <w:tc>
          <w:tcPr>
            <w:tcW w:w="2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9287C5E" w14:textId="77777777" w:rsidR="000D30D8" w:rsidRPr="0032547B" w:rsidRDefault="000D30D8" w:rsidP="000D30D8">
            <w:pPr>
              <w:pStyle w:val="TableParagraph"/>
              <w:kinsoku w:val="0"/>
              <w:overflowPunct w:val="0"/>
              <w:spacing w:line="266" w:lineRule="exact"/>
              <w:ind w:left="224"/>
              <w:jc w:val="center"/>
              <w:rPr>
                <w:rFonts w:ascii="Times New Roman" w:hAnsi="Times New Roman"/>
                <w:color w:val="FFFFFF" w:themeColor="background1"/>
              </w:rPr>
            </w:pPr>
            <w:r w:rsidRPr="0032547B">
              <w:rPr>
                <w:rFonts w:ascii="Times New Roman" w:hAnsi="Times New Roman"/>
                <w:b/>
                <w:bCs/>
                <w:color w:val="FFFFFF" w:themeColor="background1"/>
                <w:spacing w:val="-2"/>
              </w:rPr>
              <w:t>P</w:t>
            </w:r>
            <w:r w:rsidRPr="0032547B">
              <w:rPr>
                <w:rFonts w:ascii="Times New Roman" w:hAnsi="Times New Roman"/>
                <w:b/>
                <w:bCs/>
                <w:color w:val="FFFFFF" w:themeColor="background1"/>
              </w:rPr>
              <w:t>e</w:t>
            </w:r>
            <w:r w:rsidRPr="0032547B">
              <w:rPr>
                <w:rFonts w:ascii="Times New Roman" w:hAnsi="Times New Roman"/>
                <w:b/>
                <w:bCs/>
                <w:color w:val="FFFFFF" w:themeColor="background1"/>
                <w:spacing w:val="-3"/>
              </w:rPr>
              <w:t>r</w:t>
            </w:r>
            <w:r w:rsidRPr="0032547B">
              <w:rPr>
                <w:rFonts w:ascii="Times New Roman" w:hAnsi="Times New Roman"/>
                <w:b/>
                <w:bCs/>
                <w:color w:val="FFFFFF" w:themeColor="background1"/>
              </w:rPr>
              <w:t>s</w:t>
            </w:r>
            <w:r w:rsidRPr="0032547B">
              <w:rPr>
                <w:rFonts w:ascii="Times New Roman" w:hAnsi="Times New Roman"/>
                <w:b/>
                <w:bCs/>
                <w:color w:val="FFFFFF" w:themeColor="background1"/>
                <w:spacing w:val="2"/>
              </w:rPr>
              <w:t>o</w:t>
            </w:r>
            <w:r w:rsidRPr="0032547B">
              <w:rPr>
                <w:rFonts w:ascii="Times New Roman" w:hAnsi="Times New Roman"/>
                <w:b/>
                <w:bCs/>
                <w:color w:val="FFFFFF" w:themeColor="background1"/>
                <w:spacing w:val="-3"/>
              </w:rPr>
              <w:t>n</w:t>
            </w:r>
            <w:r w:rsidRPr="0032547B">
              <w:rPr>
                <w:rFonts w:ascii="Times New Roman" w:hAnsi="Times New Roman"/>
                <w:b/>
                <w:bCs/>
                <w:color w:val="FFFFFF" w:themeColor="background1"/>
              </w:rPr>
              <w:t>el</w:t>
            </w:r>
            <w:r w:rsidRPr="0032547B">
              <w:rPr>
                <w:rFonts w:ascii="Times New Roman" w:hAnsi="Times New Roman"/>
                <w:b/>
                <w:bCs/>
                <w:color w:val="FFFFFF" w:themeColor="background1"/>
                <w:spacing w:val="-2"/>
              </w:rPr>
              <w:t xml:space="preserve"> S</w:t>
            </w:r>
            <w:r w:rsidRPr="0032547B">
              <w:rPr>
                <w:rFonts w:ascii="Times New Roman" w:hAnsi="Times New Roman"/>
                <w:b/>
                <w:bCs/>
                <w:color w:val="FFFFFF" w:themeColor="background1"/>
              </w:rPr>
              <w:t>a</w:t>
            </w:r>
            <w:r w:rsidRPr="0032547B">
              <w:rPr>
                <w:rFonts w:ascii="Times New Roman" w:hAnsi="Times New Roman"/>
                <w:b/>
                <w:bCs/>
                <w:color w:val="FFFFFF" w:themeColor="background1"/>
                <w:spacing w:val="-4"/>
              </w:rPr>
              <w:t>y</w:t>
            </w:r>
            <w:r w:rsidRPr="0032547B">
              <w:rPr>
                <w:rFonts w:ascii="Times New Roman" w:hAnsi="Times New Roman"/>
                <w:b/>
                <w:bCs/>
                <w:color w:val="FFFFFF" w:themeColor="background1"/>
              </w:rPr>
              <w:t>ısı</w:t>
            </w:r>
          </w:p>
        </w:tc>
      </w:tr>
      <w:tr w:rsidR="000D30D8" w:rsidRPr="0032547B" w14:paraId="4819FC47" w14:textId="77777777" w:rsidTr="00E940D9">
        <w:trPr>
          <w:trHeight w:hRule="exact" w:val="325"/>
        </w:trPr>
        <w:tc>
          <w:tcPr>
            <w:tcW w:w="35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E856B27" w14:textId="77777777" w:rsidR="000D30D8" w:rsidRPr="0032547B" w:rsidRDefault="000D30D8" w:rsidP="000D30D8">
            <w:pPr>
              <w:pStyle w:val="TableParagraph"/>
              <w:kinsoku w:val="0"/>
              <w:overflowPunct w:val="0"/>
              <w:spacing w:line="247" w:lineRule="exact"/>
              <w:ind w:left="99"/>
              <w:rPr>
                <w:rFonts w:ascii="Times New Roman" w:hAnsi="Times New Roman"/>
                <w:color w:val="FFFFFF" w:themeColor="background1"/>
              </w:rPr>
            </w:pPr>
            <w:r w:rsidRPr="0032547B">
              <w:rPr>
                <w:rFonts w:ascii="Times New Roman" w:hAnsi="Times New Roman"/>
                <w:color w:val="FFFFFF" w:themeColor="background1"/>
                <w:spacing w:val="-4"/>
              </w:rPr>
              <w:t>İ</w:t>
            </w:r>
            <w:r w:rsidRPr="0032547B">
              <w:rPr>
                <w:rFonts w:ascii="Times New Roman" w:hAnsi="Times New Roman"/>
                <w:color w:val="FFFFFF" w:themeColor="background1"/>
                <w:spacing w:val="-1"/>
              </w:rPr>
              <w:t>l</w:t>
            </w:r>
            <w:r w:rsidRPr="0032547B">
              <w:rPr>
                <w:rFonts w:ascii="Times New Roman" w:hAnsi="Times New Roman"/>
                <w:color w:val="FFFFFF" w:themeColor="background1"/>
              </w:rPr>
              <w:t>k</w:t>
            </w:r>
            <w:r w:rsidRPr="0032547B">
              <w:rPr>
                <w:rFonts w:ascii="Times New Roman" w:hAnsi="Times New Roman"/>
                <w:color w:val="FFFFFF" w:themeColor="background1"/>
                <w:spacing w:val="2"/>
              </w:rPr>
              <w:t>o</w:t>
            </w:r>
            <w:r w:rsidRPr="0032547B">
              <w:rPr>
                <w:rFonts w:ascii="Times New Roman" w:hAnsi="Times New Roman"/>
                <w:color w:val="FFFFFF" w:themeColor="background1"/>
              </w:rPr>
              <w:t>k</w:t>
            </w:r>
            <w:r w:rsidRPr="0032547B">
              <w:rPr>
                <w:rFonts w:ascii="Times New Roman" w:hAnsi="Times New Roman"/>
                <w:color w:val="FFFFFF" w:themeColor="background1"/>
                <w:spacing w:val="2"/>
              </w:rPr>
              <w:t>u</w:t>
            </w:r>
            <w:r w:rsidRPr="0032547B">
              <w:rPr>
                <w:rFonts w:ascii="Times New Roman" w:hAnsi="Times New Roman"/>
                <w:color w:val="FFFFFF" w:themeColor="background1"/>
              </w:rPr>
              <w:t>l</w:t>
            </w:r>
          </w:p>
        </w:tc>
        <w:tc>
          <w:tcPr>
            <w:tcW w:w="2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vAlign w:val="center"/>
          </w:tcPr>
          <w:p w14:paraId="3F6CB2F3" w14:textId="77777777" w:rsidR="000D30D8" w:rsidRPr="0032547B" w:rsidRDefault="000D30D8" w:rsidP="00E940D9">
            <w:pPr>
              <w:jc w:val="center"/>
              <w:rPr>
                <w:rFonts w:ascii="Times New Roman" w:hAnsi="Times New Roman"/>
              </w:rPr>
            </w:pPr>
          </w:p>
        </w:tc>
      </w:tr>
      <w:tr w:rsidR="000D30D8" w:rsidRPr="0032547B" w14:paraId="1AC78883" w14:textId="77777777" w:rsidTr="00E940D9">
        <w:trPr>
          <w:trHeight w:hRule="exact" w:val="319"/>
        </w:trPr>
        <w:tc>
          <w:tcPr>
            <w:tcW w:w="35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27F00E21" w14:textId="77777777" w:rsidR="000D30D8" w:rsidRPr="0032547B" w:rsidRDefault="000D30D8" w:rsidP="000D30D8">
            <w:pPr>
              <w:pStyle w:val="TableParagraph"/>
              <w:kinsoku w:val="0"/>
              <w:overflowPunct w:val="0"/>
              <w:spacing w:line="247" w:lineRule="exact"/>
              <w:ind w:left="99"/>
              <w:rPr>
                <w:rFonts w:ascii="Times New Roman" w:hAnsi="Times New Roman"/>
                <w:color w:val="FFFFFF" w:themeColor="background1"/>
              </w:rPr>
            </w:pPr>
            <w:r w:rsidRPr="0032547B">
              <w:rPr>
                <w:rFonts w:ascii="Times New Roman" w:hAnsi="Times New Roman"/>
                <w:color w:val="FFFFFF" w:themeColor="background1"/>
                <w:spacing w:val="1"/>
              </w:rPr>
              <w:t>O</w:t>
            </w:r>
            <w:r w:rsidRPr="0032547B">
              <w:rPr>
                <w:rFonts w:ascii="Times New Roman" w:hAnsi="Times New Roman"/>
                <w:color w:val="FFFFFF" w:themeColor="background1"/>
                <w:spacing w:val="-2"/>
              </w:rPr>
              <w:t>r</w:t>
            </w:r>
            <w:r w:rsidRPr="0032547B">
              <w:rPr>
                <w:rFonts w:ascii="Times New Roman" w:hAnsi="Times New Roman"/>
                <w:color w:val="FFFFFF" w:themeColor="background1"/>
                <w:spacing w:val="1"/>
              </w:rPr>
              <w:t>t</w:t>
            </w:r>
            <w:r w:rsidRPr="0032547B">
              <w:rPr>
                <w:rFonts w:ascii="Times New Roman" w:hAnsi="Times New Roman"/>
                <w:color w:val="FFFFFF" w:themeColor="background1"/>
              </w:rPr>
              <w:t>a</w:t>
            </w:r>
            <w:r w:rsidR="00212D02" w:rsidRPr="0032547B">
              <w:rPr>
                <w:rFonts w:ascii="Times New Roman" w:hAnsi="Times New Roman"/>
                <w:color w:val="FFFFFF" w:themeColor="background1"/>
                <w:spacing w:val="3"/>
              </w:rPr>
              <w:t>o</w:t>
            </w:r>
            <w:r w:rsidRPr="0032547B">
              <w:rPr>
                <w:rFonts w:ascii="Times New Roman" w:hAnsi="Times New Roman"/>
                <w:color w:val="FFFFFF" w:themeColor="background1"/>
              </w:rPr>
              <w:t>k</w:t>
            </w:r>
            <w:r w:rsidRPr="0032547B">
              <w:rPr>
                <w:rFonts w:ascii="Times New Roman" w:hAnsi="Times New Roman"/>
                <w:color w:val="FFFFFF" w:themeColor="background1"/>
                <w:spacing w:val="2"/>
              </w:rPr>
              <w:t>u</w:t>
            </w:r>
            <w:r w:rsidRPr="0032547B">
              <w:rPr>
                <w:rFonts w:ascii="Times New Roman" w:hAnsi="Times New Roman"/>
                <w:color w:val="FFFFFF" w:themeColor="background1"/>
              </w:rPr>
              <w:t>l</w:t>
            </w:r>
          </w:p>
        </w:tc>
        <w:tc>
          <w:tcPr>
            <w:tcW w:w="2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3F5AD5C4" w14:textId="77777777" w:rsidR="000D30D8" w:rsidRPr="0032547B" w:rsidRDefault="000D30D8" w:rsidP="00E940D9">
            <w:pPr>
              <w:jc w:val="center"/>
              <w:rPr>
                <w:rFonts w:ascii="Times New Roman" w:hAnsi="Times New Roman"/>
              </w:rPr>
            </w:pPr>
          </w:p>
        </w:tc>
      </w:tr>
      <w:tr w:rsidR="000D30D8" w:rsidRPr="0032547B" w14:paraId="43BB8671" w14:textId="77777777" w:rsidTr="00E940D9">
        <w:trPr>
          <w:trHeight w:hRule="exact" w:val="325"/>
        </w:trPr>
        <w:tc>
          <w:tcPr>
            <w:tcW w:w="35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73CCC7ED" w14:textId="77777777" w:rsidR="000D30D8" w:rsidRPr="0032547B" w:rsidRDefault="000D30D8" w:rsidP="000D30D8">
            <w:pPr>
              <w:pStyle w:val="TableParagraph"/>
              <w:kinsoku w:val="0"/>
              <w:overflowPunct w:val="0"/>
              <w:spacing w:line="247" w:lineRule="exact"/>
              <w:ind w:left="99"/>
              <w:rPr>
                <w:rFonts w:ascii="Times New Roman" w:hAnsi="Times New Roman"/>
                <w:color w:val="FFFFFF" w:themeColor="background1"/>
              </w:rPr>
            </w:pPr>
            <w:r w:rsidRPr="0032547B">
              <w:rPr>
                <w:rFonts w:ascii="Times New Roman" w:hAnsi="Times New Roman"/>
                <w:color w:val="FFFFFF" w:themeColor="background1"/>
                <w:spacing w:val="2"/>
              </w:rPr>
              <w:t>L</w:t>
            </w:r>
            <w:r w:rsidRPr="0032547B">
              <w:rPr>
                <w:rFonts w:ascii="Times New Roman" w:hAnsi="Times New Roman"/>
                <w:color w:val="FFFFFF" w:themeColor="background1"/>
                <w:spacing w:val="-1"/>
              </w:rPr>
              <w:t>i</w:t>
            </w:r>
            <w:r w:rsidRPr="0032547B">
              <w:rPr>
                <w:rFonts w:ascii="Times New Roman" w:hAnsi="Times New Roman"/>
                <w:color w:val="FFFFFF" w:themeColor="background1"/>
              </w:rPr>
              <w:t>se</w:t>
            </w:r>
          </w:p>
        </w:tc>
        <w:tc>
          <w:tcPr>
            <w:tcW w:w="2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vAlign w:val="center"/>
          </w:tcPr>
          <w:p w14:paraId="121ED419" w14:textId="5C325FBB" w:rsidR="000D30D8" w:rsidRPr="0032547B" w:rsidRDefault="002D68BA" w:rsidP="00E940D9">
            <w:pPr>
              <w:jc w:val="center"/>
              <w:rPr>
                <w:rFonts w:ascii="Times New Roman" w:hAnsi="Times New Roman"/>
              </w:rPr>
            </w:pPr>
            <w:r>
              <w:rPr>
                <w:rFonts w:ascii="Times New Roman" w:hAnsi="Times New Roman"/>
              </w:rPr>
              <w:t>2</w:t>
            </w:r>
          </w:p>
        </w:tc>
      </w:tr>
      <w:tr w:rsidR="000D30D8" w:rsidRPr="0032547B" w14:paraId="4485AF61" w14:textId="77777777" w:rsidTr="00E940D9">
        <w:trPr>
          <w:trHeight w:hRule="exact" w:val="319"/>
        </w:trPr>
        <w:tc>
          <w:tcPr>
            <w:tcW w:w="35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0C218235" w14:textId="77777777" w:rsidR="000D30D8" w:rsidRPr="0032547B" w:rsidRDefault="00212D02" w:rsidP="000D30D8">
            <w:pPr>
              <w:pStyle w:val="TableParagraph"/>
              <w:kinsoku w:val="0"/>
              <w:overflowPunct w:val="0"/>
              <w:spacing w:line="247" w:lineRule="exact"/>
              <w:ind w:left="99"/>
              <w:rPr>
                <w:rFonts w:ascii="Times New Roman" w:hAnsi="Times New Roman"/>
                <w:color w:val="FFFFFF" w:themeColor="background1"/>
              </w:rPr>
            </w:pPr>
            <w:proofErr w:type="spellStart"/>
            <w:r w:rsidRPr="0032547B">
              <w:rPr>
                <w:rFonts w:ascii="Times New Roman" w:hAnsi="Times New Roman"/>
                <w:color w:val="FFFFFF" w:themeColor="background1"/>
                <w:spacing w:val="2"/>
              </w:rPr>
              <w:t>Önl</w:t>
            </w:r>
            <w:r w:rsidR="000D30D8" w:rsidRPr="0032547B">
              <w:rPr>
                <w:rFonts w:ascii="Times New Roman" w:hAnsi="Times New Roman"/>
                <w:color w:val="FFFFFF" w:themeColor="background1"/>
                <w:spacing w:val="-1"/>
              </w:rPr>
              <w:t>i</w:t>
            </w:r>
            <w:r w:rsidR="000D30D8" w:rsidRPr="0032547B">
              <w:rPr>
                <w:rFonts w:ascii="Times New Roman" w:hAnsi="Times New Roman"/>
                <w:color w:val="FFFFFF" w:themeColor="background1"/>
              </w:rPr>
              <w:t>s</w:t>
            </w:r>
            <w:r w:rsidR="000D30D8" w:rsidRPr="0032547B">
              <w:rPr>
                <w:rFonts w:ascii="Times New Roman" w:hAnsi="Times New Roman"/>
                <w:color w:val="FFFFFF" w:themeColor="background1"/>
                <w:spacing w:val="-3"/>
              </w:rPr>
              <w:t>a</w:t>
            </w:r>
            <w:r w:rsidR="000D30D8" w:rsidRPr="0032547B">
              <w:rPr>
                <w:rFonts w:ascii="Times New Roman" w:hAnsi="Times New Roman"/>
                <w:color w:val="FFFFFF" w:themeColor="background1"/>
                <w:spacing w:val="2"/>
              </w:rPr>
              <w:t>n</w:t>
            </w:r>
            <w:r w:rsidR="000D30D8" w:rsidRPr="0032547B">
              <w:rPr>
                <w:rFonts w:ascii="Times New Roman" w:hAnsi="Times New Roman"/>
                <w:color w:val="FFFFFF" w:themeColor="background1"/>
              </w:rPr>
              <w:t>s</w:t>
            </w:r>
            <w:proofErr w:type="spellEnd"/>
          </w:p>
        </w:tc>
        <w:tc>
          <w:tcPr>
            <w:tcW w:w="2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7C8CE6F8" w14:textId="77777777" w:rsidR="000D30D8" w:rsidRPr="0032547B" w:rsidRDefault="00E940D9" w:rsidP="00E940D9">
            <w:pPr>
              <w:jc w:val="center"/>
              <w:rPr>
                <w:rFonts w:ascii="Times New Roman" w:hAnsi="Times New Roman"/>
              </w:rPr>
            </w:pPr>
            <w:r w:rsidRPr="0032547B">
              <w:rPr>
                <w:rFonts w:ascii="Times New Roman" w:hAnsi="Times New Roman"/>
              </w:rPr>
              <w:t>9</w:t>
            </w:r>
          </w:p>
        </w:tc>
      </w:tr>
      <w:tr w:rsidR="000D30D8" w:rsidRPr="0032547B" w14:paraId="12EFECF5" w14:textId="77777777" w:rsidTr="00E940D9">
        <w:trPr>
          <w:trHeight w:hRule="exact" w:val="325"/>
        </w:trPr>
        <w:tc>
          <w:tcPr>
            <w:tcW w:w="35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7A5FCAB" w14:textId="77777777" w:rsidR="000D30D8" w:rsidRPr="0032547B" w:rsidRDefault="000D30D8" w:rsidP="000D30D8">
            <w:pPr>
              <w:pStyle w:val="TableParagraph"/>
              <w:kinsoku w:val="0"/>
              <w:overflowPunct w:val="0"/>
              <w:spacing w:line="247" w:lineRule="exact"/>
              <w:ind w:left="99"/>
              <w:rPr>
                <w:rFonts w:ascii="Times New Roman" w:hAnsi="Times New Roman"/>
                <w:color w:val="FFFFFF" w:themeColor="background1"/>
              </w:rPr>
            </w:pPr>
            <w:r w:rsidRPr="0032547B">
              <w:rPr>
                <w:rFonts w:ascii="Times New Roman" w:hAnsi="Times New Roman"/>
                <w:color w:val="FFFFFF" w:themeColor="background1"/>
                <w:spacing w:val="2"/>
              </w:rPr>
              <w:t>L</w:t>
            </w:r>
            <w:r w:rsidRPr="0032547B">
              <w:rPr>
                <w:rFonts w:ascii="Times New Roman" w:hAnsi="Times New Roman"/>
                <w:color w:val="FFFFFF" w:themeColor="background1"/>
                <w:spacing w:val="-1"/>
              </w:rPr>
              <w:t>i</w:t>
            </w:r>
            <w:r w:rsidRPr="0032547B">
              <w:rPr>
                <w:rFonts w:ascii="Times New Roman" w:hAnsi="Times New Roman"/>
                <w:color w:val="FFFFFF" w:themeColor="background1"/>
              </w:rPr>
              <w:t>s</w:t>
            </w:r>
            <w:r w:rsidRPr="0032547B">
              <w:rPr>
                <w:rFonts w:ascii="Times New Roman" w:hAnsi="Times New Roman"/>
                <w:color w:val="FFFFFF" w:themeColor="background1"/>
                <w:spacing w:val="2"/>
              </w:rPr>
              <w:t>a</w:t>
            </w:r>
            <w:r w:rsidRPr="0032547B">
              <w:rPr>
                <w:rFonts w:ascii="Times New Roman" w:hAnsi="Times New Roman"/>
                <w:color w:val="FFFFFF" w:themeColor="background1"/>
                <w:spacing w:val="-3"/>
              </w:rPr>
              <w:t>n</w:t>
            </w:r>
            <w:r w:rsidRPr="0032547B">
              <w:rPr>
                <w:rFonts w:ascii="Times New Roman" w:hAnsi="Times New Roman"/>
                <w:color w:val="FFFFFF" w:themeColor="background1"/>
              </w:rPr>
              <w:t>s</w:t>
            </w:r>
          </w:p>
        </w:tc>
        <w:tc>
          <w:tcPr>
            <w:tcW w:w="2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vAlign w:val="center"/>
          </w:tcPr>
          <w:p w14:paraId="15DB238F" w14:textId="61FDAE83" w:rsidR="000D30D8" w:rsidRPr="0032547B" w:rsidRDefault="00E940D9" w:rsidP="00153F81">
            <w:pPr>
              <w:jc w:val="center"/>
              <w:rPr>
                <w:rFonts w:ascii="Times New Roman" w:hAnsi="Times New Roman"/>
              </w:rPr>
            </w:pPr>
            <w:r w:rsidRPr="0032547B">
              <w:rPr>
                <w:rFonts w:ascii="Times New Roman" w:hAnsi="Times New Roman"/>
              </w:rPr>
              <w:t>1</w:t>
            </w:r>
            <w:r w:rsidR="00153F81">
              <w:rPr>
                <w:rFonts w:ascii="Times New Roman" w:hAnsi="Times New Roman"/>
              </w:rPr>
              <w:t>3</w:t>
            </w:r>
          </w:p>
        </w:tc>
      </w:tr>
      <w:tr w:rsidR="000D30D8" w:rsidRPr="0032547B" w14:paraId="1B76754A" w14:textId="77777777" w:rsidTr="00E940D9">
        <w:trPr>
          <w:trHeight w:hRule="exact" w:val="325"/>
        </w:trPr>
        <w:tc>
          <w:tcPr>
            <w:tcW w:w="35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19623BD6" w14:textId="77777777" w:rsidR="000D30D8" w:rsidRPr="0032547B" w:rsidRDefault="000D30D8" w:rsidP="000D30D8">
            <w:pPr>
              <w:pStyle w:val="TableParagraph"/>
              <w:kinsoku w:val="0"/>
              <w:overflowPunct w:val="0"/>
              <w:spacing w:line="247" w:lineRule="exact"/>
              <w:ind w:left="99"/>
              <w:rPr>
                <w:rFonts w:ascii="Times New Roman" w:hAnsi="Times New Roman"/>
                <w:color w:val="FFFFFF" w:themeColor="background1"/>
              </w:rPr>
            </w:pPr>
            <w:r w:rsidRPr="0032547B">
              <w:rPr>
                <w:rFonts w:ascii="Times New Roman" w:hAnsi="Times New Roman"/>
                <w:color w:val="FFFFFF" w:themeColor="background1"/>
                <w:spacing w:val="-4"/>
              </w:rPr>
              <w:t>Y</w:t>
            </w:r>
            <w:r w:rsidRPr="0032547B">
              <w:rPr>
                <w:rFonts w:ascii="Times New Roman" w:hAnsi="Times New Roman"/>
                <w:color w:val="FFFFFF" w:themeColor="background1"/>
                <w:spacing w:val="2"/>
              </w:rPr>
              <w:t>ü</w:t>
            </w:r>
            <w:r w:rsidRPr="0032547B">
              <w:rPr>
                <w:rFonts w:ascii="Times New Roman" w:hAnsi="Times New Roman"/>
                <w:color w:val="FFFFFF" w:themeColor="background1"/>
              </w:rPr>
              <w:t>ks</w:t>
            </w:r>
            <w:r w:rsidRPr="0032547B">
              <w:rPr>
                <w:rFonts w:ascii="Times New Roman" w:hAnsi="Times New Roman"/>
                <w:color w:val="FFFFFF" w:themeColor="background1"/>
                <w:spacing w:val="2"/>
              </w:rPr>
              <w:t>e</w:t>
            </w:r>
            <w:r w:rsidRPr="0032547B">
              <w:rPr>
                <w:rFonts w:ascii="Times New Roman" w:hAnsi="Times New Roman"/>
                <w:color w:val="FFFFFF" w:themeColor="background1"/>
              </w:rPr>
              <w:t>k</w:t>
            </w:r>
            <w:r w:rsidRPr="0032547B">
              <w:rPr>
                <w:rFonts w:ascii="Times New Roman" w:hAnsi="Times New Roman"/>
                <w:color w:val="FFFFFF" w:themeColor="background1"/>
                <w:spacing w:val="-4"/>
              </w:rPr>
              <w:t xml:space="preserve"> </w:t>
            </w:r>
            <w:r w:rsidRPr="0032547B">
              <w:rPr>
                <w:rFonts w:ascii="Times New Roman" w:hAnsi="Times New Roman"/>
                <w:color w:val="FFFFFF" w:themeColor="background1"/>
                <w:spacing w:val="2"/>
              </w:rPr>
              <w:t>L</w:t>
            </w:r>
            <w:r w:rsidRPr="0032547B">
              <w:rPr>
                <w:rFonts w:ascii="Times New Roman" w:hAnsi="Times New Roman"/>
                <w:color w:val="FFFFFF" w:themeColor="background1"/>
                <w:spacing w:val="-1"/>
              </w:rPr>
              <w:t>i</w:t>
            </w:r>
            <w:r w:rsidRPr="0032547B">
              <w:rPr>
                <w:rFonts w:ascii="Times New Roman" w:hAnsi="Times New Roman"/>
                <w:color w:val="FFFFFF" w:themeColor="background1"/>
              </w:rPr>
              <w:t>s</w:t>
            </w:r>
            <w:r w:rsidRPr="0032547B">
              <w:rPr>
                <w:rFonts w:ascii="Times New Roman" w:hAnsi="Times New Roman"/>
                <w:color w:val="FFFFFF" w:themeColor="background1"/>
                <w:spacing w:val="2"/>
              </w:rPr>
              <w:t>a</w:t>
            </w:r>
            <w:r w:rsidRPr="0032547B">
              <w:rPr>
                <w:rFonts w:ascii="Times New Roman" w:hAnsi="Times New Roman"/>
                <w:color w:val="FFFFFF" w:themeColor="background1"/>
                <w:spacing w:val="-3"/>
              </w:rPr>
              <w:t>n</w:t>
            </w:r>
            <w:r w:rsidRPr="0032547B">
              <w:rPr>
                <w:rFonts w:ascii="Times New Roman" w:hAnsi="Times New Roman"/>
                <w:color w:val="FFFFFF" w:themeColor="background1"/>
              </w:rPr>
              <w:t>s</w:t>
            </w:r>
          </w:p>
        </w:tc>
        <w:tc>
          <w:tcPr>
            <w:tcW w:w="2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689E497F" w14:textId="77777777" w:rsidR="000D30D8" w:rsidRPr="0032547B" w:rsidRDefault="00E940D9" w:rsidP="00E940D9">
            <w:pPr>
              <w:jc w:val="center"/>
              <w:rPr>
                <w:rFonts w:ascii="Times New Roman" w:hAnsi="Times New Roman"/>
              </w:rPr>
            </w:pPr>
            <w:r w:rsidRPr="0032547B">
              <w:rPr>
                <w:rFonts w:ascii="Times New Roman" w:hAnsi="Times New Roman"/>
              </w:rPr>
              <w:t>2</w:t>
            </w:r>
          </w:p>
        </w:tc>
      </w:tr>
      <w:tr w:rsidR="000D30D8" w:rsidRPr="0032547B" w14:paraId="6DEE6535" w14:textId="77777777" w:rsidTr="00E940D9">
        <w:trPr>
          <w:trHeight w:hRule="exact" w:val="319"/>
        </w:trPr>
        <w:tc>
          <w:tcPr>
            <w:tcW w:w="35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2A7E5DCB" w14:textId="77777777" w:rsidR="000D30D8" w:rsidRPr="0032547B" w:rsidRDefault="000D30D8" w:rsidP="000D30D8">
            <w:pPr>
              <w:pStyle w:val="TableParagraph"/>
              <w:kinsoku w:val="0"/>
              <w:overflowPunct w:val="0"/>
              <w:spacing w:line="247" w:lineRule="exact"/>
              <w:ind w:left="99"/>
              <w:rPr>
                <w:rFonts w:ascii="Times New Roman" w:hAnsi="Times New Roman"/>
                <w:color w:val="FFFFFF" w:themeColor="background1"/>
              </w:rPr>
            </w:pPr>
            <w:r w:rsidRPr="0032547B">
              <w:rPr>
                <w:rFonts w:ascii="Times New Roman" w:hAnsi="Times New Roman"/>
                <w:color w:val="FFFFFF" w:themeColor="background1"/>
                <w:spacing w:val="-1"/>
              </w:rPr>
              <w:t>D</w:t>
            </w:r>
            <w:r w:rsidRPr="0032547B">
              <w:rPr>
                <w:rFonts w:ascii="Times New Roman" w:hAnsi="Times New Roman"/>
                <w:color w:val="FFFFFF" w:themeColor="background1"/>
                <w:spacing w:val="2"/>
              </w:rPr>
              <w:t>o</w:t>
            </w:r>
            <w:r w:rsidRPr="0032547B">
              <w:rPr>
                <w:rFonts w:ascii="Times New Roman" w:hAnsi="Times New Roman"/>
                <w:color w:val="FFFFFF" w:themeColor="background1"/>
              </w:rPr>
              <w:t>k</w:t>
            </w:r>
            <w:r w:rsidRPr="0032547B">
              <w:rPr>
                <w:rFonts w:ascii="Times New Roman" w:hAnsi="Times New Roman"/>
                <w:color w:val="FFFFFF" w:themeColor="background1"/>
                <w:spacing w:val="1"/>
              </w:rPr>
              <w:t>t</w:t>
            </w:r>
            <w:r w:rsidRPr="0032547B">
              <w:rPr>
                <w:rFonts w:ascii="Times New Roman" w:hAnsi="Times New Roman"/>
                <w:color w:val="FFFFFF" w:themeColor="background1"/>
                <w:spacing w:val="2"/>
              </w:rPr>
              <w:t>o</w:t>
            </w:r>
            <w:r w:rsidRPr="0032547B">
              <w:rPr>
                <w:rFonts w:ascii="Times New Roman" w:hAnsi="Times New Roman"/>
                <w:color w:val="FFFFFF" w:themeColor="background1"/>
                <w:spacing w:val="-7"/>
              </w:rPr>
              <w:t>r</w:t>
            </w:r>
            <w:r w:rsidRPr="0032547B">
              <w:rPr>
                <w:rFonts w:ascii="Times New Roman" w:hAnsi="Times New Roman"/>
                <w:color w:val="FFFFFF" w:themeColor="background1"/>
              </w:rPr>
              <w:t>a</w:t>
            </w:r>
            <w:r w:rsidRPr="0032547B">
              <w:rPr>
                <w:rFonts w:ascii="Times New Roman" w:hAnsi="Times New Roman"/>
                <w:color w:val="FFFFFF" w:themeColor="background1"/>
                <w:spacing w:val="3"/>
              </w:rPr>
              <w:t xml:space="preserve"> </w:t>
            </w:r>
            <w:r w:rsidRPr="0032547B">
              <w:rPr>
                <w:rFonts w:ascii="Times New Roman" w:hAnsi="Times New Roman"/>
                <w:color w:val="FFFFFF" w:themeColor="background1"/>
              </w:rPr>
              <w:t>ve</w:t>
            </w:r>
            <w:r w:rsidRPr="0032547B">
              <w:rPr>
                <w:rFonts w:ascii="Times New Roman" w:hAnsi="Times New Roman"/>
                <w:color w:val="FFFFFF" w:themeColor="background1"/>
                <w:spacing w:val="-2"/>
              </w:rPr>
              <w:t xml:space="preserve"> </w:t>
            </w:r>
            <w:r w:rsidRPr="0032547B">
              <w:rPr>
                <w:rFonts w:ascii="Times New Roman" w:hAnsi="Times New Roman"/>
                <w:color w:val="FFFFFF" w:themeColor="background1"/>
              </w:rPr>
              <w:t>s</w:t>
            </w:r>
            <w:r w:rsidRPr="0032547B">
              <w:rPr>
                <w:rFonts w:ascii="Times New Roman" w:hAnsi="Times New Roman"/>
                <w:color w:val="FFFFFF" w:themeColor="background1"/>
                <w:spacing w:val="-3"/>
              </w:rPr>
              <w:t>o</w:t>
            </w:r>
            <w:r w:rsidRPr="0032547B">
              <w:rPr>
                <w:rFonts w:ascii="Times New Roman" w:hAnsi="Times New Roman"/>
                <w:color w:val="FFFFFF" w:themeColor="background1"/>
                <w:spacing w:val="2"/>
              </w:rPr>
              <w:t>n</w:t>
            </w:r>
            <w:r w:rsidRPr="0032547B">
              <w:rPr>
                <w:rFonts w:ascii="Times New Roman" w:hAnsi="Times New Roman"/>
                <w:color w:val="FFFFFF" w:themeColor="background1"/>
                <w:spacing w:val="-2"/>
              </w:rPr>
              <w:t>r</w:t>
            </w:r>
            <w:r w:rsidRPr="0032547B">
              <w:rPr>
                <w:rFonts w:ascii="Times New Roman" w:hAnsi="Times New Roman"/>
                <w:color w:val="FFFFFF" w:themeColor="background1"/>
                <w:spacing w:val="2"/>
              </w:rPr>
              <w:t>a</w:t>
            </w:r>
            <w:r w:rsidRPr="0032547B">
              <w:rPr>
                <w:rFonts w:ascii="Times New Roman" w:hAnsi="Times New Roman"/>
                <w:color w:val="FFFFFF" w:themeColor="background1"/>
              </w:rPr>
              <w:t>sı</w:t>
            </w:r>
          </w:p>
        </w:tc>
        <w:tc>
          <w:tcPr>
            <w:tcW w:w="2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vAlign w:val="center"/>
          </w:tcPr>
          <w:p w14:paraId="4CE0FA47" w14:textId="77777777" w:rsidR="000D30D8" w:rsidRPr="0032547B" w:rsidRDefault="000D30D8" w:rsidP="00E940D9">
            <w:pPr>
              <w:jc w:val="center"/>
              <w:rPr>
                <w:rFonts w:ascii="Times New Roman" w:hAnsi="Times New Roman"/>
              </w:rPr>
            </w:pPr>
          </w:p>
        </w:tc>
      </w:tr>
    </w:tbl>
    <w:p w14:paraId="6DADA646" w14:textId="77777777" w:rsidR="00D60576" w:rsidRPr="0032547B" w:rsidRDefault="00D60576" w:rsidP="00D60576">
      <w:pPr>
        <w:widowControl/>
        <w:autoSpaceDE/>
        <w:autoSpaceDN/>
        <w:adjustRightInd/>
        <w:spacing w:after="160" w:line="259" w:lineRule="auto"/>
        <w:ind w:left="1440"/>
        <w:contextualSpacing/>
        <w:rPr>
          <w:rFonts w:ascii="Times New Roman" w:hAnsi="Times New Roman"/>
          <w:lang w:eastAsia="en-US"/>
        </w:rPr>
      </w:pPr>
    </w:p>
    <w:p w14:paraId="39D0CDBB" w14:textId="77777777" w:rsidR="00E06FAD" w:rsidRPr="0032547B" w:rsidRDefault="00E06FAD" w:rsidP="00E06FAD">
      <w:pPr>
        <w:kinsoku w:val="0"/>
        <w:overflowPunct w:val="0"/>
        <w:spacing w:before="59"/>
        <w:ind w:left="1838"/>
        <w:rPr>
          <w:rFonts w:ascii="Times New Roman" w:hAnsi="Times New Roman"/>
        </w:rPr>
      </w:pPr>
      <w:r w:rsidRPr="0032547B">
        <w:rPr>
          <w:rFonts w:ascii="Times New Roman" w:hAnsi="Times New Roman"/>
          <w:b/>
          <w:bCs/>
          <w:spacing w:val="-4"/>
        </w:rPr>
        <w:t xml:space="preserve">          M</w:t>
      </w:r>
      <w:r w:rsidRPr="0032547B">
        <w:rPr>
          <w:rFonts w:ascii="Times New Roman" w:hAnsi="Times New Roman"/>
          <w:b/>
          <w:bCs/>
        </w:rPr>
        <w:t>e</w:t>
      </w:r>
      <w:r w:rsidRPr="0032547B">
        <w:rPr>
          <w:rFonts w:ascii="Times New Roman" w:hAnsi="Times New Roman"/>
          <w:b/>
          <w:bCs/>
          <w:spacing w:val="-3"/>
        </w:rPr>
        <w:t>m</w:t>
      </w:r>
      <w:r w:rsidRPr="0032547B">
        <w:rPr>
          <w:rFonts w:ascii="Times New Roman" w:hAnsi="Times New Roman"/>
          <w:b/>
          <w:bCs/>
          <w:spacing w:val="2"/>
        </w:rPr>
        <w:t>u</w:t>
      </w:r>
      <w:r w:rsidRPr="0032547B">
        <w:rPr>
          <w:rFonts w:ascii="Times New Roman" w:hAnsi="Times New Roman"/>
          <w:b/>
          <w:bCs/>
        </w:rPr>
        <w:t>r</w:t>
      </w:r>
      <w:r w:rsidRPr="0032547B">
        <w:rPr>
          <w:rFonts w:ascii="Times New Roman" w:hAnsi="Times New Roman"/>
          <w:b/>
          <w:bCs/>
          <w:spacing w:val="-4"/>
        </w:rPr>
        <w:t xml:space="preserve"> </w:t>
      </w:r>
      <w:r w:rsidRPr="0032547B">
        <w:rPr>
          <w:rFonts w:ascii="Times New Roman" w:hAnsi="Times New Roman"/>
          <w:b/>
          <w:bCs/>
          <w:spacing w:val="-2"/>
        </w:rPr>
        <w:t>P</w:t>
      </w:r>
      <w:r w:rsidRPr="0032547B">
        <w:rPr>
          <w:rFonts w:ascii="Times New Roman" w:hAnsi="Times New Roman"/>
          <w:b/>
          <w:bCs/>
        </w:rPr>
        <w:t>e</w:t>
      </w:r>
      <w:r w:rsidRPr="0032547B">
        <w:rPr>
          <w:rFonts w:ascii="Times New Roman" w:hAnsi="Times New Roman"/>
          <w:b/>
          <w:bCs/>
          <w:spacing w:val="-3"/>
        </w:rPr>
        <w:t>r</w:t>
      </w:r>
      <w:r w:rsidRPr="0032547B">
        <w:rPr>
          <w:rFonts w:ascii="Times New Roman" w:hAnsi="Times New Roman"/>
          <w:b/>
          <w:bCs/>
        </w:rPr>
        <w:t>s</w:t>
      </w:r>
      <w:r w:rsidRPr="0032547B">
        <w:rPr>
          <w:rFonts w:ascii="Times New Roman" w:hAnsi="Times New Roman"/>
          <w:b/>
          <w:bCs/>
          <w:spacing w:val="2"/>
        </w:rPr>
        <w:t>o</w:t>
      </w:r>
      <w:r w:rsidRPr="0032547B">
        <w:rPr>
          <w:rFonts w:ascii="Times New Roman" w:hAnsi="Times New Roman"/>
          <w:b/>
          <w:bCs/>
          <w:spacing w:val="-3"/>
        </w:rPr>
        <w:t>n</w:t>
      </w:r>
      <w:r w:rsidRPr="0032547B">
        <w:rPr>
          <w:rFonts w:ascii="Times New Roman" w:hAnsi="Times New Roman"/>
          <w:b/>
          <w:bCs/>
        </w:rPr>
        <w:t>elin</w:t>
      </w:r>
      <w:r w:rsidRPr="0032547B">
        <w:rPr>
          <w:rFonts w:ascii="Times New Roman" w:hAnsi="Times New Roman"/>
          <w:b/>
          <w:bCs/>
          <w:spacing w:val="-4"/>
        </w:rPr>
        <w:t xml:space="preserve"> </w:t>
      </w:r>
      <w:r w:rsidRPr="0032547B">
        <w:rPr>
          <w:rFonts w:ascii="Times New Roman" w:hAnsi="Times New Roman"/>
          <w:b/>
          <w:bCs/>
          <w:spacing w:val="-1"/>
        </w:rPr>
        <w:t>H</w:t>
      </w:r>
      <w:r w:rsidRPr="0032547B">
        <w:rPr>
          <w:rFonts w:ascii="Times New Roman" w:hAnsi="Times New Roman"/>
          <w:b/>
          <w:bCs/>
        </w:rPr>
        <w:t>i</w:t>
      </w:r>
      <w:r w:rsidRPr="0032547B">
        <w:rPr>
          <w:rFonts w:ascii="Times New Roman" w:hAnsi="Times New Roman"/>
          <w:b/>
          <w:bCs/>
          <w:spacing w:val="4"/>
        </w:rPr>
        <w:t>z</w:t>
      </w:r>
      <w:r w:rsidRPr="0032547B">
        <w:rPr>
          <w:rFonts w:ascii="Times New Roman" w:hAnsi="Times New Roman"/>
          <w:b/>
          <w:bCs/>
          <w:spacing w:val="-3"/>
        </w:rPr>
        <w:t>m</w:t>
      </w:r>
      <w:r w:rsidRPr="0032547B">
        <w:rPr>
          <w:rFonts w:ascii="Times New Roman" w:hAnsi="Times New Roman"/>
          <w:b/>
          <w:bCs/>
        </w:rPr>
        <w:t>et</w:t>
      </w:r>
      <w:r w:rsidRPr="0032547B">
        <w:rPr>
          <w:rFonts w:ascii="Times New Roman" w:hAnsi="Times New Roman"/>
          <w:b/>
          <w:bCs/>
          <w:spacing w:val="1"/>
        </w:rPr>
        <w:t xml:space="preserve"> </w:t>
      </w:r>
      <w:r w:rsidRPr="0032547B">
        <w:rPr>
          <w:rFonts w:ascii="Times New Roman" w:hAnsi="Times New Roman"/>
          <w:b/>
          <w:bCs/>
          <w:spacing w:val="-2"/>
        </w:rPr>
        <w:t>S</w:t>
      </w:r>
      <w:r w:rsidRPr="0032547B">
        <w:rPr>
          <w:rFonts w:ascii="Times New Roman" w:hAnsi="Times New Roman"/>
          <w:b/>
          <w:bCs/>
        </w:rPr>
        <w:t>ı</w:t>
      </w:r>
      <w:r w:rsidRPr="0032547B">
        <w:rPr>
          <w:rFonts w:ascii="Times New Roman" w:hAnsi="Times New Roman"/>
          <w:b/>
          <w:bCs/>
          <w:spacing w:val="-3"/>
        </w:rPr>
        <w:t>n</w:t>
      </w:r>
      <w:r w:rsidRPr="0032547B">
        <w:rPr>
          <w:rFonts w:ascii="Times New Roman" w:hAnsi="Times New Roman"/>
          <w:b/>
          <w:bCs/>
        </w:rPr>
        <w:t>ı</w:t>
      </w:r>
      <w:r w:rsidRPr="0032547B">
        <w:rPr>
          <w:rFonts w:ascii="Times New Roman" w:hAnsi="Times New Roman"/>
          <w:b/>
          <w:bCs/>
          <w:spacing w:val="1"/>
        </w:rPr>
        <w:t>f</w:t>
      </w:r>
      <w:r w:rsidRPr="0032547B">
        <w:rPr>
          <w:rFonts w:ascii="Times New Roman" w:hAnsi="Times New Roman"/>
          <w:b/>
          <w:bCs/>
        </w:rPr>
        <w:t>la</w:t>
      </w:r>
      <w:r w:rsidRPr="0032547B">
        <w:rPr>
          <w:rFonts w:ascii="Times New Roman" w:hAnsi="Times New Roman"/>
          <w:b/>
          <w:bCs/>
          <w:spacing w:val="-3"/>
        </w:rPr>
        <w:t>r</w:t>
      </w:r>
      <w:r w:rsidRPr="0032547B">
        <w:rPr>
          <w:rFonts w:ascii="Times New Roman" w:hAnsi="Times New Roman"/>
          <w:b/>
          <w:bCs/>
        </w:rPr>
        <w:t>ı</w:t>
      </w:r>
      <w:r w:rsidRPr="0032547B">
        <w:rPr>
          <w:rFonts w:ascii="Times New Roman" w:hAnsi="Times New Roman"/>
          <w:b/>
          <w:bCs/>
          <w:spacing w:val="-3"/>
        </w:rPr>
        <w:t>n</w:t>
      </w:r>
      <w:r w:rsidRPr="0032547B">
        <w:rPr>
          <w:rFonts w:ascii="Times New Roman" w:hAnsi="Times New Roman"/>
          <w:b/>
          <w:bCs/>
        </w:rPr>
        <w:t>a G</w:t>
      </w:r>
      <w:r w:rsidRPr="0032547B">
        <w:rPr>
          <w:rFonts w:ascii="Times New Roman" w:hAnsi="Times New Roman"/>
          <w:b/>
          <w:bCs/>
          <w:spacing w:val="2"/>
        </w:rPr>
        <w:t>ö</w:t>
      </w:r>
      <w:r w:rsidRPr="0032547B">
        <w:rPr>
          <w:rFonts w:ascii="Times New Roman" w:hAnsi="Times New Roman"/>
          <w:b/>
          <w:bCs/>
          <w:spacing w:val="-3"/>
        </w:rPr>
        <w:t>r</w:t>
      </w:r>
      <w:r w:rsidRPr="0032547B">
        <w:rPr>
          <w:rFonts w:ascii="Times New Roman" w:hAnsi="Times New Roman"/>
          <w:b/>
          <w:bCs/>
        </w:rPr>
        <w:t xml:space="preserve">e </w:t>
      </w:r>
      <w:r w:rsidRPr="0032547B">
        <w:rPr>
          <w:rFonts w:ascii="Times New Roman" w:hAnsi="Times New Roman"/>
          <w:b/>
          <w:bCs/>
          <w:spacing w:val="-1"/>
        </w:rPr>
        <w:t>D</w:t>
      </w:r>
      <w:r w:rsidRPr="0032547B">
        <w:rPr>
          <w:rFonts w:ascii="Times New Roman" w:hAnsi="Times New Roman"/>
          <w:b/>
          <w:bCs/>
        </w:rPr>
        <w:t>a</w:t>
      </w:r>
      <w:r w:rsidRPr="0032547B">
        <w:rPr>
          <w:rFonts w:ascii="Times New Roman" w:hAnsi="Times New Roman"/>
          <w:b/>
          <w:bCs/>
          <w:spacing w:val="2"/>
        </w:rPr>
        <w:t>ğ</w:t>
      </w:r>
      <w:r w:rsidRPr="0032547B">
        <w:rPr>
          <w:rFonts w:ascii="Times New Roman" w:hAnsi="Times New Roman"/>
          <w:b/>
          <w:bCs/>
        </w:rPr>
        <w:t>ılı</w:t>
      </w:r>
      <w:r w:rsidRPr="0032547B">
        <w:rPr>
          <w:rFonts w:ascii="Times New Roman" w:hAnsi="Times New Roman"/>
          <w:b/>
          <w:bCs/>
          <w:spacing w:val="-3"/>
        </w:rPr>
        <w:t>m</w:t>
      </w:r>
      <w:r w:rsidRPr="0032547B">
        <w:rPr>
          <w:rFonts w:ascii="Times New Roman" w:hAnsi="Times New Roman"/>
          <w:b/>
          <w:bCs/>
        </w:rPr>
        <w:t>ı</w:t>
      </w:r>
    </w:p>
    <w:p w14:paraId="1A7153FB" w14:textId="77777777" w:rsidR="00E06FAD" w:rsidRPr="0032547B" w:rsidRDefault="00E06FAD" w:rsidP="00E06FAD">
      <w:pPr>
        <w:kinsoku w:val="0"/>
        <w:overflowPunct w:val="0"/>
        <w:spacing w:before="4" w:line="280" w:lineRule="exact"/>
        <w:rPr>
          <w:rFonts w:ascii="Times New Roman" w:hAnsi="Times New Roman"/>
        </w:rPr>
      </w:pPr>
    </w:p>
    <w:tbl>
      <w:tblPr>
        <w:tblW w:w="0" w:type="auto"/>
        <w:tblInd w:w="1990" w:type="dxa"/>
        <w:tblLayout w:type="fixed"/>
        <w:tblCellMar>
          <w:left w:w="0" w:type="dxa"/>
          <w:right w:w="0" w:type="dxa"/>
        </w:tblCellMar>
        <w:tblLook w:val="0000" w:firstRow="0" w:lastRow="0" w:firstColumn="0" w:lastColumn="0" w:noHBand="0" w:noVBand="0"/>
      </w:tblPr>
      <w:tblGrid>
        <w:gridCol w:w="3544"/>
        <w:gridCol w:w="2835"/>
      </w:tblGrid>
      <w:tr w:rsidR="00E06FAD" w:rsidRPr="0032547B" w14:paraId="07DC9A7E" w14:textId="77777777" w:rsidTr="00B15788">
        <w:trPr>
          <w:trHeight w:hRule="exact" w:val="424"/>
        </w:trPr>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08AF7DE2" w14:textId="77777777" w:rsidR="00E06FAD" w:rsidRPr="0032547B" w:rsidRDefault="00E06FAD" w:rsidP="004B4972">
            <w:pPr>
              <w:pStyle w:val="TableParagraph"/>
              <w:kinsoku w:val="0"/>
              <w:overflowPunct w:val="0"/>
              <w:spacing w:line="266" w:lineRule="exact"/>
              <w:ind w:left="99"/>
              <w:jc w:val="center"/>
              <w:rPr>
                <w:rFonts w:ascii="Times New Roman" w:hAnsi="Times New Roman"/>
              </w:rPr>
            </w:pPr>
            <w:r w:rsidRPr="0032547B">
              <w:rPr>
                <w:rFonts w:ascii="Times New Roman" w:hAnsi="Times New Roman"/>
                <w:b/>
                <w:bCs/>
                <w:spacing w:val="-1"/>
              </w:rPr>
              <w:t>H</w:t>
            </w:r>
            <w:r w:rsidRPr="0032547B">
              <w:rPr>
                <w:rFonts w:ascii="Times New Roman" w:hAnsi="Times New Roman"/>
                <w:b/>
                <w:bCs/>
              </w:rPr>
              <w:t>iz</w:t>
            </w:r>
            <w:r w:rsidRPr="0032547B">
              <w:rPr>
                <w:rFonts w:ascii="Times New Roman" w:hAnsi="Times New Roman"/>
                <w:b/>
                <w:bCs/>
                <w:spacing w:val="-3"/>
              </w:rPr>
              <w:t>m</w:t>
            </w:r>
            <w:r w:rsidRPr="0032547B">
              <w:rPr>
                <w:rFonts w:ascii="Times New Roman" w:hAnsi="Times New Roman"/>
                <w:b/>
                <w:bCs/>
              </w:rPr>
              <w:t xml:space="preserve">et </w:t>
            </w:r>
            <w:r w:rsidRPr="0032547B">
              <w:rPr>
                <w:rFonts w:ascii="Times New Roman" w:hAnsi="Times New Roman"/>
                <w:b/>
                <w:bCs/>
                <w:spacing w:val="-2"/>
              </w:rPr>
              <w:t>S</w:t>
            </w:r>
            <w:r w:rsidRPr="0032547B">
              <w:rPr>
                <w:rFonts w:ascii="Times New Roman" w:hAnsi="Times New Roman"/>
                <w:b/>
                <w:bCs/>
              </w:rPr>
              <w:t>ı</w:t>
            </w:r>
            <w:r w:rsidRPr="0032547B">
              <w:rPr>
                <w:rFonts w:ascii="Times New Roman" w:hAnsi="Times New Roman"/>
                <w:b/>
                <w:bCs/>
                <w:spacing w:val="-3"/>
              </w:rPr>
              <w:t>n</w:t>
            </w:r>
            <w:r w:rsidRPr="0032547B">
              <w:rPr>
                <w:rFonts w:ascii="Times New Roman" w:hAnsi="Times New Roman"/>
                <w:b/>
                <w:bCs/>
              </w:rPr>
              <w:t>ı</w:t>
            </w:r>
            <w:r w:rsidRPr="0032547B">
              <w:rPr>
                <w:rFonts w:ascii="Times New Roman" w:hAnsi="Times New Roman"/>
                <w:b/>
                <w:bCs/>
                <w:spacing w:val="1"/>
              </w:rPr>
              <w:t>f</w:t>
            </w:r>
            <w:r w:rsidRPr="0032547B">
              <w:rPr>
                <w:rFonts w:ascii="Times New Roman" w:hAnsi="Times New Roman"/>
                <w:b/>
                <w:bCs/>
              </w:rPr>
              <w:t>la</w:t>
            </w:r>
            <w:r w:rsidRPr="0032547B">
              <w:rPr>
                <w:rFonts w:ascii="Times New Roman" w:hAnsi="Times New Roman"/>
                <w:b/>
                <w:bCs/>
                <w:spacing w:val="-3"/>
              </w:rPr>
              <w:t>r</w:t>
            </w:r>
            <w:r w:rsidRPr="0032547B">
              <w:rPr>
                <w:rFonts w:ascii="Times New Roman" w:hAnsi="Times New Roman"/>
                <w:b/>
                <w:bCs/>
              </w:rPr>
              <w:t>ı</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4F7CF555" w14:textId="77777777" w:rsidR="00E06FAD" w:rsidRPr="0032547B" w:rsidRDefault="00E06FAD" w:rsidP="004B4972">
            <w:pPr>
              <w:pStyle w:val="TableParagraph"/>
              <w:kinsoku w:val="0"/>
              <w:overflowPunct w:val="0"/>
              <w:spacing w:line="266" w:lineRule="exact"/>
              <w:ind w:left="277"/>
              <w:jc w:val="center"/>
              <w:rPr>
                <w:rFonts w:ascii="Times New Roman" w:hAnsi="Times New Roman"/>
              </w:rPr>
            </w:pPr>
            <w:r w:rsidRPr="0032547B">
              <w:rPr>
                <w:rFonts w:ascii="Times New Roman" w:hAnsi="Times New Roman"/>
                <w:b/>
                <w:bCs/>
                <w:spacing w:val="-2"/>
              </w:rPr>
              <w:t>P</w:t>
            </w:r>
            <w:r w:rsidRPr="0032547B">
              <w:rPr>
                <w:rFonts w:ascii="Times New Roman" w:hAnsi="Times New Roman"/>
                <w:b/>
                <w:bCs/>
              </w:rPr>
              <w:t>e</w:t>
            </w:r>
            <w:r w:rsidRPr="0032547B">
              <w:rPr>
                <w:rFonts w:ascii="Times New Roman" w:hAnsi="Times New Roman"/>
                <w:b/>
                <w:bCs/>
                <w:spacing w:val="-3"/>
              </w:rPr>
              <w:t>r</w:t>
            </w:r>
            <w:r w:rsidRPr="0032547B">
              <w:rPr>
                <w:rFonts w:ascii="Times New Roman" w:hAnsi="Times New Roman"/>
                <w:b/>
                <w:bCs/>
              </w:rPr>
              <w:t>s</w:t>
            </w:r>
            <w:r w:rsidRPr="0032547B">
              <w:rPr>
                <w:rFonts w:ascii="Times New Roman" w:hAnsi="Times New Roman"/>
                <w:b/>
                <w:bCs/>
                <w:spacing w:val="2"/>
              </w:rPr>
              <w:t>o</w:t>
            </w:r>
            <w:r w:rsidRPr="0032547B">
              <w:rPr>
                <w:rFonts w:ascii="Times New Roman" w:hAnsi="Times New Roman"/>
                <w:b/>
                <w:bCs/>
                <w:spacing w:val="-3"/>
              </w:rPr>
              <w:t>n</w:t>
            </w:r>
            <w:r w:rsidRPr="0032547B">
              <w:rPr>
                <w:rFonts w:ascii="Times New Roman" w:hAnsi="Times New Roman"/>
                <w:b/>
                <w:bCs/>
              </w:rPr>
              <w:t>el</w:t>
            </w:r>
            <w:r w:rsidRPr="0032547B">
              <w:rPr>
                <w:rFonts w:ascii="Times New Roman" w:hAnsi="Times New Roman"/>
                <w:b/>
                <w:bCs/>
                <w:spacing w:val="-2"/>
              </w:rPr>
              <w:t xml:space="preserve"> S</w:t>
            </w:r>
            <w:r w:rsidRPr="0032547B">
              <w:rPr>
                <w:rFonts w:ascii="Times New Roman" w:hAnsi="Times New Roman"/>
                <w:b/>
                <w:bCs/>
              </w:rPr>
              <w:t>a</w:t>
            </w:r>
            <w:r w:rsidRPr="0032547B">
              <w:rPr>
                <w:rFonts w:ascii="Times New Roman" w:hAnsi="Times New Roman"/>
                <w:b/>
                <w:bCs/>
                <w:spacing w:val="-4"/>
              </w:rPr>
              <w:t>y</w:t>
            </w:r>
            <w:r w:rsidRPr="0032547B">
              <w:rPr>
                <w:rFonts w:ascii="Times New Roman" w:hAnsi="Times New Roman"/>
                <w:b/>
                <w:bCs/>
              </w:rPr>
              <w:t>ısı</w:t>
            </w:r>
          </w:p>
        </w:tc>
      </w:tr>
      <w:tr w:rsidR="00E06FAD" w:rsidRPr="0032547B" w14:paraId="7AB389B1" w14:textId="77777777" w:rsidTr="00C26AFB">
        <w:trPr>
          <w:trHeight w:hRule="exact" w:val="424"/>
        </w:trPr>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351F9ABB" w14:textId="77777777" w:rsidR="00E06FAD" w:rsidRPr="0032547B" w:rsidRDefault="00E06FAD" w:rsidP="000E5DFC">
            <w:pPr>
              <w:pStyle w:val="TableParagraph"/>
              <w:kinsoku w:val="0"/>
              <w:overflowPunct w:val="0"/>
              <w:spacing w:line="247" w:lineRule="exact"/>
              <w:ind w:left="99"/>
              <w:rPr>
                <w:rFonts w:ascii="Times New Roman" w:hAnsi="Times New Roman"/>
                <w:color w:val="FFFFFF" w:themeColor="background1"/>
              </w:rPr>
            </w:pPr>
            <w:r w:rsidRPr="0032547B">
              <w:rPr>
                <w:rFonts w:ascii="Times New Roman" w:hAnsi="Times New Roman"/>
                <w:color w:val="FFFFFF" w:themeColor="background1"/>
                <w:spacing w:val="1"/>
              </w:rPr>
              <w:t>G</w:t>
            </w:r>
            <w:r w:rsidRPr="0032547B">
              <w:rPr>
                <w:rFonts w:ascii="Times New Roman" w:hAnsi="Times New Roman"/>
                <w:color w:val="FFFFFF" w:themeColor="background1"/>
                <w:spacing w:val="2"/>
              </w:rPr>
              <w:t>e</w:t>
            </w:r>
            <w:r w:rsidRPr="0032547B">
              <w:rPr>
                <w:rFonts w:ascii="Times New Roman" w:hAnsi="Times New Roman"/>
                <w:color w:val="FFFFFF" w:themeColor="background1"/>
                <w:spacing w:val="-3"/>
              </w:rPr>
              <w:t>n</w:t>
            </w:r>
            <w:r w:rsidRPr="0032547B">
              <w:rPr>
                <w:rFonts w:ascii="Times New Roman" w:hAnsi="Times New Roman"/>
                <w:color w:val="FFFFFF" w:themeColor="background1"/>
                <w:spacing w:val="2"/>
              </w:rPr>
              <w:t>e</w:t>
            </w:r>
            <w:r w:rsidRPr="0032547B">
              <w:rPr>
                <w:rFonts w:ascii="Times New Roman" w:hAnsi="Times New Roman"/>
                <w:color w:val="FFFFFF" w:themeColor="background1"/>
              </w:rPr>
              <w:t xml:space="preserve">l </w:t>
            </w:r>
            <w:r w:rsidRPr="0032547B">
              <w:rPr>
                <w:rFonts w:ascii="Times New Roman" w:hAnsi="Times New Roman"/>
                <w:color w:val="FFFFFF" w:themeColor="background1"/>
                <w:spacing w:val="-4"/>
              </w:rPr>
              <w:t>İ</w:t>
            </w:r>
            <w:r w:rsidRPr="0032547B">
              <w:rPr>
                <w:rFonts w:ascii="Times New Roman" w:hAnsi="Times New Roman"/>
                <w:color w:val="FFFFFF" w:themeColor="background1"/>
                <w:spacing w:val="2"/>
              </w:rPr>
              <w:t>da</w:t>
            </w:r>
            <w:r w:rsidRPr="0032547B">
              <w:rPr>
                <w:rFonts w:ascii="Times New Roman" w:hAnsi="Times New Roman"/>
                <w:color w:val="FFFFFF" w:themeColor="background1"/>
                <w:spacing w:val="-7"/>
              </w:rPr>
              <w:t>r</w:t>
            </w:r>
            <w:r w:rsidRPr="0032547B">
              <w:rPr>
                <w:rFonts w:ascii="Times New Roman" w:hAnsi="Times New Roman"/>
                <w:color w:val="FFFFFF" w:themeColor="background1"/>
              </w:rPr>
              <w:t>e</w:t>
            </w:r>
            <w:r w:rsidRPr="0032547B">
              <w:rPr>
                <w:rFonts w:ascii="Times New Roman" w:hAnsi="Times New Roman"/>
                <w:color w:val="FFFFFF" w:themeColor="background1"/>
                <w:spacing w:val="3"/>
              </w:rPr>
              <w:t xml:space="preserve"> </w:t>
            </w:r>
            <w:r w:rsidRPr="0032547B">
              <w:rPr>
                <w:rFonts w:ascii="Times New Roman" w:hAnsi="Times New Roman"/>
                <w:color w:val="FFFFFF" w:themeColor="background1"/>
                <w:spacing w:val="-1"/>
              </w:rPr>
              <w:t>Hi</w:t>
            </w:r>
            <w:r w:rsidRPr="0032547B">
              <w:rPr>
                <w:rFonts w:ascii="Times New Roman" w:hAnsi="Times New Roman"/>
                <w:color w:val="FFFFFF" w:themeColor="background1"/>
              </w:rPr>
              <w:t>z</w:t>
            </w:r>
            <w:r w:rsidRPr="0032547B">
              <w:rPr>
                <w:rFonts w:ascii="Times New Roman" w:hAnsi="Times New Roman"/>
                <w:color w:val="FFFFFF" w:themeColor="background1"/>
                <w:spacing w:val="-2"/>
              </w:rPr>
              <w:t>m</w:t>
            </w:r>
            <w:r w:rsidRPr="0032547B">
              <w:rPr>
                <w:rFonts w:ascii="Times New Roman" w:hAnsi="Times New Roman"/>
                <w:color w:val="FFFFFF" w:themeColor="background1"/>
                <w:spacing w:val="2"/>
              </w:rPr>
              <w:t>e</w:t>
            </w:r>
            <w:r w:rsidRPr="0032547B">
              <w:rPr>
                <w:rFonts w:ascii="Times New Roman" w:hAnsi="Times New Roman"/>
                <w:color w:val="FFFFFF" w:themeColor="background1"/>
                <w:spacing w:val="1"/>
              </w:rPr>
              <w:t>t</w:t>
            </w:r>
            <w:r w:rsidRPr="0032547B">
              <w:rPr>
                <w:rFonts w:ascii="Times New Roman" w:hAnsi="Times New Roman"/>
                <w:color w:val="FFFFFF" w:themeColor="background1"/>
                <w:spacing w:val="-6"/>
              </w:rPr>
              <w:t>l</w:t>
            </w:r>
            <w:r w:rsidRPr="0032547B">
              <w:rPr>
                <w:rFonts w:ascii="Times New Roman" w:hAnsi="Times New Roman"/>
                <w:color w:val="FFFFFF" w:themeColor="background1"/>
                <w:spacing w:val="2"/>
              </w:rPr>
              <w:t>e</w:t>
            </w:r>
            <w:r w:rsidRPr="0032547B">
              <w:rPr>
                <w:rFonts w:ascii="Times New Roman" w:hAnsi="Times New Roman"/>
                <w:color w:val="FFFFFF" w:themeColor="background1"/>
              </w:rPr>
              <w:t>r</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vAlign w:val="center"/>
          </w:tcPr>
          <w:p w14:paraId="187FD24D" w14:textId="40645EE7" w:rsidR="00E06FAD" w:rsidRPr="0032547B" w:rsidRDefault="0054113A" w:rsidP="00C26AFB">
            <w:pPr>
              <w:jc w:val="center"/>
              <w:rPr>
                <w:rFonts w:ascii="Times New Roman" w:hAnsi="Times New Roman"/>
              </w:rPr>
            </w:pPr>
            <w:r>
              <w:rPr>
                <w:rFonts w:ascii="Times New Roman" w:hAnsi="Times New Roman"/>
              </w:rPr>
              <w:t>20</w:t>
            </w:r>
          </w:p>
        </w:tc>
      </w:tr>
      <w:tr w:rsidR="00E06FAD" w:rsidRPr="0032547B" w14:paraId="683B1EED" w14:textId="77777777" w:rsidTr="00C26AFB">
        <w:trPr>
          <w:trHeight w:hRule="exact" w:val="416"/>
        </w:trPr>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4B65492" w14:textId="77777777" w:rsidR="00E06FAD" w:rsidRPr="0032547B" w:rsidRDefault="00E06FAD" w:rsidP="000E5DFC">
            <w:pPr>
              <w:pStyle w:val="TableParagraph"/>
              <w:kinsoku w:val="0"/>
              <w:overflowPunct w:val="0"/>
              <w:spacing w:line="247" w:lineRule="exact"/>
              <w:ind w:left="99"/>
              <w:rPr>
                <w:rFonts w:ascii="Times New Roman" w:hAnsi="Times New Roman"/>
                <w:color w:val="FFFFFF" w:themeColor="background1"/>
              </w:rPr>
            </w:pPr>
            <w:r w:rsidRPr="0032547B">
              <w:rPr>
                <w:rFonts w:ascii="Times New Roman" w:hAnsi="Times New Roman"/>
                <w:color w:val="FFFFFF" w:themeColor="background1"/>
                <w:spacing w:val="-1"/>
              </w:rPr>
              <w:t>T</w:t>
            </w:r>
            <w:r w:rsidRPr="0032547B">
              <w:rPr>
                <w:rFonts w:ascii="Times New Roman" w:hAnsi="Times New Roman"/>
                <w:color w:val="FFFFFF" w:themeColor="background1"/>
                <w:spacing w:val="2"/>
              </w:rPr>
              <w:t>e</w:t>
            </w:r>
            <w:r w:rsidRPr="0032547B">
              <w:rPr>
                <w:rFonts w:ascii="Times New Roman" w:hAnsi="Times New Roman"/>
                <w:color w:val="FFFFFF" w:themeColor="background1"/>
              </w:rPr>
              <w:t>k</w:t>
            </w:r>
            <w:r w:rsidRPr="0032547B">
              <w:rPr>
                <w:rFonts w:ascii="Times New Roman" w:hAnsi="Times New Roman"/>
                <w:color w:val="FFFFFF" w:themeColor="background1"/>
                <w:spacing w:val="2"/>
              </w:rPr>
              <w:t>n</w:t>
            </w:r>
            <w:r w:rsidRPr="0032547B">
              <w:rPr>
                <w:rFonts w:ascii="Times New Roman" w:hAnsi="Times New Roman"/>
                <w:color w:val="FFFFFF" w:themeColor="background1"/>
                <w:spacing w:val="-1"/>
              </w:rPr>
              <w:t>i</w:t>
            </w:r>
            <w:r w:rsidRPr="0032547B">
              <w:rPr>
                <w:rFonts w:ascii="Times New Roman" w:hAnsi="Times New Roman"/>
                <w:color w:val="FFFFFF" w:themeColor="background1"/>
              </w:rPr>
              <w:t>k</w:t>
            </w:r>
            <w:r w:rsidRPr="0032547B">
              <w:rPr>
                <w:rFonts w:ascii="Times New Roman" w:hAnsi="Times New Roman"/>
                <w:color w:val="FFFFFF" w:themeColor="background1"/>
                <w:spacing w:val="1"/>
              </w:rPr>
              <w:t xml:space="preserve"> </w:t>
            </w:r>
            <w:r w:rsidRPr="0032547B">
              <w:rPr>
                <w:rFonts w:ascii="Times New Roman" w:hAnsi="Times New Roman"/>
                <w:color w:val="FFFFFF" w:themeColor="background1"/>
                <w:spacing w:val="-1"/>
              </w:rPr>
              <w:t>Hi</w:t>
            </w:r>
            <w:r w:rsidRPr="0032547B">
              <w:rPr>
                <w:rFonts w:ascii="Times New Roman" w:hAnsi="Times New Roman"/>
                <w:color w:val="FFFFFF" w:themeColor="background1"/>
              </w:rPr>
              <w:t>z</w:t>
            </w:r>
            <w:r w:rsidRPr="0032547B">
              <w:rPr>
                <w:rFonts w:ascii="Times New Roman" w:hAnsi="Times New Roman"/>
                <w:color w:val="FFFFFF" w:themeColor="background1"/>
                <w:spacing w:val="-2"/>
              </w:rPr>
              <w:t>m</w:t>
            </w:r>
            <w:r w:rsidRPr="0032547B">
              <w:rPr>
                <w:rFonts w:ascii="Times New Roman" w:hAnsi="Times New Roman"/>
                <w:color w:val="FFFFFF" w:themeColor="background1"/>
                <w:spacing w:val="-3"/>
              </w:rPr>
              <w:t>e</w:t>
            </w:r>
            <w:r w:rsidRPr="0032547B">
              <w:rPr>
                <w:rFonts w:ascii="Times New Roman" w:hAnsi="Times New Roman"/>
                <w:color w:val="FFFFFF" w:themeColor="background1"/>
                <w:spacing w:val="1"/>
              </w:rPr>
              <w:t>t</w:t>
            </w:r>
            <w:r w:rsidRPr="0032547B">
              <w:rPr>
                <w:rFonts w:ascii="Times New Roman" w:hAnsi="Times New Roman"/>
                <w:color w:val="FFFFFF" w:themeColor="background1"/>
                <w:spacing w:val="-1"/>
              </w:rPr>
              <w:t>l</w:t>
            </w:r>
            <w:r w:rsidRPr="0032547B">
              <w:rPr>
                <w:rFonts w:ascii="Times New Roman" w:hAnsi="Times New Roman"/>
                <w:color w:val="FFFFFF" w:themeColor="background1"/>
                <w:spacing w:val="2"/>
              </w:rPr>
              <w:t>e</w:t>
            </w:r>
            <w:r w:rsidRPr="0032547B">
              <w:rPr>
                <w:rFonts w:ascii="Times New Roman" w:hAnsi="Times New Roman"/>
                <w:color w:val="FFFFFF" w:themeColor="background1"/>
              </w:rPr>
              <w:t>r</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71D735E2" w14:textId="77777777" w:rsidR="00E06FAD" w:rsidRPr="0032547B" w:rsidRDefault="00C26AFB" w:rsidP="00C26AFB">
            <w:pPr>
              <w:jc w:val="center"/>
              <w:rPr>
                <w:rFonts w:ascii="Times New Roman" w:hAnsi="Times New Roman"/>
              </w:rPr>
            </w:pPr>
            <w:r w:rsidRPr="0032547B">
              <w:rPr>
                <w:rFonts w:ascii="Times New Roman" w:hAnsi="Times New Roman"/>
              </w:rPr>
              <w:t>5</w:t>
            </w:r>
          </w:p>
        </w:tc>
      </w:tr>
      <w:tr w:rsidR="00E06FAD" w:rsidRPr="0032547B" w14:paraId="51230AE4" w14:textId="77777777" w:rsidTr="00C26AFB">
        <w:trPr>
          <w:trHeight w:hRule="exact" w:val="424"/>
        </w:trPr>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3F1E65CE" w14:textId="77777777" w:rsidR="00E06FAD" w:rsidRPr="0032547B" w:rsidRDefault="00E06FAD" w:rsidP="000E5DFC">
            <w:pPr>
              <w:pStyle w:val="TableParagraph"/>
              <w:kinsoku w:val="0"/>
              <w:overflowPunct w:val="0"/>
              <w:spacing w:line="247" w:lineRule="exact"/>
              <w:ind w:left="99"/>
              <w:rPr>
                <w:rFonts w:ascii="Times New Roman" w:hAnsi="Times New Roman"/>
                <w:color w:val="FFFFFF" w:themeColor="background1"/>
              </w:rPr>
            </w:pPr>
            <w:r w:rsidRPr="0032547B">
              <w:rPr>
                <w:rFonts w:ascii="Times New Roman" w:hAnsi="Times New Roman"/>
                <w:color w:val="FFFFFF" w:themeColor="background1"/>
                <w:spacing w:val="-4"/>
              </w:rPr>
              <w:t>Y</w:t>
            </w:r>
            <w:r w:rsidRPr="0032547B">
              <w:rPr>
                <w:rFonts w:ascii="Times New Roman" w:hAnsi="Times New Roman"/>
                <w:color w:val="FFFFFF" w:themeColor="background1"/>
                <w:spacing w:val="2"/>
              </w:rPr>
              <w:t>a</w:t>
            </w:r>
            <w:r w:rsidRPr="0032547B">
              <w:rPr>
                <w:rFonts w:ascii="Times New Roman" w:hAnsi="Times New Roman"/>
                <w:color w:val="FFFFFF" w:themeColor="background1"/>
                <w:spacing w:val="-2"/>
              </w:rPr>
              <w:t>r</w:t>
            </w:r>
            <w:r w:rsidRPr="0032547B">
              <w:rPr>
                <w:rFonts w:ascii="Times New Roman" w:hAnsi="Times New Roman"/>
                <w:color w:val="FFFFFF" w:themeColor="background1"/>
                <w:spacing w:val="2"/>
              </w:rPr>
              <w:t>d</w:t>
            </w:r>
            <w:r w:rsidRPr="0032547B">
              <w:rPr>
                <w:rFonts w:ascii="Times New Roman" w:hAnsi="Times New Roman"/>
                <w:color w:val="FFFFFF" w:themeColor="background1"/>
                <w:spacing w:val="-4"/>
              </w:rPr>
              <w:t>ı</w:t>
            </w:r>
            <w:r w:rsidRPr="0032547B">
              <w:rPr>
                <w:rFonts w:ascii="Times New Roman" w:hAnsi="Times New Roman"/>
                <w:color w:val="FFFFFF" w:themeColor="background1"/>
                <w:spacing w:val="-2"/>
              </w:rPr>
              <w:t>m</w:t>
            </w:r>
            <w:r w:rsidRPr="0032547B">
              <w:rPr>
                <w:rFonts w:ascii="Times New Roman" w:hAnsi="Times New Roman"/>
                <w:color w:val="FFFFFF" w:themeColor="background1"/>
              </w:rPr>
              <w:t>cı</w:t>
            </w:r>
            <w:r w:rsidRPr="0032547B">
              <w:rPr>
                <w:rFonts w:ascii="Times New Roman" w:hAnsi="Times New Roman"/>
                <w:color w:val="FFFFFF" w:themeColor="background1"/>
                <w:spacing w:val="-3"/>
              </w:rPr>
              <w:t xml:space="preserve"> </w:t>
            </w:r>
            <w:r w:rsidRPr="0032547B">
              <w:rPr>
                <w:rFonts w:ascii="Times New Roman" w:hAnsi="Times New Roman"/>
                <w:color w:val="FFFFFF" w:themeColor="background1"/>
                <w:spacing w:val="-1"/>
              </w:rPr>
              <w:t>Hi</w:t>
            </w:r>
            <w:r w:rsidRPr="0032547B">
              <w:rPr>
                <w:rFonts w:ascii="Times New Roman" w:hAnsi="Times New Roman"/>
                <w:color w:val="FFFFFF" w:themeColor="background1"/>
              </w:rPr>
              <w:t>z</w:t>
            </w:r>
            <w:r w:rsidRPr="0032547B">
              <w:rPr>
                <w:rFonts w:ascii="Times New Roman" w:hAnsi="Times New Roman"/>
                <w:color w:val="FFFFFF" w:themeColor="background1"/>
                <w:spacing w:val="-2"/>
              </w:rPr>
              <w:t>m</w:t>
            </w:r>
            <w:r w:rsidRPr="0032547B">
              <w:rPr>
                <w:rFonts w:ascii="Times New Roman" w:hAnsi="Times New Roman"/>
                <w:color w:val="FFFFFF" w:themeColor="background1"/>
                <w:spacing w:val="2"/>
              </w:rPr>
              <w:t>e</w:t>
            </w:r>
            <w:r w:rsidRPr="0032547B">
              <w:rPr>
                <w:rFonts w:ascii="Times New Roman" w:hAnsi="Times New Roman"/>
                <w:color w:val="FFFFFF" w:themeColor="background1"/>
                <w:spacing w:val="1"/>
              </w:rPr>
              <w:t>t</w:t>
            </w:r>
            <w:r w:rsidRPr="0032547B">
              <w:rPr>
                <w:rFonts w:ascii="Times New Roman" w:hAnsi="Times New Roman"/>
                <w:color w:val="FFFFFF" w:themeColor="background1"/>
                <w:spacing w:val="-1"/>
              </w:rPr>
              <w:t>l</w:t>
            </w:r>
            <w:r w:rsidRPr="0032547B">
              <w:rPr>
                <w:rFonts w:ascii="Times New Roman" w:hAnsi="Times New Roman"/>
                <w:color w:val="FFFFFF" w:themeColor="background1"/>
                <w:spacing w:val="2"/>
              </w:rPr>
              <w:t>e</w:t>
            </w:r>
            <w:r w:rsidRPr="0032547B">
              <w:rPr>
                <w:rFonts w:ascii="Times New Roman" w:hAnsi="Times New Roman"/>
                <w:color w:val="FFFFFF" w:themeColor="background1"/>
              </w:rPr>
              <w:t>r</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vAlign w:val="center"/>
          </w:tcPr>
          <w:p w14:paraId="0C346568" w14:textId="6599A9F8" w:rsidR="00E06FAD" w:rsidRPr="0032547B" w:rsidRDefault="0054113A" w:rsidP="00C26AFB">
            <w:pPr>
              <w:jc w:val="center"/>
              <w:rPr>
                <w:rFonts w:ascii="Times New Roman" w:hAnsi="Times New Roman"/>
              </w:rPr>
            </w:pPr>
            <w:r>
              <w:rPr>
                <w:rFonts w:ascii="Times New Roman" w:hAnsi="Times New Roman"/>
              </w:rPr>
              <w:t>1</w:t>
            </w:r>
          </w:p>
        </w:tc>
      </w:tr>
      <w:tr w:rsidR="00E06FAD" w:rsidRPr="0032547B" w14:paraId="77F33BE6" w14:textId="77777777" w:rsidTr="00C26AFB">
        <w:trPr>
          <w:trHeight w:hRule="exact" w:val="416"/>
        </w:trPr>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4865AAF0" w14:textId="77777777" w:rsidR="00E06FAD" w:rsidRPr="0032547B" w:rsidRDefault="00E06FAD" w:rsidP="000E5DFC">
            <w:pPr>
              <w:pStyle w:val="TableParagraph"/>
              <w:kinsoku w:val="0"/>
              <w:overflowPunct w:val="0"/>
              <w:spacing w:line="247" w:lineRule="exact"/>
              <w:ind w:left="99"/>
              <w:rPr>
                <w:rFonts w:ascii="Times New Roman" w:hAnsi="Times New Roman"/>
                <w:color w:val="FFFFFF" w:themeColor="background1"/>
              </w:rPr>
            </w:pPr>
            <w:r w:rsidRPr="0032547B">
              <w:rPr>
                <w:rFonts w:ascii="Times New Roman" w:hAnsi="Times New Roman"/>
                <w:color w:val="FFFFFF" w:themeColor="background1"/>
                <w:spacing w:val="1"/>
              </w:rPr>
              <w:t>S</w:t>
            </w:r>
            <w:r w:rsidRPr="0032547B">
              <w:rPr>
                <w:rFonts w:ascii="Times New Roman" w:hAnsi="Times New Roman"/>
                <w:color w:val="FFFFFF" w:themeColor="background1"/>
                <w:spacing w:val="2"/>
              </w:rPr>
              <w:t>ağ</w:t>
            </w:r>
            <w:r w:rsidRPr="0032547B">
              <w:rPr>
                <w:rFonts w:ascii="Times New Roman" w:hAnsi="Times New Roman"/>
                <w:color w:val="FFFFFF" w:themeColor="background1"/>
                <w:spacing w:val="-1"/>
              </w:rPr>
              <w:t>l</w:t>
            </w:r>
            <w:r w:rsidRPr="0032547B">
              <w:rPr>
                <w:rFonts w:ascii="Times New Roman" w:hAnsi="Times New Roman"/>
                <w:color w:val="FFFFFF" w:themeColor="background1"/>
                <w:spacing w:val="-4"/>
              </w:rPr>
              <w:t>ı</w:t>
            </w:r>
            <w:r w:rsidRPr="0032547B">
              <w:rPr>
                <w:rFonts w:ascii="Times New Roman" w:hAnsi="Times New Roman"/>
                <w:color w:val="FFFFFF" w:themeColor="background1"/>
              </w:rPr>
              <w:t>k</w:t>
            </w:r>
            <w:r w:rsidRPr="0032547B">
              <w:rPr>
                <w:rFonts w:ascii="Times New Roman" w:hAnsi="Times New Roman"/>
                <w:color w:val="FFFFFF" w:themeColor="background1"/>
                <w:spacing w:val="1"/>
              </w:rPr>
              <w:t xml:space="preserve"> </w:t>
            </w:r>
            <w:r w:rsidRPr="0032547B">
              <w:rPr>
                <w:rFonts w:ascii="Times New Roman" w:hAnsi="Times New Roman"/>
                <w:color w:val="FFFFFF" w:themeColor="background1"/>
                <w:spacing w:val="-1"/>
              </w:rPr>
              <w:t>Hi</w:t>
            </w:r>
            <w:r w:rsidRPr="0032547B">
              <w:rPr>
                <w:rFonts w:ascii="Times New Roman" w:hAnsi="Times New Roman"/>
                <w:color w:val="FFFFFF" w:themeColor="background1"/>
              </w:rPr>
              <w:t>z</w:t>
            </w:r>
            <w:r w:rsidRPr="0032547B">
              <w:rPr>
                <w:rFonts w:ascii="Times New Roman" w:hAnsi="Times New Roman"/>
                <w:color w:val="FFFFFF" w:themeColor="background1"/>
                <w:spacing w:val="-2"/>
              </w:rPr>
              <w:t>m</w:t>
            </w:r>
            <w:r w:rsidRPr="0032547B">
              <w:rPr>
                <w:rFonts w:ascii="Times New Roman" w:hAnsi="Times New Roman"/>
                <w:color w:val="FFFFFF" w:themeColor="background1"/>
                <w:spacing w:val="2"/>
              </w:rPr>
              <w:t>e</w:t>
            </w:r>
            <w:r w:rsidRPr="0032547B">
              <w:rPr>
                <w:rFonts w:ascii="Times New Roman" w:hAnsi="Times New Roman"/>
                <w:color w:val="FFFFFF" w:themeColor="background1"/>
                <w:spacing w:val="1"/>
              </w:rPr>
              <w:t>t</w:t>
            </w:r>
            <w:r w:rsidRPr="0032547B">
              <w:rPr>
                <w:rFonts w:ascii="Times New Roman" w:hAnsi="Times New Roman"/>
                <w:color w:val="FFFFFF" w:themeColor="background1"/>
                <w:spacing w:val="-6"/>
              </w:rPr>
              <w:t>l</w:t>
            </w:r>
            <w:r w:rsidRPr="0032547B">
              <w:rPr>
                <w:rFonts w:ascii="Times New Roman" w:hAnsi="Times New Roman"/>
                <w:color w:val="FFFFFF" w:themeColor="background1"/>
                <w:spacing w:val="2"/>
              </w:rPr>
              <w:t>e</w:t>
            </w:r>
            <w:r w:rsidRPr="0032547B">
              <w:rPr>
                <w:rFonts w:ascii="Times New Roman" w:hAnsi="Times New Roman"/>
                <w:color w:val="FFFFFF" w:themeColor="background1"/>
              </w:rPr>
              <w:t>ri</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7F5B986B" w14:textId="77777777" w:rsidR="00E06FAD" w:rsidRPr="0032547B" w:rsidRDefault="00E06FAD" w:rsidP="00C26AFB">
            <w:pPr>
              <w:jc w:val="center"/>
              <w:rPr>
                <w:rFonts w:ascii="Times New Roman" w:hAnsi="Times New Roman"/>
              </w:rPr>
            </w:pPr>
          </w:p>
        </w:tc>
      </w:tr>
    </w:tbl>
    <w:p w14:paraId="494DF0A6" w14:textId="77777777" w:rsidR="00E06FAD" w:rsidRPr="0032547B" w:rsidRDefault="00E06FAD" w:rsidP="00E06FAD">
      <w:pPr>
        <w:kinsoku w:val="0"/>
        <w:overflowPunct w:val="0"/>
        <w:spacing w:before="1" w:line="150" w:lineRule="exact"/>
        <w:rPr>
          <w:rFonts w:ascii="Times New Roman" w:hAnsi="Times New Roman"/>
        </w:rPr>
      </w:pPr>
    </w:p>
    <w:p w14:paraId="4E15E127" w14:textId="77777777" w:rsidR="00E06FAD" w:rsidRPr="0032547B" w:rsidRDefault="00E06FAD" w:rsidP="00E06FAD">
      <w:pPr>
        <w:kinsoku w:val="0"/>
        <w:overflowPunct w:val="0"/>
        <w:spacing w:before="69"/>
        <w:ind w:left="1920"/>
        <w:rPr>
          <w:rFonts w:ascii="Times New Roman" w:hAnsi="Times New Roman"/>
        </w:rPr>
      </w:pPr>
      <w:r w:rsidRPr="0032547B">
        <w:rPr>
          <w:rFonts w:ascii="Times New Roman" w:hAnsi="Times New Roman"/>
          <w:b/>
          <w:bCs/>
          <w:spacing w:val="-4"/>
        </w:rPr>
        <w:t xml:space="preserve">         M</w:t>
      </w:r>
      <w:r w:rsidRPr="0032547B">
        <w:rPr>
          <w:rFonts w:ascii="Times New Roman" w:hAnsi="Times New Roman"/>
          <w:b/>
          <w:bCs/>
        </w:rPr>
        <w:t>e</w:t>
      </w:r>
      <w:r w:rsidRPr="0032547B">
        <w:rPr>
          <w:rFonts w:ascii="Times New Roman" w:hAnsi="Times New Roman"/>
          <w:b/>
          <w:bCs/>
          <w:spacing w:val="-3"/>
        </w:rPr>
        <w:t>m</w:t>
      </w:r>
      <w:r w:rsidRPr="0032547B">
        <w:rPr>
          <w:rFonts w:ascii="Times New Roman" w:hAnsi="Times New Roman"/>
          <w:b/>
          <w:bCs/>
          <w:spacing w:val="2"/>
        </w:rPr>
        <w:t>u</w:t>
      </w:r>
      <w:r w:rsidRPr="0032547B">
        <w:rPr>
          <w:rFonts w:ascii="Times New Roman" w:hAnsi="Times New Roman"/>
          <w:b/>
          <w:bCs/>
        </w:rPr>
        <w:t>r</w:t>
      </w:r>
      <w:r w:rsidRPr="0032547B">
        <w:rPr>
          <w:rFonts w:ascii="Times New Roman" w:hAnsi="Times New Roman"/>
          <w:b/>
          <w:bCs/>
          <w:spacing w:val="-3"/>
        </w:rPr>
        <w:t xml:space="preserve"> </w:t>
      </w:r>
      <w:r w:rsidRPr="0032547B">
        <w:rPr>
          <w:rFonts w:ascii="Times New Roman" w:hAnsi="Times New Roman"/>
          <w:b/>
          <w:bCs/>
          <w:spacing w:val="-2"/>
        </w:rPr>
        <w:t>P</w:t>
      </w:r>
      <w:r w:rsidRPr="0032547B">
        <w:rPr>
          <w:rFonts w:ascii="Times New Roman" w:hAnsi="Times New Roman"/>
          <w:b/>
          <w:bCs/>
        </w:rPr>
        <w:t>e</w:t>
      </w:r>
      <w:r w:rsidRPr="0032547B">
        <w:rPr>
          <w:rFonts w:ascii="Times New Roman" w:hAnsi="Times New Roman"/>
          <w:b/>
          <w:bCs/>
          <w:spacing w:val="-3"/>
        </w:rPr>
        <w:t>r</w:t>
      </w:r>
      <w:r w:rsidRPr="0032547B">
        <w:rPr>
          <w:rFonts w:ascii="Times New Roman" w:hAnsi="Times New Roman"/>
          <w:b/>
          <w:bCs/>
        </w:rPr>
        <w:t>s</w:t>
      </w:r>
      <w:r w:rsidRPr="0032547B">
        <w:rPr>
          <w:rFonts w:ascii="Times New Roman" w:hAnsi="Times New Roman"/>
          <w:b/>
          <w:bCs/>
          <w:spacing w:val="2"/>
        </w:rPr>
        <w:t>o</w:t>
      </w:r>
      <w:r w:rsidRPr="0032547B">
        <w:rPr>
          <w:rFonts w:ascii="Times New Roman" w:hAnsi="Times New Roman"/>
          <w:b/>
          <w:bCs/>
          <w:spacing w:val="-3"/>
        </w:rPr>
        <w:t>n</w:t>
      </w:r>
      <w:r w:rsidRPr="0032547B">
        <w:rPr>
          <w:rFonts w:ascii="Times New Roman" w:hAnsi="Times New Roman"/>
          <w:b/>
          <w:bCs/>
        </w:rPr>
        <w:t>elin</w:t>
      </w:r>
      <w:r w:rsidRPr="0032547B">
        <w:rPr>
          <w:rFonts w:ascii="Times New Roman" w:hAnsi="Times New Roman"/>
          <w:b/>
          <w:bCs/>
          <w:spacing w:val="-4"/>
        </w:rPr>
        <w:t xml:space="preserve"> </w:t>
      </w:r>
      <w:r w:rsidRPr="0032547B">
        <w:rPr>
          <w:rFonts w:ascii="Times New Roman" w:hAnsi="Times New Roman"/>
          <w:b/>
          <w:bCs/>
          <w:spacing w:val="-1"/>
        </w:rPr>
        <w:t>H</w:t>
      </w:r>
      <w:r w:rsidRPr="0032547B">
        <w:rPr>
          <w:rFonts w:ascii="Times New Roman" w:hAnsi="Times New Roman"/>
          <w:b/>
          <w:bCs/>
        </w:rPr>
        <w:t>i</w:t>
      </w:r>
      <w:r w:rsidRPr="0032547B">
        <w:rPr>
          <w:rFonts w:ascii="Times New Roman" w:hAnsi="Times New Roman"/>
          <w:b/>
          <w:bCs/>
          <w:spacing w:val="4"/>
        </w:rPr>
        <w:t>z</w:t>
      </w:r>
      <w:r w:rsidRPr="0032547B">
        <w:rPr>
          <w:rFonts w:ascii="Times New Roman" w:hAnsi="Times New Roman"/>
          <w:b/>
          <w:bCs/>
          <w:spacing w:val="-3"/>
        </w:rPr>
        <w:t>m</w:t>
      </w:r>
      <w:r w:rsidRPr="0032547B">
        <w:rPr>
          <w:rFonts w:ascii="Times New Roman" w:hAnsi="Times New Roman"/>
          <w:b/>
          <w:bCs/>
        </w:rPr>
        <w:t>et</w:t>
      </w:r>
      <w:r w:rsidRPr="0032547B">
        <w:rPr>
          <w:rFonts w:ascii="Times New Roman" w:hAnsi="Times New Roman"/>
          <w:b/>
          <w:bCs/>
          <w:spacing w:val="1"/>
        </w:rPr>
        <w:t xml:space="preserve"> </w:t>
      </w:r>
      <w:r w:rsidRPr="0032547B">
        <w:rPr>
          <w:rFonts w:ascii="Times New Roman" w:hAnsi="Times New Roman"/>
          <w:b/>
          <w:bCs/>
          <w:spacing w:val="-2"/>
        </w:rPr>
        <w:t>Y</w:t>
      </w:r>
      <w:r w:rsidRPr="0032547B">
        <w:rPr>
          <w:rFonts w:ascii="Times New Roman" w:hAnsi="Times New Roman"/>
          <w:b/>
          <w:bCs/>
        </w:rPr>
        <w:t>ılı</w:t>
      </w:r>
      <w:r w:rsidRPr="0032547B">
        <w:rPr>
          <w:rFonts w:ascii="Times New Roman" w:hAnsi="Times New Roman"/>
          <w:b/>
          <w:bCs/>
          <w:spacing w:val="-3"/>
        </w:rPr>
        <w:t>n</w:t>
      </w:r>
      <w:r w:rsidRPr="0032547B">
        <w:rPr>
          <w:rFonts w:ascii="Times New Roman" w:hAnsi="Times New Roman"/>
          <w:b/>
          <w:bCs/>
        </w:rPr>
        <w:t>a G</w:t>
      </w:r>
      <w:r w:rsidRPr="0032547B">
        <w:rPr>
          <w:rFonts w:ascii="Times New Roman" w:hAnsi="Times New Roman"/>
          <w:b/>
          <w:bCs/>
          <w:spacing w:val="2"/>
        </w:rPr>
        <w:t>ö</w:t>
      </w:r>
      <w:r w:rsidRPr="0032547B">
        <w:rPr>
          <w:rFonts w:ascii="Times New Roman" w:hAnsi="Times New Roman"/>
          <w:b/>
          <w:bCs/>
          <w:spacing w:val="-3"/>
        </w:rPr>
        <w:t>r</w:t>
      </w:r>
      <w:r w:rsidRPr="0032547B">
        <w:rPr>
          <w:rFonts w:ascii="Times New Roman" w:hAnsi="Times New Roman"/>
          <w:b/>
          <w:bCs/>
        </w:rPr>
        <w:t>e</w:t>
      </w:r>
      <w:r w:rsidRPr="0032547B">
        <w:rPr>
          <w:rFonts w:ascii="Times New Roman" w:hAnsi="Times New Roman"/>
          <w:b/>
          <w:bCs/>
          <w:spacing w:val="1"/>
        </w:rPr>
        <w:t xml:space="preserve"> </w:t>
      </w:r>
      <w:r w:rsidRPr="0032547B">
        <w:rPr>
          <w:rFonts w:ascii="Times New Roman" w:hAnsi="Times New Roman"/>
          <w:b/>
          <w:bCs/>
          <w:spacing w:val="-1"/>
        </w:rPr>
        <w:t>D</w:t>
      </w:r>
      <w:r w:rsidRPr="0032547B">
        <w:rPr>
          <w:rFonts w:ascii="Times New Roman" w:hAnsi="Times New Roman"/>
          <w:b/>
          <w:bCs/>
        </w:rPr>
        <w:t>a</w:t>
      </w:r>
      <w:r w:rsidRPr="0032547B">
        <w:rPr>
          <w:rFonts w:ascii="Times New Roman" w:hAnsi="Times New Roman"/>
          <w:b/>
          <w:bCs/>
          <w:spacing w:val="2"/>
        </w:rPr>
        <w:t>ğ</w:t>
      </w:r>
      <w:r w:rsidRPr="0032547B">
        <w:rPr>
          <w:rFonts w:ascii="Times New Roman" w:hAnsi="Times New Roman"/>
          <w:b/>
          <w:bCs/>
          <w:spacing w:val="-6"/>
        </w:rPr>
        <w:t>ı</w:t>
      </w:r>
      <w:r w:rsidRPr="0032547B">
        <w:rPr>
          <w:rFonts w:ascii="Times New Roman" w:hAnsi="Times New Roman"/>
          <w:b/>
          <w:bCs/>
        </w:rPr>
        <w:t>lı</w:t>
      </w:r>
      <w:r w:rsidRPr="0032547B">
        <w:rPr>
          <w:rFonts w:ascii="Times New Roman" w:hAnsi="Times New Roman"/>
          <w:b/>
          <w:bCs/>
          <w:spacing w:val="-3"/>
        </w:rPr>
        <w:t>m</w:t>
      </w:r>
      <w:r w:rsidRPr="0032547B">
        <w:rPr>
          <w:rFonts w:ascii="Times New Roman" w:hAnsi="Times New Roman"/>
          <w:b/>
          <w:bCs/>
        </w:rPr>
        <w:t>ı</w:t>
      </w:r>
    </w:p>
    <w:p w14:paraId="386B6EA2" w14:textId="77777777" w:rsidR="00E06FAD" w:rsidRPr="0032547B" w:rsidRDefault="00E06FAD" w:rsidP="00E06FAD">
      <w:pPr>
        <w:kinsoku w:val="0"/>
        <w:overflowPunct w:val="0"/>
        <w:spacing w:before="3" w:line="220" w:lineRule="exact"/>
        <w:rPr>
          <w:rFonts w:ascii="Times New Roman" w:hAnsi="Times New Roman"/>
        </w:rPr>
      </w:pPr>
    </w:p>
    <w:tbl>
      <w:tblPr>
        <w:tblW w:w="0" w:type="auto"/>
        <w:tblInd w:w="1990" w:type="dxa"/>
        <w:tblLayout w:type="fixed"/>
        <w:tblCellMar>
          <w:left w:w="0" w:type="dxa"/>
          <w:right w:w="0" w:type="dxa"/>
        </w:tblCellMar>
        <w:tblLook w:val="0000" w:firstRow="0" w:lastRow="0" w:firstColumn="0" w:lastColumn="0" w:noHBand="0" w:noVBand="0"/>
      </w:tblPr>
      <w:tblGrid>
        <w:gridCol w:w="3544"/>
        <w:gridCol w:w="2835"/>
      </w:tblGrid>
      <w:tr w:rsidR="00E06FAD" w:rsidRPr="0032547B" w14:paraId="652865A0" w14:textId="77777777" w:rsidTr="000F111E">
        <w:trPr>
          <w:trHeight w:hRule="exact" w:val="418"/>
        </w:trPr>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0C80120C" w14:textId="77777777" w:rsidR="00E06FAD" w:rsidRPr="0032547B" w:rsidRDefault="00E06FAD" w:rsidP="004B4972">
            <w:pPr>
              <w:pStyle w:val="TableParagraph"/>
              <w:kinsoku w:val="0"/>
              <w:overflowPunct w:val="0"/>
              <w:spacing w:line="266" w:lineRule="exact"/>
              <w:ind w:left="99"/>
              <w:jc w:val="center"/>
              <w:rPr>
                <w:rFonts w:ascii="Times New Roman" w:hAnsi="Times New Roman"/>
              </w:rPr>
            </w:pPr>
            <w:r w:rsidRPr="0032547B">
              <w:rPr>
                <w:rFonts w:ascii="Times New Roman" w:hAnsi="Times New Roman"/>
                <w:b/>
                <w:bCs/>
                <w:spacing w:val="-2"/>
              </w:rPr>
              <w:t>Y</w:t>
            </w:r>
            <w:r w:rsidRPr="0032547B">
              <w:rPr>
                <w:rFonts w:ascii="Times New Roman" w:hAnsi="Times New Roman"/>
                <w:b/>
                <w:bCs/>
              </w:rPr>
              <w:t>ıl</w:t>
            </w:r>
            <w:r w:rsidRPr="0032547B">
              <w:rPr>
                <w:rFonts w:ascii="Times New Roman" w:hAnsi="Times New Roman"/>
                <w:b/>
                <w:bCs/>
                <w:spacing w:val="-4"/>
              </w:rPr>
              <w:t xml:space="preserve"> </w:t>
            </w:r>
            <w:r w:rsidRPr="0032547B">
              <w:rPr>
                <w:rFonts w:ascii="Times New Roman" w:hAnsi="Times New Roman"/>
                <w:b/>
                <w:bCs/>
                <w:spacing w:val="-1"/>
              </w:rPr>
              <w:t>A</w:t>
            </w:r>
            <w:r w:rsidRPr="0032547B">
              <w:rPr>
                <w:rFonts w:ascii="Times New Roman" w:hAnsi="Times New Roman"/>
                <w:b/>
                <w:bCs/>
                <w:spacing w:val="-3"/>
              </w:rPr>
              <w:t>r</w:t>
            </w:r>
            <w:r w:rsidRPr="0032547B">
              <w:rPr>
                <w:rFonts w:ascii="Times New Roman" w:hAnsi="Times New Roman"/>
                <w:b/>
                <w:bCs/>
              </w:rPr>
              <w:t>alı</w:t>
            </w:r>
            <w:r w:rsidRPr="0032547B">
              <w:rPr>
                <w:rFonts w:ascii="Times New Roman" w:hAnsi="Times New Roman"/>
                <w:b/>
                <w:bCs/>
                <w:spacing w:val="2"/>
              </w:rPr>
              <w:t>ğı</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28411DFE" w14:textId="77777777" w:rsidR="00E06FAD" w:rsidRPr="0032547B" w:rsidRDefault="00E06FAD" w:rsidP="004B4972">
            <w:pPr>
              <w:pStyle w:val="TableParagraph"/>
              <w:kinsoku w:val="0"/>
              <w:overflowPunct w:val="0"/>
              <w:spacing w:line="266" w:lineRule="exact"/>
              <w:ind w:left="239"/>
              <w:jc w:val="center"/>
              <w:rPr>
                <w:rFonts w:ascii="Times New Roman" w:hAnsi="Times New Roman"/>
              </w:rPr>
            </w:pPr>
            <w:r w:rsidRPr="0032547B">
              <w:rPr>
                <w:rFonts w:ascii="Times New Roman" w:hAnsi="Times New Roman"/>
                <w:b/>
                <w:bCs/>
                <w:spacing w:val="-2"/>
              </w:rPr>
              <w:t>P</w:t>
            </w:r>
            <w:r w:rsidRPr="0032547B">
              <w:rPr>
                <w:rFonts w:ascii="Times New Roman" w:hAnsi="Times New Roman"/>
                <w:b/>
                <w:bCs/>
              </w:rPr>
              <w:t>e</w:t>
            </w:r>
            <w:r w:rsidRPr="0032547B">
              <w:rPr>
                <w:rFonts w:ascii="Times New Roman" w:hAnsi="Times New Roman"/>
                <w:b/>
                <w:bCs/>
                <w:spacing w:val="-3"/>
              </w:rPr>
              <w:t>r</w:t>
            </w:r>
            <w:r w:rsidRPr="0032547B">
              <w:rPr>
                <w:rFonts w:ascii="Times New Roman" w:hAnsi="Times New Roman"/>
                <w:b/>
                <w:bCs/>
              </w:rPr>
              <w:t>s</w:t>
            </w:r>
            <w:r w:rsidRPr="0032547B">
              <w:rPr>
                <w:rFonts w:ascii="Times New Roman" w:hAnsi="Times New Roman"/>
                <w:b/>
                <w:bCs/>
                <w:spacing w:val="2"/>
              </w:rPr>
              <w:t>o</w:t>
            </w:r>
            <w:r w:rsidRPr="0032547B">
              <w:rPr>
                <w:rFonts w:ascii="Times New Roman" w:hAnsi="Times New Roman"/>
                <w:b/>
                <w:bCs/>
                <w:spacing w:val="-3"/>
              </w:rPr>
              <w:t>n</w:t>
            </w:r>
            <w:r w:rsidRPr="0032547B">
              <w:rPr>
                <w:rFonts w:ascii="Times New Roman" w:hAnsi="Times New Roman"/>
                <w:b/>
                <w:bCs/>
              </w:rPr>
              <w:t>el</w:t>
            </w:r>
            <w:r w:rsidRPr="0032547B">
              <w:rPr>
                <w:rFonts w:ascii="Times New Roman" w:hAnsi="Times New Roman"/>
                <w:b/>
                <w:bCs/>
                <w:spacing w:val="-2"/>
              </w:rPr>
              <w:t xml:space="preserve"> S</w:t>
            </w:r>
            <w:r w:rsidRPr="0032547B">
              <w:rPr>
                <w:rFonts w:ascii="Times New Roman" w:hAnsi="Times New Roman"/>
                <w:b/>
                <w:bCs/>
              </w:rPr>
              <w:t>a</w:t>
            </w:r>
            <w:r w:rsidRPr="0032547B">
              <w:rPr>
                <w:rFonts w:ascii="Times New Roman" w:hAnsi="Times New Roman"/>
                <w:b/>
                <w:bCs/>
                <w:spacing w:val="-4"/>
              </w:rPr>
              <w:t>y</w:t>
            </w:r>
            <w:r w:rsidRPr="0032547B">
              <w:rPr>
                <w:rFonts w:ascii="Times New Roman" w:hAnsi="Times New Roman"/>
                <w:b/>
                <w:bCs/>
              </w:rPr>
              <w:t>ısı</w:t>
            </w:r>
          </w:p>
        </w:tc>
      </w:tr>
      <w:tr w:rsidR="00E06FAD" w:rsidRPr="0032547B" w14:paraId="5524BEAB" w14:textId="77777777" w:rsidTr="00097AEF">
        <w:trPr>
          <w:trHeight w:hRule="exact" w:val="418"/>
        </w:trPr>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9CF887C" w14:textId="77777777" w:rsidR="00E06FAD" w:rsidRPr="0032547B" w:rsidRDefault="00E06FAD" w:rsidP="005C7AAF">
            <w:pPr>
              <w:pStyle w:val="TableParagraph"/>
              <w:kinsoku w:val="0"/>
              <w:overflowPunct w:val="0"/>
              <w:spacing w:line="247" w:lineRule="exact"/>
              <w:ind w:left="99"/>
              <w:rPr>
                <w:rFonts w:ascii="Times New Roman" w:hAnsi="Times New Roman"/>
                <w:color w:val="FFFFFF" w:themeColor="background1"/>
              </w:rPr>
            </w:pPr>
            <w:r w:rsidRPr="0032547B">
              <w:rPr>
                <w:rFonts w:ascii="Times New Roman" w:hAnsi="Times New Roman"/>
                <w:color w:val="FFFFFF" w:themeColor="background1"/>
                <w:spacing w:val="-2"/>
              </w:rPr>
              <w:t>1-3 Yıl</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vAlign w:val="center"/>
          </w:tcPr>
          <w:p w14:paraId="09B3E354" w14:textId="07BE9386" w:rsidR="00E06FAD" w:rsidRPr="0032547B" w:rsidRDefault="007E0C94" w:rsidP="007E0C94">
            <w:pPr>
              <w:jc w:val="center"/>
              <w:rPr>
                <w:rFonts w:ascii="Times New Roman" w:hAnsi="Times New Roman"/>
              </w:rPr>
            </w:pPr>
            <w:r>
              <w:rPr>
                <w:rFonts w:ascii="Times New Roman" w:hAnsi="Times New Roman"/>
              </w:rPr>
              <w:t>2 (10 ay)</w:t>
            </w:r>
          </w:p>
        </w:tc>
      </w:tr>
      <w:tr w:rsidR="00E06FAD" w:rsidRPr="0032547B" w14:paraId="49C7BA6D" w14:textId="77777777" w:rsidTr="00097AEF">
        <w:trPr>
          <w:trHeight w:hRule="exact" w:val="423"/>
        </w:trPr>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7DB385F3" w14:textId="77777777" w:rsidR="00E06FAD" w:rsidRPr="0032547B" w:rsidRDefault="00E06FAD" w:rsidP="005C7AAF">
            <w:pPr>
              <w:pStyle w:val="TableParagraph"/>
              <w:kinsoku w:val="0"/>
              <w:overflowPunct w:val="0"/>
              <w:spacing w:line="252" w:lineRule="exact"/>
              <w:ind w:left="99"/>
              <w:rPr>
                <w:rFonts w:ascii="Times New Roman" w:hAnsi="Times New Roman"/>
                <w:color w:val="FFFFFF" w:themeColor="background1"/>
              </w:rPr>
            </w:pPr>
            <w:r w:rsidRPr="0032547B">
              <w:rPr>
                <w:rFonts w:ascii="Times New Roman" w:hAnsi="Times New Roman"/>
                <w:color w:val="FFFFFF" w:themeColor="background1"/>
                <w:spacing w:val="-2"/>
              </w:rPr>
              <w:t>4-6 Yıl</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6B26C7B1" w14:textId="6AC9822A" w:rsidR="00E06FAD" w:rsidRPr="0032547B" w:rsidRDefault="007E0C94" w:rsidP="00097AEF">
            <w:pPr>
              <w:jc w:val="center"/>
              <w:rPr>
                <w:rFonts w:ascii="Times New Roman" w:hAnsi="Times New Roman"/>
              </w:rPr>
            </w:pPr>
            <w:r>
              <w:rPr>
                <w:rFonts w:ascii="Times New Roman" w:hAnsi="Times New Roman"/>
              </w:rPr>
              <w:t>1</w:t>
            </w:r>
          </w:p>
        </w:tc>
      </w:tr>
      <w:tr w:rsidR="00E06FAD" w:rsidRPr="0032547B" w14:paraId="128A0690" w14:textId="77777777" w:rsidTr="00097AEF">
        <w:trPr>
          <w:trHeight w:hRule="exact" w:val="418"/>
        </w:trPr>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0E47BB72" w14:textId="77777777" w:rsidR="00E06FAD" w:rsidRPr="0032547B" w:rsidRDefault="00E06FAD" w:rsidP="000E5DFC">
            <w:pPr>
              <w:pStyle w:val="TableParagraph"/>
              <w:kinsoku w:val="0"/>
              <w:overflowPunct w:val="0"/>
              <w:spacing w:line="252" w:lineRule="exact"/>
              <w:ind w:left="99"/>
              <w:rPr>
                <w:rFonts w:ascii="Times New Roman" w:hAnsi="Times New Roman"/>
                <w:color w:val="FFFFFF" w:themeColor="background1"/>
              </w:rPr>
            </w:pPr>
            <w:r w:rsidRPr="0032547B">
              <w:rPr>
                <w:rFonts w:ascii="Times New Roman" w:hAnsi="Times New Roman"/>
                <w:color w:val="FFFFFF" w:themeColor="background1"/>
                <w:spacing w:val="-2"/>
              </w:rPr>
              <w:t>7-10 Yıl</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vAlign w:val="center"/>
          </w:tcPr>
          <w:p w14:paraId="70EEC1B4" w14:textId="65382271" w:rsidR="00E06FAD" w:rsidRPr="0032547B" w:rsidRDefault="007E0C94" w:rsidP="00097AEF">
            <w:pPr>
              <w:jc w:val="center"/>
              <w:rPr>
                <w:rFonts w:ascii="Times New Roman" w:hAnsi="Times New Roman"/>
              </w:rPr>
            </w:pPr>
            <w:r>
              <w:rPr>
                <w:rFonts w:ascii="Times New Roman" w:hAnsi="Times New Roman"/>
              </w:rPr>
              <w:t>0</w:t>
            </w:r>
          </w:p>
        </w:tc>
      </w:tr>
      <w:tr w:rsidR="00E06FAD" w:rsidRPr="0032547B" w14:paraId="0049CB12" w14:textId="77777777" w:rsidTr="00097AEF">
        <w:trPr>
          <w:trHeight w:hRule="exact" w:val="418"/>
        </w:trPr>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42A72A4" w14:textId="77777777" w:rsidR="00E06FAD" w:rsidRPr="0032547B" w:rsidRDefault="00E06FAD" w:rsidP="000E5DFC">
            <w:pPr>
              <w:pStyle w:val="TableParagraph"/>
              <w:kinsoku w:val="0"/>
              <w:overflowPunct w:val="0"/>
              <w:spacing w:line="252" w:lineRule="exact"/>
              <w:ind w:left="99"/>
              <w:rPr>
                <w:rFonts w:ascii="Times New Roman" w:hAnsi="Times New Roman"/>
                <w:color w:val="FFFFFF" w:themeColor="background1"/>
              </w:rPr>
            </w:pPr>
            <w:r w:rsidRPr="0032547B">
              <w:rPr>
                <w:rFonts w:ascii="Times New Roman" w:hAnsi="Times New Roman"/>
                <w:color w:val="FFFFFF" w:themeColor="background1"/>
                <w:spacing w:val="-2"/>
              </w:rPr>
              <w:t>11-15 Yıl</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7B7CDD7C" w14:textId="2DBFBE3F" w:rsidR="00E06FAD" w:rsidRPr="0032547B" w:rsidRDefault="007E0C94" w:rsidP="00097AEF">
            <w:pPr>
              <w:jc w:val="center"/>
              <w:rPr>
                <w:rFonts w:ascii="Times New Roman" w:hAnsi="Times New Roman"/>
              </w:rPr>
            </w:pPr>
            <w:r>
              <w:rPr>
                <w:rFonts w:ascii="Times New Roman" w:hAnsi="Times New Roman"/>
              </w:rPr>
              <w:t>2</w:t>
            </w:r>
          </w:p>
        </w:tc>
      </w:tr>
      <w:tr w:rsidR="00E06FAD" w:rsidRPr="0032547B" w14:paraId="5DF6D738" w14:textId="77777777" w:rsidTr="00097AEF">
        <w:trPr>
          <w:trHeight w:hRule="exact" w:val="423"/>
        </w:trPr>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2A00301B" w14:textId="77777777" w:rsidR="00E06FAD" w:rsidRPr="0032547B" w:rsidRDefault="00E06FAD" w:rsidP="004B4972">
            <w:pPr>
              <w:pStyle w:val="TableParagraph"/>
              <w:kinsoku w:val="0"/>
              <w:overflowPunct w:val="0"/>
              <w:spacing w:line="252" w:lineRule="exact"/>
              <w:ind w:left="99"/>
              <w:rPr>
                <w:rFonts w:ascii="Times New Roman" w:hAnsi="Times New Roman"/>
                <w:color w:val="FFFFFF" w:themeColor="background1"/>
              </w:rPr>
            </w:pPr>
            <w:r w:rsidRPr="0032547B">
              <w:rPr>
                <w:rFonts w:ascii="Times New Roman" w:hAnsi="Times New Roman"/>
                <w:color w:val="FFFFFF" w:themeColor="background1"/>
                <w:spacing w:val="-2"/>
              </w:rPr>
              <w:t>16-20 Yıl</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vAlign w:val="center"/>
          </w:tcPr>
          <w:p w14:paraId="644248FC" w14:textId="77B3D7D3" w:rsidR="00E06FAD" w:rsidRPr="0032547B" w:rsidRDefault="002D68BA" w:rsidP="00097AEF">
            <w:pPr>
              <w:jc w:val="center"/>
              <w:rPr>
                <w:rFonts w:ascii="Times New Roman" w:hAnsi="Times New Roman"/>
              </w:rPr>
            </w:pPr>
            <w:r>
              <w:rPr>
                <w:rFonts w:ascii="Times New Roman" w:hAnsi="Times New Roman"/>
              </w:rPr>
              <w:t>0</w:t>
            </w:r>
          </w:p>
        </w:tc>
      </w:tr>
      <w:tr w:rsidR="00E06FAD" w:rsidRPr="0032547B" w14:paraId="5BBFFECA" w14:textId="77777777" w:rsidTr="00097AEF">
        <w:trPr>
          <w:trHeight w:hRule="exact" w:val="418"/>
        </w:trPr>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61AB59DB" w14:textId="77777777" w:rsidR="00E06FAD" w:rsidRPr="0032547B" w:rsidRDefault="00E06FAD" w:rsidP="000E5DFC">
            <w:pPr>
              <w:pStyle w:val="TableParagraph"/>
              <w:kinsoku w:val="0"/>
              <w:overflowPunct w:val="0"/>
              <w:spacing w:line="252" w:lineRule="exact"/>
              <w:ind w:left="99"/>
              <w:rPr>
                <w:rFonts w:ascii="Times New Roman" w:hAnsi="Times New Roman"/>
                <w:color w:val="FFFFFF" w:themeColor="background1"/>
              </w:rPr>
            </w:pPr>
            <w:r w:rsidRPr="0032547B">
              <w:rPr>
                <w:rFonts w:ascii="Times New Roman" w:hAnsi="Times New Roman"/>
                <w:color w:val="FFFFFF" w:themeColor="background1"/>
              </w:rPr>
              <w:t>21 ve üzeri</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05A31096" w14:textId="02B2BC98" w:rsidR="00E06FAD" w:rsidRPr="0032547B" w:rsidRDefault="002D68BA" w:rsidP="00097AEF">
            <w:pPr>
              <w:jc w:val="center"/>
              <w:rPr>
                <w:rFonts w:ascii="Times New Roman" w:hAnsi="Times New Roman"/>
              </w:rPr>
            </w:pPr>
            <w:r>
              <w:rPr>
                <w:rFonts w:ascii="Times New Roman" w:hAnsi="Times New Roman"/>
              </w:rPr>
              <w:t>21</w:t>
            </w:r>
          </w:p>
        </w:tc>
      </w:tr>
      <w:tr w:rsidR="00E06FAD" w:rsidRPr="0032547B" w14:paraId="370663AD" w14:textId="77777777" w:rsidTr="00097AEF">
        <w:trPr>
          <w:trHeight w:hRule="exact" w:val="418"/>
        </w:trPr>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6F9E8357" w14:textId="77777777" w:rsidR="00E06FAD" w:rsidRPr="0032547B" w:rsidRDefault="00E06FAD" w:rsidP="000E5DFC">
            <w:pPr>
              <w:pStyle w:val="TableParagraph"/>
              <w:kinsoku w:val="0"/>
              <w:overflowPunct w:val="0"/>
              <w:spacing w:line="252" w:lineRule="exact"/>
              <w:ind w:left="99"/>
              <w:rPr>
                <w:rFonts w:ascii="Times New Roman" w:hAnsi="Times New Roman"/>
                <w:b/>
                <w:color w:val="FFFFFF" w:themeColor="background1"/>
              </w:rPr>
            </w:pPr>
            <w:r w:rsidRPr="0032547B">
              <w:rPr>
                <w:rFonts w:ascii="Times New Roman" w:hAnsi="Times New Roman"/>
                <w:b/>
                <w:color w:val="FFFFFF" w:themeColor="background1"/>
                <w:spacing w:val="2"/>
              </w:rPr>
              <w:t>TOPLAM</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vAlign w:val="center"/>
          </w:tcPr>
          <w:p w14:paraId="2F219964" w14:textId="13BE1B87" w:rsidR="00E06FAD" w:rsidRPr="0032547B" w:rsidRDefault="00097AEF" w:rsidP="002D68BA">
            <w:pPr>
              <w:jc w:val="center"/>
              <w:rPr>
                <w:rFonts w:ascii="Times New Roman" w:hAnsi="Times New Roman"/>
              </w:rPr>
            </w:pPr>
            <w:r w:rsidRPr="0032547B">
              <w:rPr>
                <w:rFonts w:ascii="Times New Roman" w:hAnsi="Times New Roman"/>
              </w:rPr>
              <w:t>2</w:t>
            </w:r>
            <w:r w:rsidR="002D68BA">
              <w:rPr>
                <w:rFonts w:ascii="Times New Roman" w:hAnsi="Times New Roman"/>
              </w:rPr>
              <w:t>6</w:t>
            </w:r>
          </w:p>
        </w:tc>
      </w:tr>
    </w:tbl>
    <w:p w14:paraId="0B2AAF3B" w14:textId="77777777" w:rsidR="00D47092" w:rsidRPr="0032547B" w:rsidRDefault="00D47092" w:rsidP="00D47092">
      <w:pPr>
        <w:widowControl/>
        <w:autoSpaceDE/>
        <w:autoSpaceDN/>
        <w:adjustRightInd/>
        <w:spacing w:after="160" w:line="259" w:lineRule="auto"/>
        <w:contextualSpacing/>
        <w:rPr>
          <w:rFonts w:ascii="Times New Roman" w:hAnsi="Times New Roman"/>
          <w:b/>
          <w:lang w:eastAsia="en-US"/>
        </w:rPr>
      </w:pPr>
    </w:p>
    <w:p w14:paraId="7F911391" w14:textId="77777777" w:rsidR="002D503D" w:rsidRPr="0032547B" w:rsidRDefault="002D503D" w:rsidP="00D47092">
      <w:pPr>
        <w:widowControl/>
        <w:autoSpaceDE/>
        <w:autoSpaceDN/>
        <w:adjustRightInd/>
        <w:spacing w:after="160" w:line="259" w:lineRule="auto"/>
        <w:ind w:left="1080"/>
        <w:contextualSpacing/>
        <w:rPr>
          <w:rFonts w:ascii="Times New Roman" w:hAnsi="Times New Roman"/>
          <w:b/>
          <w:lang w:eastAsia="en-US"/>
        </w:rPr>
      </w:pPr>
    </w:p>
    <w:p w14:paraId="7BA89729" w14:textId="77777777" w:rsidR="006314BA" w:rsidRPr="0032547B" w:rsidRDefault="006314BA" w:rsidP="00CE02ED">
      <w:pPr>
        <w:widowControl/>
        <w:numPr>
          <w:ilvl w:val="0"/>
          <w:numId w:val="35"/>
        </w:numPr>
        <w:autoSpaceDE/>
        <w:autoSpaceDN/>
        <w:adjustRightInd/>
        <w:spacing w:after="160" w:line="259" w:lineRule="auto"/>
        <w:contextualSpacing/>
        <w:rPr>
          <w:rFonts w:ascii="Times New Roman" w:hAnsi="Times New Roman"/>
          <w:b/>
          <w:lang w:eastAsia="en-US"/>
        </w:rPr>
      </w:pPr>
      <w:r w:rsidRPr="0032547B">
        <w:rPr>
          <w:rFonts w:ascii="Times New Roman" w:hAnsi="Times New Roman"/>
          <w:b/>
          <w:lang w:eastAsia="en-US"/>
        </w:rPr>
        <w:lastRenderedPageBreak/>
        <w:t>Sunulan Hizmetler</w:t>
      </w:r>
    </w:p>
    <w:p w14:paraId="0DBBF8E8" w14:textId="77777777" w:rsidR="00D47092" w:rsidRPr="0032547B" w:rsidRDefault="00D47092" w:rsidP="00D47092">
      <w:pPr>
        <w:widowControl/>
        <w:autoSpaceDE/>
        <w:autoSpaceDN/>
        <w:adjustRightInd/>
        <w:spacing w:after="160" w:line="259" w:lineRule="auto"/>
        <w:ind w:left="1080"/>
        <w:contextualSpacing/>
        <w:rPr>
          <w:rFonts w:ascii="Times New Roman" w:hAnsi="Times New Roman"/>
          <w:b/>
          <w:lang w:eastAsia="en-US"/>
        </w:rPr>
      </w:pPr>
    </w:p>
    <w:p w14:paraId="7F489D3E" w14:textId="77777777" w:rsidR="00D47092" w:rsidRPr="0032547B" w:rsidRDefault="006314BA" w:rsidP="002413EE">
      <w:pPr>
        <w:widowControl/>
        <w:autoSpaceDE/>
        <w:autoSpaceDN/>
        <w:adjustRightInd/>
        <w:spacing w:after="160" w:line="259" w:lineRule="auto"/>
        <w:ind w:firstLine="720"/>
        <w:contextualSpacing/>
        <w:jc w:val="both"/>
        <w:rPr>
          <w:rFonts w:ascii="Times New Roman" w:hAnsi="Times New Roman"/>
          <w:lang w:eastAsia="en-US"/>
        </w:rPr>
      </w:pPr>
      <w:r w:rsidRPr="0032547B">
        <w:rPr>
          <w:rFonts w:ascii="Times New Roman" w:hAnsi="Times New Roman"/>
          <w:lang w:eastAsia="en-US"/>
        </w:rPr>
        <w:t>(Birimin, ilgili mevzuatta tanımlanan yetki, görev ve sorumlulukları gereği yerine getirdiği faaliyet ve çıktılarının tümü;</w:t>
      </w:r>
      <w:r w:rsidR="00D60576" w:rsidRPr="0032547B">
        <w:rPr>
          <w:rFonts w:ascii="Times New Roman" w:hAnsi="Times New Roman"/>
          <w:lang w:eastAsia="en-US"/>
        </w:rPr>
        <w:t xml:space="preserve"> </w:t>
      </w:r>
      <w:r w:rsidR="00212D02" w:rsidRPr="0032547B">
        <w:rPr>
          <w:rFonts w:ascii="Times New Roman" w:hAnsi="Times New Roman"/>
          <w:lang w:eastAsia="en-US"/>
        </w:rPr>
        <w:t>s</w:t>
      </w:r>
      <w:r w:rsidRPr="0032547B">
        <w:rPr>
          <w:rFonts w:ascii="Times New Roman" w:hAnsi="Times New Roman"/>
          <w:lang w:eastAsia="en-US"/>
        </w:rPr>
        <w:t>omut parametre ve verileri</w:t>
      </w:r>
      <w:r w:rsidR="00212D02" w:rsidRPr="0032547B">
        <w:rPr>
          <w:rFonts w:ascii="Times New Roman" w:hAnsi="Times New Roman"/>
          <w:lang w:eastAsia="en-US"/>
        </w:rPr>
        <w:t xml:space="preserve"> ile beraber,</w:t>
      </w:r>
      <w:r w:rsidR="00E56DFA" w:rsidRPr="0032547B">
        <w:rPr>
          <w:rFonts w:ascii="Times New Roman" w:hAnsi="Times New Roman"/>
          <w:lang w:eastAsia="en-US"/>
        </w:rPr>
        <w:t xml:space="preserve"> dönemsel aralıklı</w:t>
      </w:r>
      <w:r w:rsidRPr="0032547B">
        <w:rPr>
          <w:rFonts w:ascii="Times New Roman" w:hAnsi="Times New Roman"/>
          <w:lang w:eastAsia="en-US"/>
        </w:rPr>
        <w:t xml:space="preserve"> (aylık, altı aylık ya</w:t>
      </w:r>
      <w:r w:rsidR="00212D02" w:rsidRPr="0032547B">
        <w:rPr>
          <w:rFonts w:ascii="Times New Roman" w:hAnsi="Times New Roman"/>
          <w:lang w:eastAsia="en-US"/>
        </w:rPr>
        <w:t xml:space="preserve"> </w:t>
      </w:r>
      <w:r w:rsidRPr="0032547B">
        <w:rPr>
          <w:rFonts w:ascii="Times New Roman" w:hAnsi="Times New Roman"/>
          <w:lang w:eastAsia="en-US"/>
        </w:rPr>
        <w:t>da yıllık)</w:t>
      </w:r>
      <w:r w:rsidR="00E56DFA" w:rsidRPr="0032547B">
        <w:rPr>
          <w:rFonts w:ascii="Times New Roman" w:hAnsi="Times New Roman"/>
          <w:lang w:eastAsia="en-US"/>
        </w:rPr>
        <w:t xml:space="preserve"> ve mümkünse geriye dönük son üç yıllık dönemi (ayrıştırılmış ve yıllık bazda) kapsayacak şekilde</w:t>
      </w:r>
      <w:r w:rsidRPr="0032547B">
        <w:rPr>
          <w:rFonts w:ascii="Times New Roman" w:hAnsi="Times New Roman"/>
          <w:lang w:eastAsia="en-US"/>
        </w:rPr>
        <w:t xml:space="preserve"> tanımlanarak belirtilmelidir.</w:t>
      </w:r>
      <w:r w:rsidR="00E56DFA" w:rsidRPr="0032547B">
        <w:rPr>
          <w:rFonts w:ascii="Times New Roman" w:hAnsi="Times New Roman"/>
          <w:lang w:eastAsia="en-US"/>
        </w:rPr>
        <w:t>)</w:t>
      </w:r>
    </w:p>
    <w:tbl>
      <w:tblPr>
        <w:tblW w:w="9935" w:type="dxa"/>
        <w:tblInd w:w="496" w:type="dxa"/>
        <w:tblCellMar>
          <w:left w:w="70" w:type="dxa"/>
          <w:right w:w="70" w:type="dxa"/>
        </w:tblCellMar>
        <w:tblLook w:val="04A0" w:firstRow="1" w:lastRow="0" w:firstColumn="1" w:lastColumn="0" w:noHBand="0" w:noVBand="1"/>
      </w:tblPr>
      <w:tblGrid>
        <w:gridCol w:w="1010"/>
        <w:gridCol w:w="960"/>
        <w:gridCol w:w="960"/>
        <w:gridCol w:w="960"/>
        <w:gridCol w:w="787"/>
        <w:gridCol w:w="173"/>
        <w:gridCol w:w="841"/>
        <w:gridCol w:w="1108"/>
        <w:gridCol w:w="146"/>
        <w:gridCol w:w="710"/>
        <w:gridCol w:w="1080"/>
        <w:gridCol w:w="1200"/>
      </w:tblGrid>
      <w:tr w:rsidR="006E58B1" w:rsidRPr="0032547B" w14:paraId="2AE3CCA9" w14:textId="77777777" w:rsidTr="00D47092">
        <w:trPr>
          <w:trHeight w:val="65"/>
        </w:trPr>
        <w:tc>
          <w:tcPr>
            <w:tcW w:w="1010" w:type="dxa"/>
            <w:tcBorders>
              <w:top w:val="nil"/>
              <w:left w:val="nil"/>
              <w:bottom w:val="nil"/>
              <w:right w:val="nil"/>
            </w:tcBorders>
            <w:noWrap/>
            <w:vAlign w:val="bottom"/>
            <w:hideMark/>
          </w:tcPr>
          <w:p w14:paraId="1FC53FDF" w14:textId="77777777" w:rsidR="006E58B1" w:rsidRPr="0032547B" w:rsidRDefault="006E58B1" w:rsidP="006E58B1">
            <w:pPr>
              <w:widowControl/>
              <w:autoSpaceDE/>
              <w:autoSpaceDN/>
              <w:adjustRightInd/>
              <w:rPr>
                <w:rFonts w:ascii="Times New Roman" w:hAnsi="Times New Roman"/>
              </w:rPr>
            </w:pPr>
          </w:p>
        </w:tc>
        <w:tc>
          <w:tcPr>
            <w:tcW w:w="960" w:type="dxa"/>
            <w:tcBorders>
              <w:top w:val="nil"/>
              <w:left w:val="nil"/>
              <w:bottom w:val="nil"/>
              <w:right w:val="nil"/>
            </w:tcBorders>
            <w:noWrap/>
            <w:vAlign w:val="bottom"/>
            <w:hideMark/>
          </w:tcPr>
          <w:p w14:paraId="6D301AA9" w14:textId="77777777" w:rsidR="006E58B1" w:rsidRPr="0032547B" w:rsidRDefault="006E58B1" w:rsidP="006E58B1">
            <w:pPr>
              <w:widowControl/>
              <w:autoSpaceDE/>
              <w:autoSpaceDN/>
              <w:adjustRightInd/>
              <w:rPr>
                <w:rFonts w:ascii="Times New Roman" w:hAnsi="Times New Roman"/>
              </w:rPr>
            </w:pPr>
          </w:p>
        </w:tc>
        <w:tc>
          <w:tcPr>
            <w:tcW w:w="960" w:type="dxa"/>
            <w:tcBorders>
              <w:top w:val="nil"/>
              <w:left w:val="nil"/>
              <w:bottom w:val="nil"/>
              <w:right w:val="nil"/>
            </w:tcBorders>
            <w:noWrap/>
            <w:vAlign w:val="bottom"/>
            <w:hideMark/>
          </w:tcPr>
          <w:p w14:paraId="697BBEA0" w14:textId="77777777" w:rsidR="006E58B1" w:rsidRPr="0032547B" w:rsidRDefault="006E58B1" w:rsidP="006E58B1">
            <w:pPr>
              <w:widowControl/>
              <w:autoSpaceDE/>
              <w:autoSpaceDN/>
              <w:adjustRightInd/>
              <w:rPr>
                <w:rFonts w:ascii="Times New Roman" w:hAnsi="Times New Roman"/>
              </w:rPr>
            </w:pPr>
          </w:p>
        </w:tc>
        <w:tc>
          <w:tcPr>
            <w:tcW w:w="960" w:type="dxa"/>
            <w:tcBorders>
              <w:top w:val="nil"/>
              <w:left w:val="nil"/>
              <w:bottom w:val="nil"/>
              <w:right w:val="nil"/>
            </w:tcBorders>
            <w:noWrap/>
            <w:vAlign w:val="bottom"/>
            <w:hideMark/>
          </w:tcPr>
          <w:p w14:paraId="4B4CFC6E" w14:textId="77777777" w:rsidR="006E58B1" w:rsidRPr="0032547B" w:rsidRDefault="006E58B1" w:rsidP="006E58B1">
            <w:pPr>
              <w:widowControl/>
              <w:autoSpaceDE/>
              <w:autoSpaceDN/>
              <w:adjustRightInd/>
              <w:rPr>
                <w:rFonts w:ascii="Times New Roman" w:hAnsi="Times New Roman"/>
              </w:rPr>
            </w:pPr>
          </w:p>
        </w:tc>
        <w:tc>
          <w:tcPr>
            <w:tcW w:w="960" w:type="dxa"/>
            <w:gridSpan w:val="2"/>
            <w:tcBorders>
              <w:top w:val="nil"/>
              <w:left w:val="nil"/>
              <w:bottom w:val="nil"/>
              <w:right w:val="nil"/>
            </w:tcBorders>
            <w:noWrap/>
            <w:vAlign w:val="bottom"/>
            <w:hideMark/>
          </w:tcPr>
          <w:p w14:paraId="637CEEE9" w14:textId="77777777" w:rsidR="006E58B1" w:rsidRPr="0032547B" w:rsidRDefault="006E58B1" w:rsidP="006E58B1">
            <w:pPr>
              <w:widowControl/>
              <w:autoSpaceDE/>
              <w:autoSpaceDN/>
              <w:adjustRightInd/>
              <w:rPr>
                <w:rFonts w:ascii="Times New Roman" w:hAnsi="Times New Roman"/>
              </w:rPr>
            </w:pPr>
          </w:p>
        </w:tc>
        <w:tc>
          <w:tcPr>
            <w:tcW w:w="841" w:type="dxa"/>
            <w:tcBorders>
              <w:top w:val="nil"/>
              <w:left w:val="nil"/>
              <w:bottom w:val="nil"/>
              <w:right w:val="nil"/>
            </w:tcBorders>
            <w:noWrap/>
            <w:vAlign w:val="bottom"/>
            <w:hideMark/>
          </w:tcPr>
          <w:p w14:paraId="4AE65083" w14:textId="77777777" w:rsidR="006E58B1" w:rsidRPr="0032547B" w:rsidRDefault="006E58B1" w:rsidP="006E58B1">
            <w:pPr>
              <w:widowControl/>
              <w:autoSpaceDE/>
              <w:autoSpaceDN/>
              <w:adjustRightInd/>
              <w:rPr>
                <w:rFonts w:ascii="Times New Roman" w:hAnsi="Times New Roman"/>
              </w:rPr>
            </w:pPr>
          </w:p>
        </w:tc>
        <w:tc>
          <w:tcPr>
            <w:tcW w:w="1108" w:type="dxa"/>
            <w:tcBorders>
              <w:top w:val="nil"/>
              <w:left w:val="nil"/>
              <w:bottom w:val="nil"/>
              <w:right w:val="nil"/>
            </w:tcBorders>
            <w:noWrap/>
            <w:vAlign w:val="bottom"/>
            <w:hideMark/>
          </w:tcPr>
          <w:p w14:paraId="00AB92B3" w14:textId="77777777" w:rsidR="006E58B1" w:rsidRPr="0032547B" w:rsidRDefault="006E58B1" w:rsidP="006E58B1">
            <w:pPr>
              <w:widowControl/>
              <w:autoSpaceDE/>
              <w:autoSpaceDN/>
              <w:adjustRightInd/>
              <w:rPr>
                <w:rFonts w:ascii="Times New Roman" w:hAnsi="Times New Roman"/>
              </w:rPr>
            </w:pPr>
          </w:p>
        </w:tc>
        <w:tc>
          <w:tcPr>
            <w:tcW w:w="856" w:type="dxa"/>
            <w:gridSpan w:val="2"/>
            <w:tcBorders>
              <w:top w:val="nil"/>
              <w:left w:val="nil"/>
              <w:bottom w:val="nil"/>
              <w:right w:val="nil"/>
            </w:tcBorders>
            <w:noWrap/>
            <w:vAlign w:val="bottom"/>
            <w:hideMark/>
          </w:tcPr>
          <w:p w14:paraId="5127A016" w14:textId="77777777" w:rsidR="006E58B1" w:rsidRPr="0032547B" w:rsidRDefault="006E58B1" w:rsidP="006E58B1">
            <w:pPr>
              <w:widowControl/>
              <w:autoSpaceDE/>
              <w:autoSpaceDN/>
              <w:adjustRightInd/>
              <w:rPr>
                <w:rFonts w:ascii="Times New Roman" w:hAnsi="Times New Roman"/>
              </w:rPr>
            </w:pPr>
          </w:p>
        </w:tc>
        <w:tc>
          <w:tcPr>
            <w:tcW w:w="1080" w:type="dxa"/>
            <w:tcBorders>
              <w:top w:val="nil"/>
              <w:left w:val="nil"/>
              <w:bottom w:val="nil"/>
              <w:right w:val="nil"/>
            </w:tcBorders>
            <w:noWrap/>
            <w:vAlign w:val="bottom"/>
            <w:hideMark/>
          </w:tcPr>
          <w:p w14:paraId="78355BA2" w14:textId="77777777" w:rsidR="006E58B1" w:rsidRPr="0032547B" w:rsidRDefault="006E58B1" w:rsidP="006E58B1">
            <w:pPr>
              <w:widowControl/>
              <w:autoSpaceDE/>
              <w:autoSpaceDN/>
              <w:adjustRightInd/>
              <w:rPr>
                <w:rFonts w:ascii="Times New Roman" w:hAnsi="Times New Roman"/>
              </w:rPr>
            </w:pPr>
          </w:p>
        </w:tc>
        <w:tc>
          <w:tcPr>
            <w:tcW w:w="1200" w:type="dxa"/>
            <w:tcBorders>
              <w:top w:val="nil"/>
              <w:left w:val="nil"/>
              <w:bottom w:val="nil"/>
              <w:right w:val="nil"/>
            </w:tcBorders>
            <w:noWrap/>
            <w:vAlign w:val="bottom"/>
            <w:hideMark/>
          </w:tcPr>
          <w:p w14:paraId="320953E2" w14:textId="77777777" w:rsidR="006E58B1" w:rsidRPr="0032547B" w:rsidRDefault="006E58B1" w:rsidP="006E58B1">
            <w:pPr>
              <w:widowControl/>
              <w:autoSpaceDE/>
              <w:autoSpaceDN/>
              <w:adjustRightInd/>
              <w:rPr>
                <w:rFonts w:ascii="Times New Roman" w:hAnsi="Times New Roman"/>
              </w:rPr>
            </w:pPr>
          </w:p>
        </w:tc>
      </w:tr>
      <w:tr w:rsidR="006E58B1" w:rsidRPr="0032547B" w14:paraId="2388781E" w14:textId="77777777" w:rsidTr="00BD08B5">
        <w:trPr>
          <w:trHeight w:val="315"/>
        </w:trPr>
        <w:tc>
          <w:tcPr>
            <w:tcW w:w="1010" w:type="dxa"/>
            <w:tcBorders>
              <w:top w:val="nil"/>
              <w:left w:val="nil"/>
              <w:bottom w:val="nil"/>
              <w:right w:val="nil"/>
            </w:tcBorders>
            <w:noWrap/>
            <w:vAlign w:val="bottom"/>
            <w:hideMark/>
          </w:tcPr>
          <w:p w14:paraId="002F34C8" w14:textId="77777777" w:rsidR="006E58B1" w:rsidRPr="0032547B" w:rsidRDefault="006E58B1" w:rsidP="006E58B1">
            <w:pPr>
              <w:widowControl/>
              <w:autoSpaceDE/>
              <w:autoSpaceDN/>
              <w:adjustRightInd/>
              <w:rPr>
                <w:rFonts w:ascii="Times New Roman" w:hAnsi="Times New Roman"/>
              </w:rPr>
            </w:pPr>
          </w:p>
        </w:tc>
        <w:tc>
          <w:tcPr>
            <w:tcW w:w="6645" w:type="dxa"/>
            <w:gridSpan w:val="9"/>
            <w:tcBorders>
              <w:top w:val="single" w:sz="8" w:space="0" w:color="auto"/>
              <w:left w:val="single" w:sz="8" w:space="0" w:color="auto"/>
              <w:bottom w:val="single" w:sz="8" w:space="0" w:color="auto"/>
              <w:right w:val="single" w:sz="8" w:space="0" w:color="000000"/>
            </w:tcBorders>
            <w:shd w:val="clear" w:color="auto" w:fill="002060"/>
            <w:noWrap/>
            <w:vAlign w:val="center"/>
            <w:hideMark/>
          </w:tcPr>
          <w:p w14:paraId="2E0897C7" w14:textId="77777777" w:rsidR="006E58B1" w:rsidRPr="0032547B" w:rsidRDefault="006E58B1" w:rsidP="00BD08B5">
            <w:pPr>
              <w:widowControl/>
              <w:autoSpaceDE/>
              <w:autoSpaceDN/>
              <w:adjustRightInd/>
              <w:jc w:val="center"/>
              <w:rPr>
                <w:rFonts w:ascii="Times New Roman" w:hAnsi="Times New Roman"/>
                <w:b/>
                <w:bCs/>
                <w:color w:val="FFFFFF" w:themeColor="background1"/>
              </w:rPr>
            </w:pPr>
            <w:r w:rsidRPr="0032547B">
              <w:rPr>
                <w:rFonts w:ascii="Times New Roman" w:hAnsi="Times New Roman"/>
                <w:b/>
                <w:bCs/>
                <w:color w:val="FFFFFF" w:themeColor="background1"/>
              </w:rPr>
              <w:t>FAALİYET TÜRLERİNE GÖRE DAĞILIMLAR</w:t>
            </w:r>
          </w:p>
        </w:tc>
        <w:tc>
          <w:tcPr>
            <w:tcW w:w="1080" w:type="dxa"/>
            <w:tcBorders>
              <w:top w:val="nil"/>
              <w:left w:val="nil"/>
              <w:bottom w:val="nil"/>
              <w:right w:val="nil"/>
            </w:tcBorders>
            <w:noWrap/>
            <w:vAlign w:val="bottom"/>
            <w:hideMark/>
          </w:tcPr>
          <w:p w14:paraId="1AB36CD6" w14:textId="77777777" w:rsidR="006E58B1" w:rsidRPr="0032547B" w:rsidRDefault="006E58B1" w:rsidP="006E58B1">
            <w:pPr>
              <w:widowControl/>
              <w:autoSpaceDE/>
              <w:autoSpaceDN/>
              <w:adjustRightInd/>
              <w:jc w:val="center"/>
              <w:rPr>
                <w:rFonts w:ascii="Times New Roman" w:hAnsi="Times New Roman"/>
                <w:b/>
                <w:bCs/>
                <w:color w:val="000000"/>
              </w:rPr>
            </w:pPr>
          </w:p>
        </w:tc>
        <w:tc>
          <w:tcPr>
            <w:tcW w:w="1200" w:type="dxa"/>
            <w:tcBorders>
              <w:top w:val="nil"/>
              <w:left w:val="nil"/>
              <w:bottom w:val="nil"/>
              <w:right w:val="nil"/>
            </w:tcBorders>
            <w:noWrap/>
            <w:vAlign w:val="bottom"/>
            <w:hideMark/>
          </w:tcPr>
          <w:p w14:paraId="706310CD" w14:textId="77777777" w:rsidR="006E58B1" w:rsidRPr="0032547B" w:rsidRDefault="006E58B1" w:rsidP="006E58B1">
            <w:pPr>
              <w:widowControl/>
              <w:autoSpaceDE/>
              <w:autoSpaceDN/>
              <w:adjustRightInd/>
              <w:rPr>
                <w:rFonts w:ascii="Times New Roman" w:hAnsi="Times New Roman"/>
              </w:rPr>
            </w:pPr>
          </w:p>
        </w:tc>
      </w:tr>
      <w:tr w:rsidR="006E58B1" w:rsidRPr="0032547B" w14:paraId="553DBA1F" w14:textId="77777777" w:rsidTr="00BD08B5">
        <w:trPr>
          <w:trHeight w:val="195"/>
        </w:trPr>
        <w:tc>
          <w:tcPr>
            <w:tcW w:w="1010" w:type="dxa"/>
            <w:tcBorders>
              <w:top w:val="nil"/>
              <w:left w:val="nil"/>
              <w:bottom w:val="single" w:sz="4" w:space="0" w:color="FFFFFF" w:themeColor="background1"/>
              <w:right w:val="nil"/>
            </w:tcBorders>
            <w:noWrap/>
            <w:vAlign w:val="bottom"/>
            <w:hideMark/>
          </w:tcPr>
          <w:p w14:paraId="4574E340" w14:textId="77777777" w:rsidR="006E58B1" w:rsidRPr="0032547B" w:rsidRDefault="006E58B1" w:rsidP="006E58B1">
            <w:pPr>
              <w:widowControl/>
              <w:autoSpaceDE/>
              <w:autoSpaceDN/>
              <w:adjustRightInd/>
              <w:rPr>
                <w:rFonts w:ascii="Times New Roman" w:hAnsi="Times New Roman"/>
              </w:rPr>
            </w:pPr>
          </w:p>
        </w:tc>
        <w:tc>
          <w:tcPr>
            <w:tcW w:w="960" w:type="dxa"/>
            <w:tcBorders>
              <w:top w:val="nil"/>
              <w:left w:val="nil"/>
              <w:bottom w:val="single" w:sz="4" w:space="0" w:color="FFFFFF" w:themeColor="background1"/>
              <w:right w:val="nil"/>
            </w:tcBorders>
            <w:noWrap/>
            <w:vAlign w:val="bottom"/>
            <w:hideMark/>
          </w:tcPr>
          <w:p w14:paraId="303EEB9D" w14:textId="77777777" w:rsidR="006E58B1" w:rsidRPr="0032547B" w:rsidRDefault="006E58B1" w:rsidP="006E58B1">
            <w:pPr>
              <w:widowControl/>
              <w:autoSpaceDE/>
              <w:autoSpaceDN/>
              <w:adjustRightInd/>
              <w:rPr>
                <w:rFonts w:ascii="Times New Roman" w:hAnsi="Times New Roman"/>
              </w:rPr>
            </w:pPr>
          </w:p>
        </w:tc>
        <w:tc>
          <w:tcPr>
            <w:tcW w:w="960" w:type="dxa"/>
            <w:tcBorders>
              <w:top w:val="nil"/>
              <w:left w:val="nil"/>
              <w:bottom w:val="single" w:sz="4" w:space="0" w:color="FFFFFF" w:themeColor="background1"/>
              <w:right w:val="nil"/>
            </w:tcBorders>
            <w:noWrap/>
            <w:vAlign w:val="bottom"/>
            <w:hideMark/>
          </w:tcPr>
          <w:p w14:paraId="78E1A5F2" w14:textId="77777777" w:rsidR="006E58B1" w:rsidRPr="0032547B" w:rsidRDefault="006E58B1" w:rsidP="006E58B1">
            <w:pPr>
              <w:widowControl/>
              <w:autoSpaceDE/>
              <w:autoSpaceDN/>
              <w:adjustRightInd/>
              <w:rPr>
                <w:rFonts w:ascii="Times New Roman" w:hAnsi="Times New Roman"/>
              </w:rPr>
            </w:pPr>
          </w:p>
        </w:tc>
        <w:tc>
          <w:tcPr>
            <w:tcW w:w="960" w:type="dxa"/>
            <w:tcBorders>
              <w:top w:val="nil"/>
              <w:left w:val="nil"/>
              <w:bottom w:val="single" w:sz="4" w:space="0" w:color="FFFFFF" w:themeColor="background1"/>
              <w:right w:val="nil"/>
            </w:tcBorders>
            <w:noWrap/>
            <w:vAlign w:val="bottom"/>
            <w:hideMark/>
          </w:tcPr>
          <w:p w14:paraId="03A832CC" w14:textId="77777777" w:rsidR="006E58B1" w:rsidRPr="0032547B" w:rsidRDefault="006E58B1" w:rsidP="006E58B1">
            <w:pPr>
              <w:widowControl/>
              <w:autoSpaceDE/>
              <w:autoSpaceDN/>
              <w:adjustRightInd/>
              <w:rPr>
                <w:rFonts w:ascii="Times New Roman" w:hAnsi="Times New Roman"/>
              </w:rPr>
            </w:pPr>
          </w:p>
        </w:tc>
        <w:tc>
          <w:tcPr>
            <w:tcW w:w="960" w:type="dxa"/>
            <w:gridSpan w:val="2"/>
            <w:tcBorders>
              <w:top w:val="nil"/>
              <w:left w:val="nil"/>
              <w:bottom w:val="single" w:sz="4" w:space="0" w:color="FFFFFF" w:themeColor="background1"/>
              <w:right w:val="nil"/>
            </w:tcBorders>
            <w:noWrap/>
            <w:vAlign w:val="bottom"/>
            <w:hideMark/>
          </w:tcPr>
          <w:p w14:paraId="66B17594" w14:textId="77777777" w:rsidR="006E58B1" w:rsidRPr="0032547B" w:rsidRDefault="006E58B1" w:rsidP="006E58B1">
            <w:pPr>
              <w:widowControl/>
              <w:autoSpaceDE/>
              <w:autoSpaceDN/>
              <w:adjustRightInd/>
              <w:rPr>
                <w:rFonts w:ascii="Times New Roman" w:hAnsi="Times New Roman"/>
              </w:rPr>
            </w:pPr>
          </w:p>
        </w:tc>
        <w:tc>
          <w:tcPr>
            <w:tcW w:w="841" w:type="dxa"/>
            <w:tcBorders>
              <w:top w:val="nil"/>
              <w:left w:val="nil"/>
              <w:bottom w:val="single" w:sz="4" w:space="0" w:color="FFFFFF" w:themeColor="background1"/>
              <w:right w:val="nil"/>
            </w:tcBorders>
            <w:noWrap/>
            <w:vAlign w:val="bottom"/>
            <w:hideMark/>
          </w:tcPr>
          <w:p w14:paraId="40F894D1" w14:textId="77777777" w:rsidR="006E58B1" w:rsidRPr="0032547B" w:rsidRDefault="006E58B1" w:rsidP="006E58B1">
            <w:pPr>
              <w:widowControl/>
              <w:autoSpaceDE/>
              <w:autoSpaceDN/>
              <w:adjustRightInd/>
              <w:rPr>
                <w:rFonts w:ascii="Times New Roman" w:hAnsi="Times New Roman"/>
              </w:rPr>
            </w:pPr>
          </w:p>
        </w:tc>
        <w:tc>
          <w:tcPr>
            <w:tcW w:w="1108" w:type="dxa"/>
            <w:tcBorders>
              <w:top w:val="nil"/>
              <w:left w:val="nil"/>
              <w:bottom w:val="single" w:sz="4" w:space="0" w:color="FFFFFF" w:themeColor="background1"/>
              <w:right w:val="nil"/>
            </w:tcBorders>
            <w:noWrap/>
            <w:vAlign w:val="bottom"/>
            <w:hideMark/>
          </w:tcPr>
          <w:p w14:paraId="1B71FEE7" w14:textId="77777777" w:rsidR="006E58B1" w:rsidRPr="0032547B" w:rsidRDefault="006E58B1" w:rsidP="006E58B1">
            <w:pPr>
              <w:widowControl/>
              <w:autoSpaceDE/>
              <w:autoSpaceDN/>
              <w:adjustRightInd/>
              <w:rPr>
                <w:rFonts w:ascii="Times New Roman" w:hAnsi="Times New Roman"/>
              </w:rPr>
            </w:pPr>
          </w:p>
        </w:tc>
        <w:tc>
          <w:tcPr>
            <w:tcW w:w="856" w:type="dxa"/>
            <w:gridSpan w:val="2"/>
            <w:tcBorders>
              <w:top w:val="nil"/>
              <w:left w:val="nil"/>
              <w:bottom w:val="single" w:sz="4" w:space="0" w:color="FFFFFF" w:themeColor="background1"/>
              <w:right w:val="nil"/>
            </w:tcBorders>
            <w:noWrap/>
            <w:vAlign w:val="bottom"/>
            <w:hideMark/>
          </w:tcPr>
          <w:p w14:paraId="7F4CA9BF" w14:textId="77777777" w:rsidR="006E58B1" w:rsidRPr="0032547B" w:rsidRDefault="006E58B1" w:rsidP="006E58B1">
            <w:pPr>
              <w:widowControl/>
              <w:autoSpaceDE/>
              <w:autoSpaceDN/>
              <w:adjustRightInd/>
              <w:rPr>
                <w:rFonts w:ascii="Times New Roman" w:hAnsi="Times New Roman"/>
              </w:rPr>
            </w:pPr>
          </w:p>
        </w:tc>
        <w:tc>
          <w:tcPr>
            <w:tcW w:w="1080" w:type="dxa"/>
            <w:tcBorders>
              <w:top w:val="nil"/>
              <w:left w:val="nil"/>
              <w:bottom w:val="single" w:sz="4" w:space="0" w:color="FFFFFF" w:themeColor="background1"/>
              <w:right w:val="nil"/>
            </w:tcBorders>
            <w:noWrap/>
            <w:vAlign w:val="bottom"/>
            <w:hideMark/>
          </w:tcPr>
          <w:p w14:paraId="3B190FAE" w14:textId="77777777" w:rsidR="006E58B1" w:rsidRPr="0032547B" w:rsidRDefault="006E58B1" w:rsidP="006E58B1">
            <w:pPr>
              <w:widowControl/>
              <w:autoSpaceDE/>
              <w:autoSpaceDN/>
              <w:adjustRightInd/>
              <w:rPr>
                <w:rFonts w:ascii="Times New Roman" w:hAnsi="Times New Roman"/>
              </w:rPr>
            </w:pPr>
          </w:p>
        </w:tc>
        <w:tc>
          <w:tcPr>
            <w:tcW w:w="1200" w:type="dxa"/>
            <w:tcBorders>
              <w:top w:val="nil"/>
              <w:left w:val="nil"/>
              <w:bottom w:val="nil"/>
              <w:right w:val="nil"/>
            </w:tcBorders>
            <w:noWrap/>
            <w:vAlign w:val="bottom"/>
            <w:hideMark/>
          </w:tcPr>
          <w:p w14:paraId="4B7B5376" w14:textId="77777777" w:rsidR="006E58B1" w:rsidRPr="0032547B" w:rsidRDefault="006E58B1" w:rsidP="006E58B1">
            <w:pPr>
              <w:widowControl/>
              <w:autoSpaceDE/>
              <w:autoSpaceDN/>
              <w:adjustRightInd/>
              <w:rPr>
                <w:rFonts w:ascii="Times New Roman" w:hAnsi="Times New Roman"/>
              </w:rPr>
            </w:pPr>
          </w:p>
        </w:tc>
      </w:tr>
      <w:tr w:rsidR="006E58B1" w:rsidRPr="0032547B" w14:paraId="460CDF91" w14:textId="77777777" w:rsidTr="00BD08B5">
        <w:trPr>
          <w:gridAfter w:val="1"/>
          <w:wAfter w:w="1200" w:type="dxa"/>
          <w:trHeight w:val="450"/>
        </w:trPr>
        <w:tc>
          <w:tcPr>
            <w:tcW w:w="2930"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3C1A1273" w14:textId="77777777" w:rsidR="006E58B1" w:rsidRPr="0032547B" w:rsidRDefault="006E58B1" w:rsidP="006E58B1">
            <w:pPr>
              <w:widowControl/>
              <w:autoSpaceDE/>
              <w:autoSpaceDN/>
              <w:adjustRightInd/>
              <w:jc w:val="center"/>
              <w:rPr>
                <w:rFonts w:ascii="Times New Roman" w:hAnsi="Times New Roman"/>
                <w:b/>
                <w:color w:val="FFFFFF" w:themeColor="background1"/>
              </w:rPr>
            </w:pPr>
            <w:r w:rsidRPr="0032547B">
              <w:rPr>
                <w:rFonts w:ascii="Times New Roman" w:hAnsi="Times New Roman"/>
                <w:b/>
                <w:color w:val="FFFFFF" w:themeColor="background1"/>
              </w:rPr>
              <w:t>FAALİYET TÜRÜ</w:t>
            </w:r>
          </w:p>
        </w:tc>
        <w:tc>
          <w:tcPr>
            <w:tcW w:w="1747"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4F42A1CA" w14:textId="77777777" w:rsidR="006E58B1" w:rsidRPr="0032547B" w:rsidRDefault="006E58B1" w:rsidP="006E58B1">
            <w:pPr>
              <w:widowControl/>
              <w:autoSpaceDE/>
              <w:autoSpaceDN/>
              <w:adjustRightInd/>
              <w:jc w:val="center"/>
              <w:rPr>
                <w:rFonts w:ascii="Times New Roman" w:hAnsi="Times New Roman"/>
                <w:b/>
                <w:color w:val="FFFFFF" w:themeColor="background1"/>
              </w:rPr>
            </w:pPr>
            <w:r w:rsidRPr="0032547B">
              <w:rPr>
                <w:rFonts w:ascii="Times New Roman" w:hAnsi="Times New Roman"/>
                <w:b/>
                <w:color w:val="FFFFFF" w:themeColor="background1"/>
              </w:rPr>
              <w:t>KAPSAMI     (ULUSAL)</w:t>
            </w:r>
          </w:p>
        </w:tc>
        <w:tc>
          <w:tcPr>
            <w:tcW w:w="2268" w:type="dxa"/>
            <w:gridSpan w:val="4"/>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4A459E52" w14:textId="77777777" w:rsidR="006E58B1" w:rsidRPr="0032547B" w:rsidRDefault="006E58B1" w:rsidP="006E58B1">
            <w:pPr>
              <w:widowControl/>
              <w:autoSpaceDE/>
              <w:autoSpaceDN/>
              <w:adjustRightInd/>
              <w:jc w:val="center"/>
              <w:rPr>
                <w:rFonts w:ascii="Times New Roman" w:hAnsi="Times New Roman"/>
                <w:b/>
                <w:color w:val="FFFFFF" w:themeColor="background1"/>
              </w:rPr>
            </w:pPr>
            <w:r w:rsidRPr="0032547B">
              <w:rPr>
                <w:rFonts w:ascii="Times New Roman" w:hAnsi="Times New Roman"/>
                <w:b/>
                <w:color w:val="FFFFFF" w:themeColor="background1"/>
              </w:rPr>
              <w:t>KAPSAMI (ULUSLARARASI)</w:t>
            </w:r>
          </w:p>
        </w:tc>
        <w:tc>
          <w:tcPr>
            <w:tcW w:w="1790"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6BD784C1" w14:textId="77777777" w:rsidR="006E58B1" w:rsidRPr="0032547B" w:rsidRDefault="006E58B1" w:rsidP="006E58B1">
            <w:pPr>
              <w:widowControl/>
              <w:autoSpaceDE/>
              <w:autoSpaceDN/>
              <w:adjustRightInd/>
              <w:jc w:val="center"/>
              <w:rPr>
                <w:rFonts w:ascii="Times New Roman" w:hAnsi="Times New Roman"/>
                <w:b/>
                <w:color w:val="FFFFFF" w:themeColor="background1"/>
              </w:rPr>
            </w:pPr>
            <w:r w:rsidRPr="0032547B">
              <w:rPr>
                <w:rFonts w:ascii="Times New Roman" w:hAnsi="Times New Roman"/>
                <w:b/>
                <w:color w:val="FFFFFF" w:themeColor="background1"/>
              </w:rPr>
              <w:t>TOPLAM</w:t>
            </w:r>
          </w:p>
        </w:tc>
      </w:tr>
      <w:tr w:rsidR="006E58B1" w:rsidRPr="0032547B" w14:paraId="66B6362B" w14:textId="77777777" w:rsidTr="00BD08B5">
        <w:trPr>
          <w:gridAfter w:val="1"/>
          <w:wAfter w:w="1200" w:type="dxa"/>
          <w:trHeight w:val="450"/>
        </w:trPr>
        <w:tc>
          <w:tcPr>
            <w:tcW w:w="2930"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76E99676" w14:textId="77777777" w:rsidR="006E58B1" w:rsidRPr="0032547B" w:rsidRDefault="006E58B1" w:rsidP="006E58B1">
            <w:pPr>
              <w:widowControl/>
              <w:autoSpaceDE/>
              <w:autoSpaceDN/>
              <w:adjustRightInd/>
              <w:rPr>
                <w:rFonts w:ascii="Times New Roman" w:hAnsi="Times New Roman"/>
                <w:color w:val="000000"/>
              </w:rPr>
            </w:pPr>
          </w:p>
        </w:tc>
        <w:tc>
          <w:tcPr>
            <w:tcW w:w="1747"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7A3E366F" w14:textId="77777777" w:rsidR="006E58B1" w:rsidRPr="0032547B" w:rsidRDefault="006E58B1" w:rsidP="006E58B1">
            <w:pPr>
              <w:widowControl/>
              <w:autoSpaceDE/>
              <w:autoSpaceDN/>
              <w:adjustRightInd/>
              <w:rPr>
                <w:rFonts w:ascii="Times New Roman" w:hAnsi="Times New Roman"/>
                <w:color w:val="000000"/>
              </w:rPr>
            </w:pPr>
          </w:p>
        </w:tc>
        <w:tc>
          <w:tcPr>
            <w:tcW w:w="2268" w:type="dxa"/>
            <w:gridSpan w:val="4"/>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3FBB2D0C" w14:textId="77777777" w:rsidR="006E58B1" w:rsidRPr="0032547B" w:rsidRDefault="006E58B1" w:rsidP="006E58B1">
            <w:pPr>
              <w:widowControl/>
              <w:autoSpaceDE/>
              <w:autoSpaceDN/>
              <w:adjustRightInd/>
              <w:rPr>
                <w:rFonts w:ascii="Times New Roman" w:hAnsi="Times New Roman"/>
                <w:color w:val="000000"/>
              </w:rPr>
            </w:pPr>
          </w:p>
        </w:tc>
        <w:tc>
          <w:tcPr>
            <w:tcW w:w="1790"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0ABBEE6B" w14:textId="77777777" w:rsidR="006E58B1" w:rsidRPr="0032547B" w:rsidRDefault="006E58B1" w:rsidP="006E58B1">
            <w:pPr>
              <w:widowControl/>
              <w:autoSpaceDE/>
              <w:autoSpaceDN/>
              <w:adjustRightInd/>
              <w:rPr>
                <w:rFonts w:ascii="Times New Roman" w:hAnsi="Times New Roman"/>
                <w:color w:val="000000"/>
              </w:rPr>
            </w:pPr>
          </w:p>
        </w:tc>
      </w:tr>
      <w:tr w:rsidR="006E58B1" w:rsidRPr="0032547B" w14:paraId="7EDF41A0" w14:textId="77777777" w:rsidTr="00BD0394">
        <w:trPr>
          <w:gridAfter w:val="1"/>
          <w:wAfter w:w="1200" w:type="dxa"/>
          <w:trHeight w:val="340"/>
        </w:trPr>
        <w:tc>
          <w:tcPr>
            <w:tcW w:w="293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7748EB68" w14:textId="77777777" w:rsidR="006E58B1" w:rsidRPr="0032547B" w:rsidRDefault="00D47092" w:rsidP="00D47092">
            <w:pPr>
              <w:widowControl/>
              <w:autoSpaceDE/>
              <w:autoSpaceDN/>
              <w:adjustRightInd/>
              <w:rPr>
                <w:rFonts w:ascii="Times New Roman" w:hAnsi="Times New Roman"/>
                <w:color w:val="FFFFFF" w:themeColor="background1"/>
              </w:rPr>
            </w:pPr>
            <w:r w:rsidRPr="0032547B">
              <w:rPr>
                <w:rFonts w:ascii="Times New Roman" w:hAnsi="Times New Roman"/>
                <w:color w:val="FFFFFF" w:themeColor="background1"/>
              </w:rPr>
              <w:t>Sempozyum</w:t>
            </w:r>
          </w:p>
        </w:tc>
        <w:tc>
          <w:tcPr>
            <w:tcW w:w="174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center"/>
            <w:hideMark/>
          </w:tcPr>
          <w:p w14:paraId="437BE22D" w14:textId="71805A2E" w:rsidR="006E58B1" w:rsidRPr="0032547B" w:rsidRDefault="00A23942" w:rsidP="00BD0394">
            <w:pPr>
              <w:widowControl/>
              <w:autoSpaceDE/>
              <w:autoSpaceDN/>
              <w:adjustRightInd/>
              <w:jc w:val="center"/>
              <w:rPr>
                <w:rFonts w:ascii="Times New Roman" w:hAnsi="Times New Roman"/>
                <w:color w:val="000000"/>
              </w:rPr>
            </w:pPr>
            <w:r>
              <w:rPr>
                <w:rFonts w:ascii="Times New Roman" w:hAnsi="Times New Roman"/>
                <w:color w:val="000000"/>
              </w:rPr>
              <w:t>1</w:t>
            </w:r>
          </w:p>
        </w:tc>
        <w:tc>
          <w:tcPr>
            <w:tcW w:w="226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center"/>
            <w:hideMark/>
          </w:tcPr>
          <w:p w14:paraId="02A0B9AF" w14:textId="1FEF9A68" w:rsidR="006E58B1" w:rsidRPr="0032547B" w:rsidRDefault="00A23942" w:rsidP="00BD0394">
            <w:pPr>
              <w:widowControl/>
              <w:autoSpaceDE/>
              <w:autoSpaceDN/>
              <w:adjustRightInd/>
              <w:jc w:val="center"/>
              <w:rPr>
                <w:rFonts w:ascii="Times New Roman" w:hAnsi="Times New Roman"/>
                <w:color w:val="000000"/>
              </w:rPr>
            </w:pPr>
            <w:r>
              <w:rPr>
                <w:rFonts w:ascii="Times New Roman" w:hAnsi="Times New Roman"/>
                <w:color w:val="000000"/>
              </w:rPr>
              <w:t>8</w:t>
            </w:r>
          </w:p>
        </w:tc>
        <w:tc>
          <w:tcPr>
            <w:tcW w:w="17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center"/>
            <w:hideMark/>
          </w:tcPr>
          <w:p w14:paraId="6B00202D" w14:textId="72287720" w:rsidR="006E58B1" w:rsidRPr="0032547B" w:rsidRDefault="00A23942" w:rsidP="00BD0394">
            <w:pPr>
              <w:widowControl/>
              <w:autoSpaceDE/>
              <w:autoSpaceDN/>
              <w:adjustRightInd/>
              <w:jc w:val="center"/>
              <w:rPr>
                <w:rFonts w:ascii="Times New Roman" w:hAnsi="Times New Roman"/>
                <w:color w:val="000000"/>
              </w:rPr>
            </w:pPr>
            <w:r>
              <w:rPr>
                <w:rFonts w:ascii="Times New Roman" w:hAnsi="Times New Roman"/>
                <w:color w:val="000000"/>
              </w:rPr>
              <w:t>9</w:t>
            </w:r>
          </w:p>
        </w:tc>
      </w:tr>
      <w:tr w:rsidR="006E58B1" w:rsidRPr="0032547B" w14:paraId="3869BE24" w14:textId="77777777" w:rsidTr="00BD0394">
        <w:trPr>
          <w:gridAfter w:val="1"/>
          <w:wAfter w:w="1200" w:type="dxa"/>
          <w:trHeight w:val="340"/>
        </w:trPr>
        <w:tc>
          <w:tcPr>
            <w:tcW w:w="293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55E5A1D1" w14:textId="77777777" w:rsidR="006E58B1" w:rsidRPr="0032547B" w:rsidRDefault="00D47092" w:rsidP="00D47092">
            <w:pPr>
              <w:widowControl/>
              <w:autoSpaceDE/>
              <w:autoSpaceDN/>
              <w:adjustRightInd/>
              <w:rPr>
                <w:rFonts w:ascii="Times New Roman" w:hAnsi="Times New Roman"/>
                <w:color w:val="FFFFFF" w:themeColor="background1"/>
              </w:rPr>
            </w:pPr>
            <w:r w:rsidRPr="0032547B">
              <w:rPr>
                <w:rFonts w:ascii="Times New Roman" w:hAnsi="Times New Roman"/>
                <w:color w:val="FFFFFF" w:themeColor="background1"/>
              </w:rPr>
              <w:t>Kongre</w:t>
            </w:r>
          </w:p>
        </w:tc>
        <w:tc>
          <w:tcPr>
            <w:tcW w:w="174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657DB128" w14:textId="6AC828C5" w:rsidR="006E58B1" w:rsidRPr="0032547B" w:rsidRDefault="00A23942" w:rsidP="00BD0394">
            <w:pPr>
              <w:widowControl/>
              <w:autoSpaceDE/>
              <w:autoSpaceDN/>
              <w:adjustRightInd/>
              <w:jc w:val="center"/>
              <w:rPr>
                <w:rFonts w:ascii="Times New Roman" w:hAnsi="Times New Roman"/>
                <w:color w:val="000000"/>
              </w:rPr>
            </w:pPr>
            <w:r>
              <w:rPr>
                <w:rFonts w:ascii="Times New Roman" w:hAnsi="Times New Roman"/>
                <w:color w:val="000000"/>
              </w:rPr>
              <w:t>2</w:t>
            </w:r>
          </w:p>
        </w:tc>
        <w:tc>
          <w:tcPr>
            <w:tcW w:w="226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22022A65" w14:textId="52A9DBA2" w:rsidR="006E58B1" w:rsidRPr="0032547B" w:rsidRDefault="00A23942" w:rsidP="00BD0394">
            <w:pPr>
              <w:widowControl/>
              <w:autoSpaceDE/>
              <w:autoSpaceDN/>
              <w:adjustRightInd/>
              <w:jc w:val="center"/>
              <w:rPr>
                <w:rFonts w:ascii="Times New Roman" w:hAnsi="Times New Roman"/>
                <w:color w:val="000000"/>
              </w:rPr>
            </w:pPr>
            <w:r>
              <w:rPr>
                <w:rFonts w:ascii="Times New Roman" w:hAnsi="Times New Roman"/>
                <w:color w:val="000000"/>
              </w:rPr>
              <w:t>14</w:t>
            </w:r>
          </w:p>
        </w:tc>
        <w:tc>
          <w:tcPr>
            <w:tcW w:w="17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48211685" w14:textId="60F059E5" w:rsidR="006E58B1" w:rsidRPr="0032547B" w:rsidRDefault="00BD0394" w:rsidP="00A23942">
            <w:pPr>
              <w:widowControl/>
              <w:autoSpaceDE/>
              <w:autoSpaceDN/>
              <w:adjustRightInd/>
              <w:jc w:val="center"/>
              <w:rPr>
                <w:rFonts w:ascii="Times New Roman" w:hAnsi="Times New Roman"/>
                <w:color w:val="000000"/>
              </w:rPr>
            </w:pPr>
            <w:r w:rsidRPr="0032547B">
              <w:rPr>
                <w:rFonts w:ascii="Times New Roman" w:hAnsi="Times New Roman"/>
                <w:color w:val="000000"/>
              </w:rPr>
              <w:t>1</w:t>
            </w:r>
            <w:r w:rsidR="00A23942">
              <w:rPr>
                <w:rFonts w:ascii="Times New Roman" w:hAnsi="Times New Roman"/>
                <w:color w:val="000000"/>
              </w:rPr>
              <w:t>6</w:t>
            </w:r>
          </w:p>
        </w:tc>
      </w:tr>
      <w:tr w:rsidR="006E58B1" w:rsidRPr="0032547B" w14:paraId="593FD10C" w14:textId="77777777" w:rsidTr="00BD0394">
        <w:trPr>
          <w:gridAfter w:val="1"/>
          <w:wAfter w:w="1200" w:type="dxa"/>
          <w:trHeight w:val="340"/>
        </w:trPr>
        <w:tc>
          <w:tcPr>
            <w:tcW w:w="293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4BB02C0A" w14:textId="77777777" w:rsidR="006E58B1" w:rsidRPr="0032547B" w:rsidRDefault="00D47092" w:rsidP="00D47092">
            <w:pPr>
              <w:widowControl/>
              <w:autoSpaceDE/>
              <w:autoSpaceDN/>
              <w:adjustRightInd/>
              <w:rPr>
                <w:rFonts w:ascii="Times New Roman" w:hAnsi="Times New Roman"/>
                <w:color w:val="FFFFFF" w:themeColor="background1"/>
              </w:rPr>
            </w:pPr>
            <w:r w:rsidRPr="0032547B">
              <w:rPr>
                <w:rFonts w:ascii="Times New Roman" w:hAnsi="Times New Roman"/>
                <w:color w:val="FFFFFF" w:themeColor="background1"/>
              </w:rPr>
              <w:t>Konferans</w:t>
            </w:r>
          </w:p>
        </w:tc>
        <w:tc>
          <w:tcPr>
            <w:tcW w:w="174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center"/>
            <w:hideMark/>
          </w:tcPr>
          <w:p w14:paraId="409667FB" w14:textId="3D0FFB7D" w:rsidR="006E58B1" w:rsidRPr="0032547B" w:rsidRDefault="006E58B1" w:rsidP="00BD0394">
            <w:pPr>
              <w:widowControl/>
              <w:autoSpaceDE/>
              <w:autoSpaceDN/>
              <w:adjustRightInd/>
              <w:jc w:val="center"/>
              <w:rPr>
                <w:rFonts w:ascii="Times New Roman" w:hAnsi="Times New Roman"/>
                <w:color w:val="000000"/>
              </w:rPr>
            </w:pPr>
          </w:p>
        </w:tc>
        <w:tc>
          <w:tcPr>
            <w:tcW w:w="226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center"/>
            <w:hideMark/>
          </w:tcPr>
          <w:p w14:paraId="651FD4AF" w14:textId="77777777" w:rsidR="006E58B1" w:rsidRPr="0032547B" w:rsidRDefault="006E58B1" w:rsidP="00BD0394">
            <w:pPr>
              <w:widowControl/>
              <w:autoSpaceDE/>
              <w:autoSpaceDN/>
              <w:adjustRightInd/>
              <w:jc w:val="center"/>
              <w:rPr>
                <w:rFonts w:ascii="Times New Roman" w:hAnsi="Times New Roman"/>
                <w:color w:val="000000"/>
              </w:rPr>
            </w:pPr>
          </w:p>
        </w:tc>
        <w:tc>
          <w:tcPr>
            <w:tcW w:w="17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center"/>
            <w:hideMark/>
          </w:tcPr>
          <w:p w14:paraId="112F28E0" w14:textId="2AFB1486" w:rsidR="006E58B1" w:rsidRPr="0032547B" w:rsidRDefault="006E58B1" w:rsidP="00BD0394">
            <w:pPr>
              <w:widowControl/>
              <w:autoSpaceDE/>
              <w:autoSpaceDN/>
              <w:adjustRightInd/>
              <w:jc w:val="center"/>
              <w:rPr>
                <w:rFonts w:ascii="Times New Roman" w:hAnsi="Times New Roman"/>
                <w:color w:val="000000"/>
              </w:rPr>
            </w:pPr>
          </w:p>
        </w:tc>
      </w:tr>
      <w:tr w:rsidR="006E58B1" w:rsidRPr="0032547B" w14:paraId="468F3CC1" w14:textId="77777777" w:rsidTr="00BD0394">
        <w:trPr>
          <w:gridAfter w:val="1"/>
          <w:wAfter w:w="1200" w:type="dxa"/>
          <w:trHeight w:val="340"/>
        </w:trPr>
        <w:tc>
          <w:tcPr>
            <w:tcW w:w="293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004391A1" w14:textId="77777777" w:rsidR="006E58B1" w:rsidRPr="0032547B" w:rsidRDefault="00D47092" w:rsidP="00D47092">
            <w:pPr>
              <w:widowControl/>
              <w:autoSpaceDE/>
              <w:autoSpaceDN/>
              <w:adjustRightInd/>
              <w:rPr>
                <w:rFonts w:ascii="Times New Roman" w:hAnsi="Times New Roman"/>
                <w:color w:val="FFFFFF" w:themeColor="background1"/>
              </w:rPr>
            </w:pPr>
            <w:proofErr w:type="spellStart"/>
            <w:r w:rsidRPr="0032547B">
              <w:rPr>
                <w:rFonts w:ascii="Times New Roman" w:hAnsi="Times New Roman"/>
                <w:color w:val="FFFFFF" w:themeColor="background1"/>
              </w:rPr>
              <w:t>Çalıştay</w:t>
            </w:r>
            <w:proofErr w:type="spellEnd"/>
          </w:p>
        </w:tc>
        <w:tc>
          <w:tcPr>
            <w:tcW w:w="174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3B367FEA" w14:textId="292FD110" w:rsidR="006E58B1" w:rsidRPr="0032547B" w:rsidRDefault="006E58B1" w:rsidP="00BD0394">
            <w:pPr>
              <w:widowControl/>
              <w:autoSpaceDE/>
              <w:autoSpaceDN/>
              <w:adjustRightInd/>
              <w:jc w:val="center"/>
              <w:rPr>
                <w:rFonts w:ascii="Times New Roman" w:hAnsi="Times New Roman"/>
                <w:color w:val="000000"/>
              </w:rPr>
            </w:pPr>
          </w:p>
        </w:tc>
        <w:tc>
          <w:tcPr>
            <w:tcW w:w="226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34D61737" w14:textId="30DCA388" w:rsidR="006E58B1" w:rsidRPr="0032547B" w:rsidRDefault="006E58B1" w:rsidP="00BD0394">
            <w:pPr>
              <w:widowControl/>
              <w:autoSpaceDE/>
              <w:autoSpaceDN/>
              <w:adjustRightInd/>
              <w:jc w:val="center"/>
              <w:rPr>
                <w:rFonts w:ascii="Times New Roman" w:hAnsi="Times New Roman"/>
                <w:color w:val="000000"/>
              </w:rPr>
            </w:pPr>
          </w:p>
        </w:tc>
        <w:tc>
          <w:tcPr>
            <w:tcW w:w="17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14456DBA" w14:textId="4C2B0F69" w:rsidR="006E58B1" w:rsidRPr="0032547B" w:rsidRDefault="006E58B1" w:rsidP="00BD0394">
            <w:pPr>
              <w:widowControl/>
              <w:autoSpaceDE/>
              <w:autoSpaceDN/>
              <w:adjustRightInd/>
              <w:jc w:val="center"/>
              <w:rPr>
                <w:rFonts w:ascii="Times New Roman" w:hAnsi="Times New Roman"/>
                <w:color w:val="000000"/>
              </w:rPr>
            </w:pPr>
          </w:p>
        </w:tc>
      </w:tr>
      <w:tr w:rsidR="006E58B1" w:rsidRPr="0032547B" w14:paraId="63A40378" w14:textId="77777777" w:rsidTr="00BD0394">
        <w:trPr>
          <w:gridAfter w:val="1"/>
          <w:wAfter w:w="1200" w:type="dxa"/>
          <w:trHeight w:val="340"/>
        </w:trPr>
        <w:tc>
          <w:tcPr>
            <w:tcW w:w="293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001A9D32" w14:textId="77777777" w:rsidR="006E58B1" w:rsidRPr="0032547B" w:rsidRDefault="00D47092" w:rsidP="00D47092">
            <w:pPr>
              <w:widowControl/>
              <w:autoSpaceDE/>
              <w:autoSpaceDN/>
              <w:adjustRightInd/>
              <w:rPr>
                <w:rFonts w:ascii="Times New Roman" w:hAnsi="Times New Roman"/>
                <w:color w:val="FFFFFF" w:themeColor="background1"/>
              </w:rPr>
            </w:pPr>
            <w:r w:rsidRPr="0032547B">
              <w:rPr>
                <w:rFonts w:ascii="Times New Roman" w:hAnsi="Times New Roman"/>
                <w:color w:val="FFFFFF" w:themeColor="background1"/>
              </w:rPr>
              <w:t>Panel</w:t>
            </w:r>
          </w:p>
        </w:tc>
        <w:tc>
          <w:tcPr>
            <w:tcW w:w="174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center"/>
            <w:hideMark/>
          </w:tcPr>
          <w:p w14:paraId="180D3BEB" w14:textId="1BD10741" w:rsidR="006E58B1" w:rsidRPr="0032547B" w:rsidRDefault="00A23942" w:rsidP="00BD0394">
            <w:pPr>
              <w:widowControl/>
              <w:autoSpaceDE/>
              <w:autoSpaceDN/>
              <w:adjustRightInd/>
              <w:jc w:val="center"/>
              <w:rPr>
                <w:rFonts w:ascii="Times New Roman" w:hAnsi="Times New Roman"/>
                <w:color w:val="000000"/>
              </w:rPr>
            </w:pPr>
            <w:r>
              <w:rPr>
                <w:rFonts w:ascii="Times New Roman" w:hAnsi="Times New Roman"/>
                <w:color w:val="000000"/>
              </w:rPr>
              <w:t>2</w:t>
            </w:r>
          </w:p>
        </w:tc>
        <w:tc>
          <w:tcPr>
            <w:tcW w:w="226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center"/>
            <w:hideMark/>
          </w:tcPr>
          <w:p w14:paraId="4EC0550D" w14:textId="77777777" w:rsidR="006E58B1" w:rsidRPr="0032547B" w:rsidRDefault="006E58B1" w:rsidP="00BD0394">
            <w:pPr>
              <w:widowControl/>
              <w:autoSpaceDE/>
              <w:autoSpaceDN/>
              <w:adjustRightInd/>
              <w:jc w:val="center"/>
              <w:rPr>
                <w:rFonts w:ascii="Times New Roman" w:hAnsi="Times New Roman"/>
                <w:color w:val="000000"/>
              </w:rPr>
            </w:pPr>
          </w:p>
        </w:tc>
        <w:tc>
          <w:tcPr>
            <w:tcW w:w="17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center"/>
            <w:hideMark/>
          </w:tcPr>
          <w:p w14:paraId="438BC226" w14:textId="7E66E34D" w:rsidR="006E58B1" w:rsidRPr="0032547B" w:rsidRDefault="00A23942" w:rsidP="00BD0394">
            <w:pPr>
              <w:widowControl/>
              <w:autoSpaceDE/>
              <w:autoSpaceDN/>
              <w:adjustRightInd/>
              <w:jc w:val="center"/>
              <w:rPr>
                <w:rFonts w:ascii="Times New Roman" w:hAnsi="Times New Roman"/>
                <w:color w:val="000000"/>
              </w:rPr>
            </w:pPr>
            <w:r>
              <w:rPr>
                <w:rFonts w:ascii="Times New Roman" w:hAnsi="Times New Roman"/>
                <w:color w:val="000000"/>
              </w:rPr>
              <w:t>2</w:t>
            </w:r>
          </w:p>
        </w:tc>
      </w:tr>
      <w:tr w:rsidR="006E58B1" w:rsidRPr="0032547B" w14:paraId="17EAC6A0" w14:textId="77777777" w:rsidTr="00BD0394">
        <w:trPr>
          <w:gridAfter w:val="1"/>
          <w:wAfter w:w="1200" w:type="dxa"/>
          <w:trHeight w:val="340"/>
        </w:trPr>
        <w:tc>
          <w:tcPr>
            <w:tcW w:w="293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2626005E" w14:textId="77777777" w:rsidR="006E58B1" w:rsidRPr="0032547B" w:rsidRDefault="00D47092" w:rsidP="00D47092">
            <w:pPr>
              <w:widowControl/>
              <w:autoSpaceDE/>
              <w:autoSpaceDN/>
              <w:adjustRightInd/>
              <w:rPr>
                <w:rFonts w:ascii="Times New Roman" w:hAnsi="Times New Roman"/>
                <w:color w:val="FFFFFF" w:themeColor="background1"/>
              </w:rPr>
            </w:pPr>
            <w:r w:rsidRPr="0032547B">
              <w:rPr>
                <w:rFonts w:ascii="Times New Roman" w:hAnsi="Times New Roman"/>
                <w:color w:val="FFFFFF" w:themeColor="background1"/>
              </w:rPr>
              <w:t>Seminer</w:t>
            </w:r>
          </w:p>
        </w:tc>
        <w:tc>
          <w:tcPr>
            <w:tcW w:w="174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1AE8CD99" w14:textId="77777777" w:rsidR="006E58B1" w:rsidRPr="0032547B" w:rsidRDefault="00BD0394" w:rsidP="00BD0394">
            <w:pPr>
              <w:widowControl/>
              <w:autoSpaceDE/>
              <w:autoSpaceDN/>
              <w:adjustRightInd/>
              <w:jc w:val="center"/>
              <w:rPr>
                <w:rFonts w:ascii="Times New Roman" w:hAnsi="Times New Roman"/>
                <w:color w:val="000000"/>
              </w:rPr>
            </w:pPr>
            <w:r w:rsidRPr="0032547B">
              <w:rPr>
                <w:rFonts w:ascii="Times New Roman" w:hAnsi="Times New Roman"/>
                <w:color w:val="000000"/>
              </w:rPr>
              <w:t>8</w:t>
            </w:r>
          </w:p>
        </w:tc>
        <w:tc>
          <w:tcPr>
            <w:tcW w:w="226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702429F1" w14:textId="77777777" w:rsidR="006E58B1" w:rsidRPr="0032547B" w:rsidRDefault="006E58B1" w:rsidP="00BD0394">
            <w:pPr>
              <w:widowControl/>
              <w:autoSpaceDE/>
              <w:autoSpaceDN/>
              <w:adjustRightInd/>
              <w:jc w:val="center"/>
              <w:rPr>
                <w:rFonts w:ascii="Times New Roman" w:hAnsi="Times New Roman"/>
                <w:color w:val="000000"/>
              </w:rPr>
            </w:pPr>
          </w:p>
        </w:tc>
        <w:tc>
          <w:tcPr>
            <w:tcW w:w="17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3669E7B4" w14:textId="77777777" w:rsidR="006E58B1" w:rsidRPr="0032547B" w:rsidRDefault="00BD0394" w:rsidP="00BD0394">
            <w:pPr>
              <w:widowControl/>
              <w:autoSpaceDE/>
              <w:autoSpaceDN/>
              <w:adjustRightInd/>
              <w:jc w:val="center"/>
              <w:rPr>
                <w:rFonts w:ascii="Times New Roman" w:hAnsi="Times New Roman"/>
                <w:color w:val="000000"/>
              </w:rPr>
            </w:pPr>
            <w:r w:rsidRPr="0032547B">
              <w:rPr>
                <w:rFonts w:ascii="Times New Roman" w:hAnsi="Times New Roman"/>
                <w:color w:val="000000"/>
              </w:rPr>
              <w:t>8</w:t>
            </w:r>
          </w:p>
        </w:tc>
      </w:tr>
      <w:tr w:rsidR="006E58B1" w:rsidRPr="0032547B" w14:paraId="5938AB25" w14:textId="77777777" w:rsidTr="00BD0394">
        <w:trPr>
          <w:gridAfter w:val="1"/>
          <w:wAfter w:w="1200" w:type="dxa"/>
          <w:trHeight w:val="340"/>
        </w:trPr>
        <w:tc>
          <w:tcPr>
            <w:tcW w:w="293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24D2A09F" w14:textId="77777777" w:rsidR="006E58B1" w:rsidRPr="0032547B" w:rsidRDefault="00D47092" w:rsidP="00D47092">
            <w:pPr>
              <w:widowControl/>
              <w:autoSpaceDE/>
              <w:autoSpaceDN/>
              <w:adjustRightInd/>
              <w:rPr>
                <w:rFonts w:ascii="Times New Roman" w:hAnsi="Times New Roman"/>
                <w:color w:val="FFFFFF" w:themeColor="background1"/>
              </w:rPr>
            </w:pPr>
            <w:r w:rsidRPr="0032547B">
              <w:rPr>
                <w:rFonts w:ascii="Times New Roman" w:hAnsi="Times New Roman"/>
                <w:color w:val="FFFFFF" w:themeColor="background1"/>
              </w:rPr>
              <w:t>Söyleşi</w:t>
            </w:r>
          </w:p>
        </w:tc>
        <w:tc>
          <w:tcPr>
            <w:tcW w:w="174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center"/>
            <w:hideMark/>
          </w:tcPr>
          <w:p w14:paraId="3F68CBF4" w14:textId="6A27A385" w:rsidR="006E58B1" w:rsidRPr="0032547B" w:rsidRDefault="00A23942" w:rsidP="00BD0394">
            <w:pPr>
              <w:widowControl/>
              <w:autoSpaceDE/>
              <w:autoSpaceDN/>
              <w:adjustRightInd/>
              <w:jc w:val="center"/>
              <w:rPr>
                <w:rFonts w:ascii="Times New Roman" w:hAnsi="Times New Roman"/>
                <w:color w:val="000000"/>
              </w:rPr>
            </w:pPr>
            <w:r>
              <w:rPr>
                <w:rFonts w:ascii="Times New Roman" w:hAnsi="Times New Roman"/>
                <w:color w:val="000000"/>
              </w:rPr>
              <w:t>42</w:t>
            </w:r>
          </w:p>
        </w:tc>
        <w:tc>
          <w:tcPr>
            <w:tcW w:w="226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center"/>
            <w:hideMark/>
          </w:tcPr>
          <w:p w14:paraId="32652177" w14:textId="77777777" w:rsidR="006E58B1" w:rsidRPr="0032547B" w:rsidRDefault="006E58B1" w:rsidP="00BD0394">
            <w:pPr>
              <w:widowControl/>
              <w:autoSpaceDE/>
              <w:autoSpaceDN/>
              <w:adjustRightInd/>
              <w:jc w:val="center"/>
              <w:rPr>
                <w:rFonts w:ascii="Times New Roman" w:hAnsi="Times New Roman"/>
                <w:color w:val="000000"/>
              </w:rPr>
            </w:pPr>
          </w:p>
        </w:tc>
        <w:tc>
          <w:tcPr>
            <w:tcW w:w="17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center"/>
            <w:hideMark/>
          </w:tcPr>
          <w:p w14:paraId="6CC19331" w14:textId="47EA3102" w:rsidR="006E58B1" w:rsidRPr="0032547B" w:rsidRDefault="00A23942" w:rsidP="00BD0394">
            <w:pPr>
              <w:widowControl/>
              <w:autoSpaceDE/>
              <w:autoSpaceDN/>
              <w:adjustRightInd/>
              <w:jc w:val="center"/>
              <w:rPr>
                <w:rFonts w:ascii="Times New Roman" w:hAnsi="Times New Roman"/>
                <w:color w:val="000000"/>
              </w:rPr>
            </w:pPr>
            <w:r>
              <w:rPr>
                <w:rFonts w:ascii="Times New Roman" w:hAnsi="Times New Roman"/>
                <w:color w:val="000000"/>
              </w:rPr>
              <w:t>42</w:t>
            </w:r>
          </w:p>
        </w:tc>
      </w:tr>
      <w:tr w:rsidR="006E58B1" w:rsidRPr="0032547B" w14:paraId="2ECAC53F" w14:textId="77777777" w:rsidTr="00BD0394">
        <w:trPr>
          <w:gridAfter w:val="1"/>
          <w:wAfter w:w="1200" w:type="dxa"/>
          <w:trHeight w:val="340"/>
        </w:trPr>
        <w:tc>
          <w:tcPr>
            <w:tcW w:w="293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6E0A9D74" w14:textId="77777777" w:rsidR="006E58B1" w:rsidRPr="0032547B" w:rsidRDefault="00D47092" w:rsidP="00D47092">
            <w:pPr>
              <w:widowControl/>
              <w:autoSpaceDE/>
              <w:autoSpaceDN/>
              <w:adjustRightInd/>
              <w:rPr>
                <w:rFonts w:ascii="Times New Roman" w:hAnsi="Times New Roman"/>
                <w:color w:val="FFFFFF" w:themeColor="background1"/>
              </w:rPr>
            </w:pPr>
            <w:r w:rsidRPr="0032547B">
              <w:rPr>
                <w:rFonts w:ascii="Times New Roman" w:hAnsi="Times New Roman"/>
                <w:color w:val="FFFFFF" w:themeColor="background1"/>
              </w:rPr>
              <w:t>Toplantı</w:t>
            </w:r>
          </w:p>
        </w:tc>
        <w:tc>
          <w:tcPr>
            <w:tcW w:w="174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28476460" w14:textId="12825542" w:rsidR="006E58B1" w:rsidRPr="0032547B" w:rsidRDefault="00A23942" w:rsidP="00BD0394">
            <w:pPr>
              <w:widowControl/>
              <w:autoSpaceDE/>
              <w:autoSpaceDN/>
              <w:adjustRightInd/>
              <w:jc w:val="center"/>
              <w:rPr>
                <w:rFonts w:ascii="Times New Roman" w:hAnsi="Times New Roman"/>
                <w:color w:val="000000"/>
              </w:rPr>
            </w:pPr>
            <w:r>
              <w:rPr>
                <w:rFonts w:ascii="Times New Roman" w:hAnsi="Times New Roman"/>
                <w:color w:val="000000"/>
              </w:rPr>
              <w:t>4</w:t>
            </w:r>
          </w:p>
        </w:tc>
        <w:tc>
          <w:tcPr>
            <w:tcW w:w="226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55E28CD1" w14:textId="77777777" w:rsidR="006E58B1" w:rsidRPr="0032547B" w:rsidRDefault="006E58B1" w:rsidP="00BD0394">
            <w:pPr>
              <w:widowControl/>
              <w:autoSpaceDE/>
              <w:autoSpaceDN/>
              <w:adjustRightInd/>
              <w:jc w:val="center"/>
              <w:rPr>
                <w:rFonts w:ascii="Times New Roman" w:hAnsi="Times New Roman"/>
                <w:color w:val="000000"/>
              </w:rPr>
            </w:pPr>
          </w:p>
        </w:tc>
        <w:tc>
          <w:tcPr>
            <w:tcW w:w="17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6F4114E0" w14:textId="7014EC3C" w:rsidR="006E58B1" w:rsidRPr="0032547B" w:rsidRDefault="00A23942" w:rsidP="00BD0394">
            <w:pPr>
              <w:widowControl/>
              <w:autoSpaceDE/>
              <w:autoSpaceDN/>
              <w:adjustRightInd/>
              <w:jc w:val="center"/>
              <w:rPr>
                <w:rFonts w:ascii="Times New Roman" w:hAnsi="Times New Roman"/>
                <w:color w:val="000000"/>
              </w:rPr>
            </w:pPr>
            <w:r>
              <w:rPr>
                <w:rFonts w:ascii="Times New Roman" w:hAnsi="Times New Roman"/>
                <w:color w:val="000000"/>
              </w:rPr>
              <w:t>4</w:t>
            </w:r>
          </w:p>
        </w:tc>
      </w:tr>
      <w:tr w:rsidR="006E58B1" w:rsidRPr="0032547B" w14:paraId="42203CC9" w14:textId="77777777" w:rsidTr="00BD0394">
        <w:trPr>
          <w:gridAfter w:val="1"/>
          <w:wAfter w:w="1200" w:type="dxa"/>
          <w:trHeight w:val="340"/>
        </w:trPr>
        <w:tc>
          <w:tcPr>
            <w:tcW w:w="293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33FDBCB5" w14:textId="77777777" w:rsidR="006E58B1" w:rsidRPr="0032547B" w:rsidRDefault="00D47092" w:rsidP="00D47092">
            <w:pPr>
              <w:widowControl/>
              <w:autoSpaceDE/>
              <w:autoSpaceDN/>
              <w:adjustRightInd/>
              <w:rPr>
                <w:rFonts w:ascii="Times New Roman" w:hAnsi="Times New Roman"/>
                <w:color w:val="FFFFFF" w:themeColor="background1"/>
              </w:rPr>
            </w:pPr>
            <w:r w:rsidRPr="0032547B">
              <w:rPr>
                <w:rFonts w:ascii="Times New Roman" w:hAnsi="Times New Roman"/>
                <w:color w:val="FFFFFF" w:themeColor="background1"/>
              </w:rPr>
              <w:t>Konser</w:t>
            </w:r>
          </w:p>
        </w:tc>
        <w:tc>
          <w:tcPr>
            <w:tcW w:w="174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center"/>
            <w:hideMark/>
          </w:tcPr>
          <w:p w14:paraId="283D35C9" w14:textId="77777777" w:rsidR="006E58B1" w:rsidRPr="0032547B" w:rsidRDefault="006E58B1" w:rsidP="00BD0394">
            <w:pPr>
              <w:widowControl/>
              <w:autoSpaceDE/>
              <w:autoSpaceDN/>
              <w:adjustRightInd/>
              <w:jc w:val="center"/>
              <w:rPr>
                <w:rFonts w:ascii="Times New Roman" w:hAnsi="Times New Roman"/>
                <w:color w:val="000000"/>
              </w:rPr>
            </w:pPr>
          </w:p>
        </w:tc>
        <w:tc>
          <w:tcPr>
            <w:tcW w:w="226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center"/>
            <w:hideMark/>
          </w:tcPr>
          <w:p w14:paraId="4F45252E" w14:textId="77777777" w:rsidR="006E58B1" w:rsidRPr="0032547B" w:rsidRDefault="006E58B1" w:rsidP="00BD0394">
            <w:pPr>
              <w:widowControl/>
              <w:autoSpaceDE/>
              <w:autoSpaceDN/>
              <w:adjustRightInd/>
              <w:jc w:val="center"/>
              <w:rPr>
                <w:rFonts w:ascii="Times New Roman" w:hAnsi="Times New Roman"/>
                <w:color w:val="000000"/>
              </w:rPr>
            </w:pPr>
          </w:p>
        </w:tc>
        <w:tc>
          <w:tcPr>
            <w:tcW w:w="17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noWrap/>
            <w:vAlign w:val="center"/>
            <w:hideMark/>
          </w:tcPr>
          <w:p w14:paraId="2AB0224A" w14:textId="77777777" w:rsidR="006E58B1" w:rsidRPr="0032547B" w:rsidRDefault="006E58B1" w:rsidP="00BD0394">
            <w:pPr>
              <w:widowControl/>
              <w:autoSpaceDE/>
              <w:autoSpaceDN/>
              <w:adjustRightInd/>
              <w:jc w:val="center"/>
              <w:rPr>
                <w:rFonts w:ascii="Times New Roman" w:hAnsi="Times New Roman"/>
                <w:color w:val="000000"/>
              </w:rPr>
            </w:pPr>
          </w:p>
        </w:tc>
      </w:tr>
      <w:tr w:rsidR="00BD0394" w:rsidRPr="0032547B" w14:paraId="749261AC" w14:textId="77777777" w:rsidTr="00BD0394">
        <w:trPr>
          <w:gridAfter w:val="1"/>
          <w:wAfter w:w="1200" w:type="dxa"/>
          <w:trHeight w:val="340"/>
        </w:trPr>
        <w:tc>
          <w:tcPr>
            <w:tcW w:w="293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tcPr>
          <w:p w14:paraId="69C8C4EE" w14:textId="77777777" w:rsidR="00BD0394" w:rsidRPr="0032547B" w:rsidRDefault="00BD0394" w:rsidP="00D47092">
            <w:pPr>
              <w:widowControl/>
              <w:autoSpaceDE/>
              <w:autoSpaceDN/>
              <w:adjustRightInd/>
              <w:rPr>
                <w:rFonts w:ascii="Times New Roman" w:hAnsi="Times New Roman"/>
                <w:color w:val="FFFFFF" w:themeColor="background1"/>
              </w:rPr>
            </w:pPr>
            <w:r w:rsidRPr="0032547B">
              <w:rPr>
                <w:rFonts w:ascii="Times New Roman" w:hAnsi="Times New Roman"/>
                <w:color w:val="FFFFFF" w:themeColor="background1"/>
              </w:rPr>
              <w:t>Fuar</w:t>
            </w:r>
          </w:p>
        </w:tc>
        <w:tc>
          <w:tcPr>
            <w:tcW w:w="174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tcPr>
          <w:p w14:paraId="5637DD77" w14:textId="7988BD5E" w:rsidR="00BD0394" w:rsidRPr="0032547B" w:rsidRDefault="00BD0394" w:rsidP="00BD0394">
            <w:pPr>
              <w:widowControl/>
              <w:autoSpaceDE/>
              <w:autoSpaceDN/>
              <w:adjustRightInd/>
              <w:jc w:val="center"/>
              <w:rPr>
                <w:rFonts w:ascii="Times New Roman" w:hAnsi="Times New Roman"/>
                <w:color w:val="000000"/>
              </w:rPr>
            </w:pPr>
          </w:p>
        </w:tc>
        <w:tc>
          <w:tcPr>
            <w:tcW w:w="226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tcPr>
          <w:p w14:paraId="3837F380" w14:textId="77777777" w:rsidR="00BD0394" w:rsidRPr="0032547B" w:rsidRDefault="00BD0394" w:rsidP="00BD0394">
            <w:pPr>
              <w:widowControl/>
              <w:autoSpaceDE/>
              <w:autoSpaceDN/>
              <w:adjustRightInd/>
              <w:jc w:val="center"/>
              <w:rPr>
                <w:rFonts w:ascii="Times New Roman" w:hAnsi="Times New Roman"/>
                <w:color w:val="000000"/>
              </w:rPr>
            </w:pPr>
          </w:p>
        </w:tc>
        <w:tc>
          <w:tcPr>
            <w:tcW w:w="17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tcPr>
          <w:p w14:paraId="55854419" w14:textId="1748684F" w:rsidR="00BD0394" w:rsidRPr="0032547B" w:rsidRDefault="00BD0394" w:rsidP="00BD0394">
            <w:pPr>
              <w:widowControl/>
              <w:autoSpaceDE/>
              <w:autoSpaceDN/>
              <w:adjustRightInd/>
              <w:jc w:val="center"/>
              <w:rPr>
                <w:rFonts w:ascii="Times New Roman" w:hAnsi="Times New Roman"/>
                <w:color w:val="000000"/>
              </w:rPr>
            </w:pPr>
          </w:p>
        </w:tc>
      </w:tr>
      <w:tr w:rsidR="006E58B1" w:rsidRPr="0032547B" w14:paraId="47A530DA" w14:textId="77777777" w:rsidTr="00BD0394">
        <w:trPr>
          <w:gridAfter w:val="1"/>
          <w:wAfter w:w="1200" w:type="dxa"/>
          <w:trHeight w:val="340"/>
        </w:trPr>
        <w:tc>
          <w:tcPr>
            <w:tcW w:w="293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center"/>
            <w:hideMark/>
          </w:tcPr>
          <w:p w14:paraId="2EBA0796" w14:textId="77777777" w:rsidR="006E58B1" w:rsidRPr="0032547B" w:rsidRDefault="00D47092" w:rsidP="00D47092">
            <w:pPr>
              <w:widowControl/>
              <w:autoSpaceDE/>
              <w:autoSpaceDN/>
              <w:adjustRightInd/>
              <w:rPr>
                <w:rFonts w:ascii="Times New Roman" w:hAnsi="Times New Roman"/>
                <w:color w:val="FFFFFF" w:themeColor="background1"/>
              </w:rPr>
            </w:pPr>
            <w:r w:rsidRPr="0032547B">
              <w:rPr>
                <w:rFonts w:ascii="Times New Roman" w:hAnsi="Times New Roman"/>
                <w:color w:val="FFFFFF" w:themeColor="background1"/>
              </w:rPr>
              <w:t>Diğer</w:t>
            </w:r>
          </w:p>
        </w:tc>
        <w:tc>
          <w:tcPr>
            <w:tcW w:w="174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31C1C1F6" w14:textId="62F8B01A" w:rsidR="006E58B1" w:rsidRPr="0032547B" w:rsidRDefault="00A23942" w:rsidP="00BD0394">
            <w:pPr>
              <w:widowControl/>
              <w:autoSpaceDE/>
              <w:autoSpaceDN/>
              <w:adjustRightInd/>
              <w:jc w:val="center"/>
              <w:rPr>
                <w:rFonts w:ascii="Times New Roman" w:hAnsi="Times New Roman"/>
                <w:color w:val="000000"/>
              </w:rPr>
            </w:pPr>
            <w:r>
              <w:rPr>
                <w:rFonts w:ascii="Times New Roman" w:hAnsi="Times New Roman"/>
                <w:color w:val="000000"/>
              </w:rPr>
              <w:t>32</w:t>
            </w:r>
          </w:p>
        </w:tc>
        <w:tc>
          <w:tcPr>
            <w:tcW w:w="226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713AC43E" w14:textId="595BC68B" w:rsidR="006E58B1" w:rsidRPr="0032547B" w:rsidRDefault="00A23942" w:rsidP="00BD0394">
            <w:pPr>
              <w:widowControl/>
              <w:autoSpaceDE/>
              <w:autoSpaceDN/>
              <w:adjustRightInd/>
              <w:jc w:val="center"/>
              <w:rPr>
                <w:rFonts w:ascii="Times New Roman" w:hAnsi="Times New Roman"/>
                <w:color w:val="000000"/>
              </w:rPr>
            </w:pPr>
            <w:r>
              <w:rPr>
                <w:rFonts w:ascii="Times New Roman" w:hAnsi="Times New Roman"/>
                <w:color w:val="000000"/>
              </w:rPr>
              <w:t>10</w:t>
            </w:r>
          </w:p>
        </w:tc>
        <w:tc>
          <w:tcPr>
            <w:tcW w:w="17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noWrap/>
            <w:vAlign w:val="center"/>
            <w:hideMark/>
          </w:tcPr>
          <w:p w14:paraId="76878278" w14:textId="336DD31A" w:rsidR="006E58B1" w:rsidRPr="0032547B" w:rsidRDefault="00BD0394" w:rsidP="00A23942">
            <w:pPr>
              <w:widowControl/>
              <w:autoSpaceDE/>
              <w:autoSpaceDN/>
              <w:adjustRightInd/>
              <w:jc w:val="center"/>
              <w:rPr>
                <w:rFonts w:ascii="Times New Roman" w:hAnsi="Times New Roman"/>
                <w:color w:val="000000"/>
              </w:rPr>
            </w:pPr>
            <w:r w:rsidRPr="0032547B">
              <w:rPr>
                <w:rFonts w:ascii="Times New Roman" w:hAnsi="Times New Roman"/>
                <w:color w:val="000000"/>
              </w:rPr>
              <w:t>4</w:t>
            </w:r>
            <w:r w:rsidR="00A23942">
              <w:rPr>
                <w:rFonts w:ascii="Times New Roman" w:hAnsi="Times New Roman"/>
                <w:color w:val="000000"/>
              </w:rPr>
              <w:t>2</w:t>
            </w:r>
          </w:p>
        </w:tc>
      </w:tr>
      <w:tr w:rsidR="006E58B1" w:rsidRPr="0032547B" w14:paraId="3DBC2A69" w14:textId="77777777" w:rsidTr="009E6184">
        <w:trPr>
          <w:gridAfter w:val="1"/>
          <w:wAfter w:w="1200" w:type="dxa"/>
          <w:trHeight w:val="315"/>
        </w:trPr>
        <w:tc>
          <w:tcPr>
            <w:tcW w:w="293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bottom"/>
            <w:hideMark/>
          </w:tcPr>
          <w:p w14:paraId="274FED65" w14:textId="77777777" w:rsidR="006E58B1" w:rsidRPr="0032547B" w:rsidRDefault="006E58B1" w:rsidP="006E58B1">
            <w:pPr>
              <w:widowControl/>
              <w:autoSpaceDE/>
              <w:autoSpaceDN/>
              <w:adjustRightInd/>
              <w:rPr>
                <w:rFonts w:ascii="Times New Roman" w:hAnsi="Times New Roman"/>
                <w:b/>
                <w:bCs/>
                <w:color w:val="FFFFFF" w:themeColor="background1"/>
              </w:rPr>
            </w:pPr>
            <w:r w:rsidRPr="0032547B">
              <w:rPr>
                <w:rFonts w:ascii="Times New Roman" w:hAnsi="Times New Roman"/>
                <w:b/>
                <w:bCs/>
                <w:color w:val="FFFFFF" w:themeColor="background1"/>
              </w:rPr>
              <w:t>GENEL TOPLAM</w:t>
            </w:r>
          </w:p>
        </w:tc>
        <w:tc>
          <w:tcPr>
            <w:tcW w:w="174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bottom"/>
            <w:hideMark/>
          </w:tcPr>
          <w:p w14:paraId="4052F922" w14:textId="500555E3" w:rsidR="006E58B1" w:rsidRPr="0032547B" w:rsidRDefault="00A23942" w:rsidP="006E58B1">
            <w:pPr>
              <w:widowControl/>
              <w:autoSpaceDE/>
              <w:autoSpaceDN/>
              <w:adjustRightInd/>
              <w:jc w:val="center"/>
              <w:rPr>
                <w:rFonts w:ascii="Times New Roman" w:hAnsi="Times New Roman"/>
                <w:b/>
                <w:color w:val="FFFFFF" w:themeColor="background1"/>
              </w:rPr>
            </w:pPr>
            <w:r>
              <w:rPr>
                <w:rFonts w:ascii="Times New Roman" w:hAnsi="Times New Roman"/>
                <w:b/>
                <w:color w:val="FFFFFF" w:themeColor="background1"/>
              </w:rPr>
              <w:t>91</w:t>
            </w:r>
          </w:p>
        </w:tc>
        <w:tc>
          <w:tcPr>
            <w:tcW w:w="226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bottom"/>
            <w:hideMark/>
          </w:tcPr>
          <w:p w14:paraId="4A2C6518" w14:textId="441F8CBF" w:rsidR="006E58B1" w:rsidRPr="0032547B" w:rsidRDefault="00A23942" w:rsidP="006E58B1">
            <w:pPr>
              <w:widowControl/>
              <w:autoSpaceDE/>
              <w:autoSpaceDN/>
              <w:adjustRightInd/>
              <w:jc w:val="center"/>
              <w:rPr>
                <w:rFonts w:ascii="Times New Roman" w:hAnsi="Times New Roman"/>
                <w:b/>
                <w:color w:val="FFFFFF" w:themeColor="background1"/>
              </w:rPr>
            </w:pPr>
            <w:r>
              <w:rPr>
                <w:rFonts w:ascii="Times New Roman" w:hAnsi="Times New Roman"/>
                <w:b/>
                <w:color w:val="FFFFFF" w:themeColor="background1"/>
              </w:rPr>
              <w:t>32</w:t>
            </w:r>
          </w:p>
        </w:tc>
        <w:tc>
          <w:tcPr>
            <w:tcW w:w="17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vAlign w:val="bottom"/>
            <w:hideMark/>
          </w:tcPr>
          <w:p w14:paraId="242F1819" w14:textId="18DA3B79" w:rsidR="006E58B1" w:rsidRPr="0032547B" w:rsidRDefault="00BD0394" w:rsidP="00A23942">
            <w:pPr>
              <w:widowControl/>
              <w:autoSpaceDE/>
              <w:autoSpaceDN/>
              <w:adjustRightInd/>
              <w:jc w:val="center"/>
              <w:rPr>
                <w:rFonts w:ascii="Times New Roman" w:hAnsi="Times New Roman"/>
                <w:b/>
                <w:color w:val="FFFFFF" w:themeColor="background1"/>
              </w:rPr>
            </w:pPr>
            <w:r w:rsidRPr="0032547B">
              <w:rPr>
                <w:rFonts w:ascii="Times New Roman" w:hAnsi="Times New Roman"/>
                <w:b/>
                <w:color w:val="FFFFFF" w:themeColor="background1"/>
              </w:rPr>
              <w:t>1</w:t>
            </w:r>
            <w:r w:rsidR="00A23942">
              <w:rPr>
                <w:rFonts w:ascii="Times New Roman" w:hAnsi="Times New Roman"/>
                <w:b/>
                <w:color w:val="FFFFFF" w:themeColor="background1"/>
              </w:rPr>
              <w:t>23</w:t>
            </w:r>
            <w:r w:rsidR="006E58B1" w:rsidRPr="0032547B">
              <w:rPr>
                <w:rFonts w:ascii="Times New Roman" w:hAnsi="Times New Roman"/>
                <w:b/>
                <w:color w:val="FFFFFF" w:themeColor="background1"/>
              </w:rPr>
              <w:t> </w:t>
            </w:r>
          </w:p>
        </w:tc>
      </w:tr>
    </w:tbl>
    <w:p w14:paraId="76B3C1E0" w14:textId="77777777" w:rsidR="00E50BE2" w:rsidRPr="0032547B" w:rsidRDefault="00E50BE2" w:rsidP="000C53B2">
      <w:pPr>
        <w:widowControl/>
        <w:autoSpaceDE/>
        <w:autoSpaceDN/>
        <w:adjustRightInd/>
        <w:spacing w:after="160" w:line="259" w:lineRule="auto"/>
        <w:ind w:left="1440"/>
        <w:contextualSpacing/>
        <w:jc w:val="both"/>
        <w:rPr>
          <w:rFonts w:ascii="Times New Roman" w:hAnsi="Times New Roman"/>
          <w:lang w:eastAsia="en-US"/>
        </w:rPr>
      </w:pPr>
    </w:p>
    <w:p w14:paraId="6921B65E" w14:textId="77777777" w:rsidR="006314BA" w:rsidRPr="0032547B" w:rsidRDefault="006314BA" w:rsidP="00CE02ED">
      <w:pPr>
        <w:widowControl/>
        <w:numPr>
          <w:ilvl w:val="0"/>
          <w:numId w:val="35"/>
        </w:numPr>
        <w:autoSpaceDE/>
        <w:autoSpaceDN/>
        <w:adjustRightInd/>
        <w:spacing w:after="160" w:line="259" w:lineRule="auto"/>
        <w:contextualSpacing/>
        <w:rPr>
          <w:rFonts w:ascii="Times New Roman" w:hAnsi="Times New Roman"/>
          <w:b/>
          <w:lang w:eastAsia="en-US"/>
        </w:rPr>
      </w:pPr>
      <w:r w:rsidRPr="0032547B">
        <w:rPr>
          <w:rFonts w:ascii="Times New Roman" w:hAnsi="Times New Roman"/>
          <w:b/>
          <w:lang w:eastAsia="en-US"/>
        </w:rPr>
        <w:t>Yönetim ve İç Kontrol Sistemi</w:t>
      </w:r>
    </w:p>
    <w:p w14:paraId="4D5E2810" w14:textId="77777777" w:rsidR="00176D49" w:rsidRPr="0032547B" w:rsidRDefault="00176D49" w:rsidP="00D95E36">
      <w:pPr>
        <w:widowControl/>
        <w:autoSpaceDE/>
        <w:autoSpaceDN/>
        <w:adjustRightInd/>
        <w:spacing w:after="160" w:line="259" w:lineRule="auto"/>
        <w:ind w:left="1800"/>
        <w:contextualSpacing/>
        <w:rPr>
          <w:rFonts w:ascii="Times New Roman" w:hAnsi="Times New Roman"/>
          <w:lang w:eastAsia="en-US"/>
        </w:rPr>
      </w:pPr>
    </w:p>
    <w:p w14:paraId="3033C794" w14:textId="77777777" w:rsidR="00176D49" w:rsidRPr="0032547B" w:rsidRDefault="00176D49" w:rsidP="00176D49">
      <w:pPr>
        <w:widowControl/>
        <w:jc w:val="both"/>
        <w:rPr>
          <w:rFonts w:ascii="Times New Roman" w:hAnsi="Times New Roman"/>
          <w:color w:val="000000"/>
        </w:rPr>
      </w:pPr>
      <w:r w:rsidRPr="0032547B">
        <w:rPr>
          <w:rFonts w:ascii="Times New Roman" w:hAnsi="Times New Roman"/>
          <w:b/>
          <w:bCs/>
          <w:color w:val="000000"/>
        </w:rPr>
        <w:t xml:space="preserve">Dokuz Eylül Üniversitesi, İzmir Meslek Yüksekokulu (İMYO), Satın alma süreci şöyledir: </w:t>
      </w:r>
    </w:p>
    <w:p w14:paraId="4D7C4378" w14:textId="77777777" w:rsidR="00176D49" w:rsidRPr="0032547B" w:rsidRDefault="00176D49" w:rsidP="00176D49">
      <w:pPr>
        <w:widowControl/>
        <w:spacing w:after="25"/>
        <w:jc w:val="both"/>
        <w:rPr>
          <w:rFonts w:ascii="Times New Roman" w:hAnsi="Times New Roman"/>
          <w:color w:val="000000"/>
        </w:rPr>
      </w:pPr>
      <w:r w:rsidRPr="0032547B">
        <w:rPr>
          <w:rFonts w:ascii="Times New Roman" w:hAnsi="Times New Roman"/>
          <w:color w:val="000000"/>
        </w:rPr>
        <w:t xml:space="preserve">• </w:t>
      </w:r>
      <w:proofErr w:type="spellStart"/>
      <w:r w:rsidRPr="0032547B">
        <w:rPr>
          <w:rFonts w:ascii="Times New Roman" w:hAnsi="Times New Roman"/>
          <w:color w:val="000000"/>
        </w:rPr>
        <w:t>İMYO’daki</w:t>
      </w:r>
      <w:proofErr w:type="spellEnd"/>
      <w:r w:rsidRPr="0032547B">
        <w:rPr>
          <w:rFonts w:ascii="Times New Roman" w:hAnsi="Times New Roman"/>
          <w:color w:val="000000"/>
        </w:rPr>
        <w:t xml:space="preserve"> birimler ve çalışanlar,</w:t>
      </w:r>
      <w:r w:rsidR="00CE02ED">
        <w:rPr>
          <w:rFonts w:ascii="Times New Roman" w:hAnsi="Times New Roman"/>
          <w:color w:val="000000"/>
        </w:rPr>
        <w:t xml:space="preserve"> eğitim- öğretim ve program faaliyetlerini gerçekleştirmek üzere ihtiyaç duyulan araç-gereç-malzeme taleplerini taşınır işlem birimine iletir. Birimde kayıtlı olan stokta talebe söz konusu araç-gereç-malzeme mevcut ise imza karşılığı programdaki akademik personel tarafından veya talepte bulunan birimin sorumlusu tarafından imza karşılığı teslim alınır. Eğer ilgili talebe söz konusu araç-gereç-malzeme stokta mevcut değil ise</w:t>
      </w:r>
      <w:r w:rsidRPr="0032547B">
        <w:rPr>
          <w:rFonts w:ascii="Times New Roman" w:hAnsi="Times New Roman"/>
          <w:color w:val="000000"/>
        </w:rPr>
        <w:t xml:space="preserve"> “Satın alma İstek Formunu” doldurup, stok kontrolü yapılabilmesi için Taşınır İşlem Birimine imzalatır. </w:t>
      </w:r>
    </w:p>
    <w:p w14:paraId="3335301B" w14:textId="77777777" w:rsidR="00176D49" w:rsidRPr="0032547B" w:rsidRDefault="00176D49" w:rsidP="00176D49">
      <w:pPr>
        <w:widowControl/>
        <w:spacing w:after="25"/>
        <w:jc w:val="both"/>
        <w:rPr>
          <w:rFonts w:ascii="Times New Roman" w:hAnsi="Times New Roman"/>
          <w:color w:val="000000"/>
        </w:rPr>
      </w:pPr>
      <w:r w:rsidRPr="0032547B">
        <w:rPr>
          <w:rFonts w:ascii="Times New Roman" w:hAnsi="Times New Roman"/>
          <w:color w:val="000000"/>
        </w:rPr>
        <w:t xml:space="preserve">• Taşınır İşlem Birimi stok kontrolü yapılan ve </w:t>
      </w:r>
      <w:proofErr w:type="spellStart"/>
      <w:r w:rsidRPr="0032547B">
        <w:rPr>
          <w:rFonts w:ascii="Times New Roman" w:hAnsi="Times New Roman"/>
          <w:color w:val="000000"/>
        </w:rPr>
        <w:t>stoğu</w:t>
      </w:r>
      <w:proofErr w:type="spellEnd"/>
      <w:r w:rsidRPr="0032547B">
        <w:rPr>
          <w:rFonts w:ascii="Times New Roman" w:hAnsi="Times New Roman"/>
          <w:color w:val="000000"/>
        </w:rPr>
        <w:t xml:space="preserve"> olmayan malzemelerin temini için teklif belgesini Yüksekokul Sekreterine ileterek malzeme/hizmet isteği yapar. </w:t>
      </w:r>
    </w:p>
    <w:p w14:paraId="1A8349A9" w14:textId="77777777" w:rsidR="00176D49" w:rsidRPr="0032547B" w:rsidRDefault="00176D49" w:rsidP="00176D49">
      <w:pPr>
        <w:widowControl/>
        <w:spacing w:after="25"/>
        <w:jc w:val="both"/>
        <w:rPr>
          <w:rFonts w:ascii="Times New Roman" w:hAnsi="Times New Roman"/>
          <w:color w:val="000000"/>
        </w:rPr>
      </w:pPr>
      <w:r w:rsidRPr="0032547B">
        <w:rPr>
          <w:rFonts w:ascii="Times New Roman" w:hAnsi="Times New Roman"/>
          <w:color w:val="000000"/>
        </w:rPr>
        <w:t xml:space="preserve">• Yüksekokul Sekreteri, isteği Müdürlük Makamına arz eder. </w:t>
      </w:r>
    </w:p>
    <w:p w14:paraId="39ADA7AB" w14:textId="77777777" w:rsidR="00176D49" w:rsidRPr="0032547B" w:rsidRDefault="00176D49" w:rsidP="00176D49">
      <w:pPr>
        <w:widowControl/>
        <w:spacing w:after="25"/>
        <w:jc w:val="both"/>
        <w:rPr>
          <w:rFonts w:ascii="Times New Roman" w:hAnsi="Times New Roman"/>
          <w:color w:val="000000"/>
        </w:rPr>
      </w:pPr>
      <w:r w:rsidRPr="0032547B">
        <w:rPr>
          <w:rFonts w:ascii="Times New Roman" w:hAnsi="Times New Roman"/>
          <w:color w:val="000000"/>
        </w:rPr>
        <w:t xml:space="preserve">• Müdürlük Makamı, bütçedeki ödeneğe göre, malzemeleri referanslarda belirtilen kanunlar doğrultusunda satın alımları için piyasa fiyat araştırması yapmak üzere Piyasa Fiyat Araştırma Komisyonuna havale eder. </w:t>
      </w:r>
    </w:p>
    <w:p w14:paraId="56062BB4" w14:textId="77777777" w:rsidR="00176D49" w:rsidRPr="0032547B" w:rsidRDefault="00176D49" w:rsidP="00176D49">
      <w:pPr>
        <w:widowControl/>
        <w:spacing w:after="25"/>
        <w:jc w:val="both"/>
        <w:rPr>
          <w:rFonts w:ascii="Times New Roman" w:hAnsi="Times New Roman"/>
          <w:color w:val="000000"/>
        </w:rPr>
      </w:pPr>
      <w:r w:rsidRPr="0032547B">
        <w:rPr>
          <w:rFonts w:ascii="Times New Roman" w:hAnsi="Times New Roman"/>
          <w:color w:val="000000"/>
        </w:rPr>
        <w:t xml:space="preserve">• Piyasa Fiyat Araştırma Komisyonu, en az 3 firmaya “Teklif Basılı Belgesi“ göndererek gelen tekliflere göre “Piyasa Fiyat Araştırması Tutanağını” hazırlar ve Birim Satın Alma Komisyonuna gönderir. Tutanak eş anlı olarak, Rektörlük Satın Alma Komisyonuna D.E.Ü. DEBİS sistemi içerisinde bulunan malzeme talep programı üzerinden satın alma gerekçeleri ile birlikte teklif bilgilerinin girişleri sağlanarak, Rektörlük Satın Alma Komisyonu üyelerine sunulur. </w:t>
      </w:r>
    </w:p>
    <w:p w14:paraId="45C77766" w14:textId="77777777" w:rsidR="00176D49" w:rsidRPr="0032547B" w:rsidRDefault="00176D49" w:rsidP="00176D49">
      <w:pPr>
        <w:widowControl/>
        <w:spacing w:after="25"/>
        <w:jc w:val="both"/>
        <w:rPr>
          <w:rFonts w:ascii="Times New Roman" w:hAnsi="Times New Roman"/>
          <w:color w:val="000000"/>
        </w:rPr>
      </w:pPr>
      <w:r w:rsidRPr="0032547B">
        <w:rPr>
          <w:rFonts w:ascii="Times New Roman" w:hAnsi="Times New Roman"/>
          <w:color w:val="000000"/>
        </w:rPr>
        <w:t xml:space="preserve">• Rektörlük Satın Alma Komisyonu, gerekçeleri ile birlikte satın almayı değerlendirerek izin verir. </w:t>
      </w:r>
    </w:p>
    <w:p w14:paraId="103C6A2F" w14:textId="77777777" w:rsidR="00176D49" w:rsidRPr="0032547B" w:rsidRDefault="00176D49" w:rsidP="00176D49">
      <w:pPr>
        <w:widowControl/>
        <w:spacing w:after="25"/>
        <w:jc w:val="both"/>
        <w:rPr>
          <w:rFonts w:ascii="Times New Roman" w:hAnsi="Times New Roman"/>
          <w:color w:val="000000"/>
        </w:rPr>
      </w:pPr>
      <w:r w:rsidRPr="0032547B">
        <w:rPr>
          <w:rFonts w:ascii="Times New Roman" w:hAnsi="Times New Roman"/>
          <w:color w:val="000000"/>
        </w:rPr>
        <w:t xml:space="preserve">• Aynı zamanda Birim Satın Alma Komisyon üyeleri de tutanağı değerlendirir ve en düşük fiyatı veren firmadan malzemenin satın alınması için Satın alma Birimine izin verir. </w:t>
      </w:r>
    </w:p>
    <w:p w14:paraId="78C256A7" w14:textId="77777777" w:rsidR="00CE02ED" w:rsidRDefault="00CE02ED" w:rsidP="00176D49">
      <w:pPr>
        <w:widowControl/>
        <w:spacing w:after="25"/>
        <w:jc w:val="both"/>
        <w:rPr>
          <w:rFonts w:ascii="Times New Roman" w:hAnsi="Times New Roman"/>
          <w:color w:val="000000"/>
        </w:rPr>
      </w:pPr>
    </w:p>
    <w:p w14:paraId="52832CBE" w14:textId="77777777" w:rsidR="00CE02ED" w:rsidRDefault="00CE02ED" w:rsidP="00176D49">
      <w:pPr>
        <w:widowControl/>
        <w:spacing w:after="25"/>
        <w:jc w:val="both"/>
        <w:rPr>
          <w:rFonts w:ascii="Times New Roman" w:hAnsi="Times New Roman"/>
          <w:color w:val="000000"/>
        </w:rPr>
      </w:pPr>
    </w:p>
    <w:p w14:paraId="0D585A68" w14:textId="77777777" w:rsidR="00176D49" w:rsidRPr="0032547B" w:rsidRDefault="00176D49" w:rsidP="00176D49">
      <w:pPr>
        <w:widowControl/>
        <w:spacing w:after="25"/>
        <w:jc w:val="both"/>
        <w:rPr>
          <w:rFonts w:ascii="Times New Roman" w:hAnsi="Times New Roman"/>
          <w:color w:val="000000"/>
        </w:rPr>
      </w:pPr>
      <w:r w:rsidRPr="0032547B">
        <w:rPr>
          <w:rFonts w:ascii="Times New Roman" w:hAnsi="Times New Roman"/>
          <w:color w:val="000000"/>
        </w:rPr>
        <w:lastRenderedPageBreak/>
        <w:t xml:space="preserve">• Satın alma Birimi, MYS sistemi üzerinden “Onay Formu“ hazırlayarak Müdürlük Makamından onay alır. </w:t>
      </w:r>
    </w:p>
    <w:p w14:paraId="1190F20B" w14:textId="77777777" w:rsidR="00192806" w:rsidRPr="0032547B" w:rsidRDefault="00176D49" w:rsidP="00176D49">
      <w:pPr>
        <w:widowControl/>
        <w:spacing w:after="25"/>
        <w:jc w:val="both"/>
        <w:rPr>
          <w:rFonts w:ascii="Times New Roman" w:hAnsi="Times New Roman"/>
          <w:color w:val="000000"/>
        </w:rPr>
      </w:pPr>
      <w:r w:rsidRPr="0032547B">
        <w:rPr>
          <w:rFonts w:ascii="Times New Roman" w:hAnsi="Times New Roman"/>
          <w:color w:val="000000"/>
        </w:rPr>
        <w:t xml:space="preserve">• Onaylanan istek, Satın Alma Birimi tarafından ilgili firmaya sipariş edilir. </w:t>
      </w:r>
    </w:p>
    <w:p w14:paraId="00A2548F" w14:textId="77777777" w:rsidR="00192806" w:rsidRPr="0032547B" w:rsidRDefault="00176D49" w:rsidP="00192806">
      <w:pPr>
        <w:widowControl/>
        <w:spacing w:after="25"/>
        <w:jc w:val="both"/>
        <w:rPr>
          <w:rFonts w:ascii="Times New Roman" w:hAnsi="Times New Roman"/>
          <w:color w:val="000000"/>
        </w:rPr>
      </w:pPr>
      <w:r w:rsidRPr="0032547B">
        <w:rPr>
          <w:rFonts w:ascii="Times New Roman" w:hAnsi="Times New Roman"/>
          <w:color w:val="000000"/>
        </w:rPr>
        <w:t xml:space="preserve">• Siparişin temin edildiği tedarikçi firma, sipariş şartlarına uygun olarak, malzemeyi faturası ile birlikte Taşınır İşlem Birimine teslim eder. </w:t>
      </w:r>
    </w:p>
    <w:p w14:paraId="6E92AD24" w14:textId="77777777" w:rsidR="00176D49" w:rsidRPr="0032547B" w:rsidRDefault="00176D49" w:rsidP="00176D49">
      <w:pPr>
        <w:widowControl/>
        <w:spacing w:after="25"/>
        <w:jc w:val="both"/>
        <w:rPr>
          <w:rFonts w:ascii="Times New Roman" w:hAnsi="Times New Roman"/>
          <w:color w:val="000000"/>
        </w:rPr>
      </w:pPr>
      <w:r w:rsidRPr="0032547B">
        <w:rPr>
          <w:rFonts w:ascii="Times New Roman" w:hAnsi="Times New Roman"/>
          <w:color w:val="000000"/>
        </w:rPr>
        <w:t xml:space="preserve">• Sipariş, Taşınır İşlem Birimi tarafından “Mal Kabul Talimatı” doğrultusunda teslim alınır. </w:t>
      </w:r>
    </w:p>
    <w:p w14:paraId="0C092AF4" w14:textId="77777777" w:rsidR="00176D49" w:rsidRPr="0032547B" w:rsidRDefault="00176D49" w:rsidP="00176D49">
      <w:pPr>
        <w:widowControl/>
        <w:spacing w:after="25"/>
        <w:jc w:val="both"/>
        <w:rPr>
          <w:rFonts w:ascii="Times New Roman" w:hAnsi="Times New Roman"/>
          <w:color w:val="000000"/>
        </w:rPr>
      </w:pPr>
      <w:r w:rsidRPr="0032547B">
        <w:rPr>
          <w:rFonts w:ascii="Times New Roman" w:hAnsi="Times New Roman"/>
          <w:color w:val="000000"/>
        </w:rPr>
        <w:t xml:space="preserve">• Taşınır İşlem Birimi yetkilisi “Taşınır İşlem Fişini” hazırlar ve ödemenin yapılabilmesi için Satın Alma Birimine verir. </w:t>
      </w:r>
    </w:p>
    <w:p w14:paraId="56C18ECF" w14:textId="77777777" w:rsidR="009E6184" w:rsidRPr="0032547B" w:rsidRDefault="00176D49" w:rsidP="00176D49">
      <w:pPr>
        <w:widowControl/>
        <w:jc w:val="both"/>
        <w:rPr>
          <w:rFonts w:ascii="Times New Roman" w:hAnsi="Times New Roman"/>
          <w:color w:val="000000"/>
        </w:rPr>
      </w:pPr>
      <w:r w:rsidRPr="0032547B">
        <w:rPr>
          <w:rFonts w:ascii="Times New Roman" w:hAnsi="Times New Roman"/>
          <w:color w:val="000000"/>
        </w:rPr>
        <w:t xml:space="preserve">• Satın alma Birimi, evraklar tamamlandıktan sonra “Ödeme Emri Belgesini” MYS sisteminde düzenleyerek diğer evraklarla birlikte Yüksekokul Sekreterinin ve Müdürlük Makamının onayına sunar. Onaylanan “Ödeme Emri Belgesi” MYS sistemi üzerinden, DEÜ Rektörlüğü Strateji Geliştirme Daire Başkanlığına” ödenmek üzere teslim edilir. </w:t>
      </w:r>
    </w:p>
    <w:p w14:paraId="5A906F91" w14:textId="77777777" w:rsidR="00176D49" w:rsidRPr="00CE02ED" w:rsidRDefault="00176D49" w:rsidP="00176D49">
      <w:pPr>
        <w:widowControl/>
        <w:rPr>
          <w:rFonts w:ascii="Times New Roman" w:hAnsi="Times New Roman"/>
          <w:i/>
          <w:color w:val="000000"/>
          <w:sz w:val="24"/>
        </w:rPr>
      </w:pPr>
    </w:p>
    <w:p w14:paraId="7214FBBE" w14:textId="77777777" w:rsidR="00176D49" w:rsidRPr="00CE02ED" w:rsidRDefault="00176D49" w:rsidP="00176D49">
      <w:pPr>
        <w:widowControl/>
        <w:jc w:val="both"/>
        <w:rPr>
          <w:rFonts w:ascii="Times New Roman" w:hAnsi="Times New Roman"/>
          <w:i/>
          <w:color w:val="000000"/>
          <w:sz w:val="24"/>
        </w:rPr>
      </w:pPr>
      <w:r w:rsidRPr="00CE02ED">
        <w:rPr>
          <w:rFonts w:ascii="Times New Roman" w:hAnsi="Times New Roman"/>
          <w:b/>
          <w:bCs/>
          <w:i/>
          <w:color w:val="000000"/>
          <w:sz w:val="24"/>
        </w:rPr>
        <w:t xml:space="preserve">Dokuz Eylül Üniversitesi, İzmir Meslek Yüksekokulu (İMYO), Mali Yönetim Sistemi: </w:t>
      </w:r>
    </w:p>
    <w:p w14:paraId="2A0AA1B5" w14:textId="77777777" w:rsidR="00176D49" w:rsidRPr="0032547B" w:rsidRDefault="00176D49" w:rsidP="00176D49">
      <w:pPr>
        <w:widowControl/>
        <w:jc w:val="both"/>
        <w:rPr>
          <w:rFonts w:ascii="Times New Roman" w:hAnsi="Times New Roman"/>
          <w:color w:val="000000"/>
        </w:rPr>
      </w:pPr>
      <w:r w:rsidRPr="0032547B">
        <w:rPr>
          <w:rFonts w:ascii="Times New Roman" w:hAnsi="Times New Roman"/>
          <w:color w:val="000000"/>
        </w:rPr>
        <w:t xml:space="preserve">Yüksekokulumuzun mevcut birimlerinin bir yıl içerisindeki personel giderleri, verilen yolluklar, gerçekleştirilen hizmet alımları, tüketim malları ve malzeme alımları ile diğer ödemelerin karşılanması için mali bütçe tekliflerini belirlemek, Rektörlük aracılığı ile belirlenen ödenek miktarının Maliye Bakanlığı’ndan onayının alınarak Yüksekokulumuzdaki eğitim öğretim hizmetleri ile diğer hizmetlerin yürütülmesinde kullanılmasını sağlamak ve personel giderlerinin karşılanması için bütçe işlemleri yapılmaktadır. Yukarıda sayılan işlemler Mali Yönetim kapsamında değerlendirilmekte ve mevzuata uygun şekilde gerçekleştirilmektedir. </w:t>
      </w:r>
    </w:p>
    <w:p w14:paraId="74EA75FE" w14:textId="77777777" w:rsidR="00192806" w:rsidRPr="0032547B" w:rsidRDefault="00192806" w:rsidP="00176D49">
      <w:pPr>
        <w:widowControl/>
        <w:jc w:val="both"/>
        <w:rPr>
          <w:rFonts w:ascii="Times New Roman" w:hAnsi="Times New Roman"/>
          <w:color w:val="000000"/>
        </w:rPr>
      </w:pPr>
    </w:p>
    <w:p w14:paraId="61BD77EC" w14:textId="77777777" w:rsidR="00176D49" w:rsidRPr="00CE02ED" w:rsidRDefault="00176D49" w:rsidP="00176D49">
      <w:pPr>
        <w:widowControl/>
        <w:jc w:val="both"/>
        <w:rPr>
          <w:rFonts w:ascii="Times New Roman" w:hAnsi="Times New Roman"/>
          <w:i/>
          <w:color w:val="000000"/>
        </w:rPr>
      </w:pPr>
      <w:r w:rsidRPr="00CE02ED">
        <w:rPr>
          <w:rFonts w:ascii="Times New Roman" w:hAnsi="Times New Roman"/>
          <w:b/>
          <w:bCs/>
          <w:i/>
          <w:color w:val="000000"/>
        </w:rPr>
        <w:t xml:space="preserve">Dokuz Eylül Üniversitesi, İzmir Meslek Yüksekokulu (İMYO), Mali Yönetim Muhasebe ve İç Denetim Sistemi: </w:t>
      </w:r>
    </w:p>
    <w:p w14:paraId="3CAE933E" w14:textId="77777777" w:rsidR="00CE02ED" w:rsidRDefault="00176D49" w:rsidP="00176D49">
      <w:pPr>
        <w:widowControl/>
        <w:jc w:val="both"/>
        <w:rPr>
          <w:rFonts w:ascii="Times New Roman" w:hAnsi="Times New Roman"/>
          <w:color w:val="000000"/>
        </w:rPr>
      </w:pPr>
      <w:r w:rsidRPr="0032547B">
        <w:rPr>
          <w:rFonts w:ascii="Times New Roman" w:hAnsi="Times New Roman"/>
          <w:color w:val="000000"/>
        </w:rPr>
        <w:t>Yüksekokulumuz muhasebe sistemi içerisinde maaş, ek ders, satın alma, döner sermaye ve bütçe işlemleri yapılmaktadır. Sistemin işleyişi, Dokuz Eylül Üniversitesi İç Denetim Birimi Başkanlığı tarafından ilgili mevzuat ve Kamu İç Denetim Standartları çerçevesinde denetlenmektedir. Dokuz Eylül Üniversitesi İç Denetim Birimi Başkanlığı tarafından tespitler ve değerlendirmeler Müdürümüz, Müdür Yardımcılarımız ve Yüksekokul Sekreterimiz tarafından değerlendirilerek gerekli işlemler yapılmaktadır.</w:t>
      </w:r>
    </w:p>
    <w:p w14:paraId="10538AB1" w14:textId="77777777" w:rsidR="00CE02ED" w:rsidRDefault="00CE02ED" w:rsidP="00176D49">
      <w:pPr>
        <w:widowControl/>
        <w:jc w:val="both"/>
        <w:rPr>
          <w:rFonts w:ascii="Times New Roman" w:hAnsi="Times New Roman"/>
          <w:color w:val="000000"/>
        </w:rPr>
      </w:pPr>
    </w:p>
    <w:p w14:paraId="6FFC619E" w14:textId="77777777" w:rsidR="00CE02ED" w:rsidRPr="0032547B" w:rsidRDefault="00CE02ED" w:rsidP="00176D49">
      <w:pPr>
        <w:widowControl/>
        <w:jc w:val="both"/>
        <w:rPr>
          <w:rFonts w:ascii="Times New Roman" w:hAnsi="Times New Roman"/>
          <w:color w:val="000000"/>
        </w:rPr>
      </w:pPr>
      <w:r>
        <w:rPr>
          <w:rFonts w:ascii="Times New Roman" w:hAnsi="Times New Roman"/>
          <w:color w:val="000000"/>
        </w:rPr>
        <w:t>Bu hususların dışında, ders, uygulama ve diğer eğitim-öğ</w:t>
      </w:r>
      <w:r w:rsidR="000F00C3">
        <w:rPr>
          <w:rFonts w:ascii="Times New Roman" w:hAnsi="Times New Roman"/>
          <w:color w:val="000000"/>
        </w:rPr>
        <w:t>retim faaliyetlerinin yapılması, bu konulardaki ihtiyaç ve yeterliliklerin belirlenmesi öğrenci yüz yüze veya elektronik formlar üzerinden geri bildirimi</w:t>
      </w:r>
      <w:r>
        <w:rPr>
          <w:rFonts w:ascii="Times New Roman" w:hAnsi="Times New Roman"/>
          <w:color w:val="000000"/>
        </w:rPr>
        <w:t xml:space="preserve"> </w:t>
      </w:r>
      <w:r w:rsidR="000F00C3">
        <w:rPr>
          <w:rFonts w:ascii="Times New Roman" w:hAnsi="Times New Roman"/>
          <w:color w:val="000000"/>
        </w:rPr>
        <w:t>de esas alınarak Yönetimle koordineli şekilde planlanmaktadır. Planlamanın ardından ilgili faaliyetlerini sonuçlarına ilişkin veriler ve çıkarımlar, ilgili programdaki akademik personel, program başkanı ve bölüm başkanı tarafından değerlendirilmektedir. Sonuçlara bağlı olarak gerekli raporlar hazırlanarak kapsam uyarınca uygun olan İMYO bünyesinde oluşturulmuş Kariyer Planlama, Mezunlarla İlişkiler, Staj, Yatay Geçiş ve Kalite komisyonlarına raporlar sunulmakta ve bahsedilen faaliyetler kayıt alına alınmaktadır.</w:t>
      </w:r>
    </w:p>
    <w:p w14:paraId="4039E8E1" w14:textId="77777777" w:rsidR="00176D49" w:rsidRPr="0032547B" w:rsidRDefault="00176D49" w:rsidP="00176D49">
      <w:pPr>
        <w:widowControl/>
        <w:rPr>
          <w:rFonts w:ascii="Times New Roman" w:hAnsi="Times New Roman"/>
          <w:color w:val="000000"/>
        </w:rPr>
      </w:pPr>
    </w:p>
    <w:p w14:paraId="08A7CA98" w14:textId="77777777" w:rsidR="00FD2CAA" w:rsidRPr="0032547B" w:rsidRDefault="00FD2CAA" w:rsidP="00FD2CAA">
      <w:pPr>
        <w:pStyle w:val="ListeParagraf"/>
        <w:widowControl/>
        <w:autoSpaceDE/>
        <w:autoSpaceDN/>
        <w:adjustRightInd/>
        <w:spacing w:after="160" w:line="259" w:lineRule="auto"/>
        <w:contextualSpacing/>
        <w:rPr>
          <w:rFonts w:ascii="Times New Roman" w:hAnsi="Times New Roman"/>
          <w:b/>
          <w:lang w:eastAsia="en-US"/>
        </w:rPr>
      </w:pPr>
      <w:r w:rsidRPr="0032547B">
        <w:rPr>
          <w:rFonts w:ascii="Times New Roman" w:hAnsi="Times New Roman"/>
        </w:rPr>
        <w:tab/>
        <w:t xml:space="preserve">     </w:t>
      </w:r>
      <w:r w:rsidRPr="0032547B">
        <w:rPr>
          <w:rFonts w:ascii="Times New Roman" w:hAnsi="Times New Roman"/>
          <w:b/>
        </w:rPr>
        <w:t>D - D</w:t>
      </w:r>
      <w:r w:rsidRPr="0032547B">
        <w:rPr>
          <w:rFonts w:ascii="Times New Roman" w:hAnsi="Times New Roman"/>
          <w:b/>
          <w:lang w:eastAsia="en-US"/>
        </w:rPr>
        <w:t>iğer Hususlar</w:t>
      </w:r>
    </w:p>
    <w:p w14:paraId="2813EE4E" w14:textId="77777777" w:rsidR="005C7D1F" w:rsidRPr="0032547B" w:rsidRDefault="00176D49" w:rsidP="00176D49">
      <w:pPr>
        <w:widowControl/>
        <w:autoSpaceDE/>
        <w:autoSpaceDN/>
        <w:adjustRightInd/>
        <w:spacing w:after="160" w:line="259" w:lineRule="auto"/>
        <w:contextualSpacing/>
        <w:jc w:val="both"/>
        <w:rPr>
          <w:rFonts w:ascii="Times New Roman" w:hAnsi="Times New Roman"/>
          <w:lang w:eastAsia="en-US"/>
        </w:rPr>
      </w:pPr>
      <w:r w:rsidRPr="0032547B">
        <w:rPr>
          <w:rFonts w:ascii="Times New Roman" w:hAnsi="Times New Roman"/>
          <w:lang w:eastAsia="en-US"/>
        </w:rPr>
        <w:t xml:space="preserve">İMYO’ </w:t>
      </w:r>
      <w:proofErr w:type="spellStart"/>
      <w:r w:rsidRPr="0032547B">
        <w:rPr>
          <w:rFonts w:ascii="Times New Roman" w:hAnsi="Times New Roman"/>
          <w:lang w:eastAsia="en-US"/>
        </w:rPr>
        <w:t>nun</w:t>
      </w:r>
      <w:proofErr w:type="spellEnd"/>
      <w:r w:rsidRPr="0032547B">
        <w:rPr>
          <w:rFonts w:ascii="Times New Roman" w:hAnsi="Times New Roman"/>
          <w:lang w:eastAsia="en-US"/>
        </w:rPr>
        <w:t xml:space="preserve"> verdiği hizmetlerde kaliteyi artırmak ve gerekli iyileştirmeleri yerine getirmek konusunda paydaşlarla olan etkileşimi oldukça önemlidir. Bu nedenle İMYO üst yönetimi, yukarıda verilen paydaşlarla gerek sözel gerekse yazılı olarak yaptığı görüşmeler, çeşitli toplantılar ve çalışmalar aracılığı ile öncelikle bu paydaşların görüş, öneri ve beklentilerini ele almakta ve hizmetlerindeki yenilikleri ya da iyileştirmeleri elde ettiği bu bilgiler doğrultusunda gerçekleştirmeye çalışmaktadır.</w:t>
      </w:r>
    </w:p>
    <w:p w14:paraId="1FA9EBF2" w14:textId="77777777" w:rsidR="005C7D1F" w:rsidRDefault="005C7D1F" w:rsidP="005C7D1F">
      <w:pPr>
        <w:widowControl/>
        <w:autoSpaceDE/>
        <w:autoSpaceDN/>
        <w:adjustRightInd/>
        <w:spacing w:after="160" w:line="259" w:lineRule="auto"/>
        <w:ind w:left="1440"/>
        <w:contextualSpacing/>
        <w:rPr>
          <w:rFonts w:ascii="Times New Roman" w:hAnsi="Times New Roman"/>
          <w:lang w:eastAsia="en-US"/>
        </w:rPr>
      </w:pPr>
    </w:p>
    <w:p w14:paraId="54CD72F0" w14:textId="77777777" w:rsidR="00E84722" w:rsidRDefault="00E84722" w:rsidP="005C7D1F">
      <w:pPr>
        <w:widowControl/>
        <w:autoSpaceDE/>
        <w:autoSpaceDN/>
        <w:adjustRightInd/>
        <w:spacing w:after="160" w:line="259" w:lineRule="auto"/>
        <w:ind w:left="1440"/>
        <w:contextualSpacing/>
        <w:rPr>
          <w:rFonts w:ascii="Times New Roman" w:hAnsi="Times New Roman"/>
          <w:lang w:eastAsia="en-US"/>
        </w:rPr>
      </w:pPr>
    </w:p>
    <w:p w14:paraId="68BF3ABA" w14:textId="77777777" w:rsidR="00E84722" w:rsidRDefault="00E84722" w:rsidP="005C7D1F">
      <w:pPr>
        <w:widowControl/>
        <w:autoSpaceDE/>
        <w:autoSpaceDN/>
        <w:adjustRightInd/>
        <w:spacing w:after="160" w:line="259" w:lineRule="auto"/>
        <w:ind w:left="1440"/>
        <w:contextualSpacing/>
        <w:rPr>
          <w:rFonts w:ascii="Times New Roman" w:hAnsi="Times New Roman"/>
          <w:lang w:eastAsia="en-US"/>
        </w:rPr>
      </w:pPr>
    </w:p>
    <w:p w14:paraId="0B3CCDBC" w14:textId="77777777" w:rsidR="00E84722" w:rsidRDefault="00E84722" w:rsidP="005C7D1F">
      <w:pPr>
        <w:widowControl/>
        <w:autoSpaceDE/>
        <w:autoSpaceDN/>
        <w:adjustRightInd/>
        <w:spacing w:after="160" w:line="259" w:lineRule="auto"/>
        <w:ind w:left="1440"/>
        <w:contextualSpacing/>
        <w:rPr>
          <w:rFonts w:ascii="Times New Roman" w:hAnsi="Times New Roman"/>
          <w:lang w:eastAsia="en-US"/>
        </w:rPr>
      </w:pPr>
    </w:p>
    <w:p w14:paraId="36AD68CF" w14:textId="77777777" w:rsidR="00E84722" w:rsidRDefault="00E84722" w:rsidP="005C7D1F">
      <w:pPr>
        <w:widowControl/>
        <w:autoSpaceDE/>
        <w:autoSpaceDN/>
        <w:adjustRightInd/>
        <w:spacing w:after="160" w:line="259" w:lineRule="auto"/>
        <w:ind w:left="1440"/>
        <w:contextualSpacing/>
        <w:rPr>
          <w:rFonts w:ascii="Times New Roman" w:hAnsi="Times New Roman"/>
          <w:lang w:eastAsia="en-US"/>
        </w:rPr>
      </w:pPr>
    </w:p>
    <w:p w14:paraId="359A99ED" w14:textId="77777777" w:rsidR="00E84722" w:rsidRDefault="00E84722" w:rsidP="005C7D1F">
      <w:pPr>
        <w:widowControl/>
        <w:autoSpaceDE/>
        <w:autoSpaceDN/>
        <w:adjustRightInd/>
        <w:spacing w:after="160" w:line="259" w:lineRule="auto"/>
        <w:ind w:left="1440"/>
        <w:contextualSpacing/>
        <w:rPr>
          <w:rFonts w:ascii="Times New Roman" w:hAnsi="Times New Roman"/>
          <w:lang w:eastAsia="en-US"/>
        </w:rPr>
      </w:pPr>
    </w:p>
    <w:p w14:paraId="070FF2F1" w14:textId="77777777" w:rsidR="00E84722" w:rsidRDefault="00E84722" w:rsidP="005C7D1F">
      <w:pPr>
        <w:widowControl/>
        <w:autoSpaceDE/>
        <w:autoSpaceDN/>
        <w:adjustRightInd/>
        <w:spacing w:after="160" w:line="259" w:lineRule="auto"/>
        <w:ind w:left="1440"/>
        <w:contextualSpacing/>
        <w:rPr>
          <w:rFonts w:ascii="Times New Roman" w:hAnsi="Times New Roman"/>
          <w:lang w:eastAsia="en-US"/>
        </w:rPr>
      </w:pPr>
    </w:p>
    <w:p w14:paraId="09E7B2DD" w14:textId="77777777" w:rsidR="00E84722" w:rsidRDefault="00E84722" w:rsidP="005C7D1F">
      <w:pPr>
        <w:widowControl/>
        <w:autoSpaceDE/>
        <w:autoSpaceDN/>
        <w:adjustRightInd/>
        <w:spacing w:after="160" w:line="259" w:lineRule="auto"/>
        <w:ind w:left="1440"/>
        <w:contextualSpacing/>
        <w:rPr>
          <w:rFonts w:ascii="Times New Roman" w:hAnsi="Times New Roman"/>
          <w:lang w:eastAsia="en-US"/>
        </w:rPr>
      </w:pPr>
    </w:p>
    <w:p w14:paraId="6B187A49" w14:textId="77777777" w:rsidR="00E84722" w:rsidRPr="0032547B" w:rsidRDefault="00E84722" w:rsidP="002B4ADD">
      <w:pPr>
        <w:widowControl/>
        <w:autoSpaceDE/>
        <w:autoSpaceDN/>
        <w:adjustRightInd/>
        <w:spacing w:after="160" w:line="259" w:lineRule="auto"/>
        <w:contextualSpacing/>
        <w:rPr>
          <w:rFonts w:ascii="Times New Roman" w:hAnsi="Times New Roman"/>
          <w:lang w:eastAsia="en-US"/>
        </w:rPr>
      </w:pPr>
    </w:p>
    <w:p w14:paraId="251834A3" w14:textId="77777777" w:rsidR="005C7D1F" w:rsidRPr="0032547B" w:rsidRDefault="005C7D1F" w:rsidP="00CE02ED">
      <w:pPr>
        <w:widowControl/>
        <w:numPr>
          <w:ilvl w:val="0"/>
          <w:numId w:val="35"/>
        </w:numPr>
        <w:autoSpaceDE/>
        <w:autoSpaceDN/>
        <w:adjustRightInd/>
        <w:spacing w:after="160" w:line="259" w:lineRule="auto"/>
        <w:contextualSpacing/>
        <w:rPr>
          <w:rFonts w:ascii="Times New Roman" w:hAnsi="Times New Roman"/>
          <w:b/>
          <w:lang w:eastAsia="en-US"/>
        </w:rPr>
      </w:pPr>
      <w:r w:rsidRPr="0032547B">
        <w:rPr>
          <w:rFonts w:ascii="Times New Roman" w:hAnsi="Times New Roman"/>
          <w:b/>
          <w:lang w:eastAsia="en-US"/>
        </w:rPr>
        <w:lastRenderedPageBreak/>
        <w:t>AMAÇ ve HEDEFLER</w:t>
      </w:r>
    </w:p>
    <w:p w14:paraId="2CA81D45" w14:textId="77777777" w:rsidR="005C7D1F" w:rsidRPr="0032547B" w:rsidRDefault="005C7D1F" w:rsidP="005C7D1F">
      <w:pPr>
        <w:widowControl/>
        <w:autoSpaceDE/>
        <w:autoSpaceDN/>
        <w:adjustRightInd/>
        <w:spacing w:after="160" w:line="259" w:lineRule="auto"/>
        <w:contextualSpacing/>
        <w:rPr>
          <w:rFonts w:ascii="Times New Roman" w:hAnsi="Times New Roman"/>
          <w:lang w:eastAsia="en-US"/>
        </w:rPr>
      </w:pPr>
    </w:p>
    <w:p w14:paraId="4877A18E" w14:textId="77777777" w:rsidR="005C7D1F" w:rsidRPr="0032547B" w:rsidRDefault="005C7D1F" w:rsidP="005C7D1F">
      <w:pPr>
        <w:widowControl/>
        <w:autoSpaceDE/>
        <w:autoSpaceDN/>
        <w:adjustRightInd/>
        <w:spacing w:after="160" w:line="259" w:lineRule="auto"/>
        <w:ind w:left="720"/>
        <w:contextualSpacing/>
        <w:rPr>
          <w:rFonts w:ascii="Times New Roman" w:hAnsi="Times New Roman"/>
          <w:b/>
          <w:lang w:eastAsia="en-US"/>
        </w:rPr>
      </w:pPr>
      <w:r w:rsidRPr="0032547B">
        <w:rPr>
          <w:rFonts w:ascii="Times New Roman" w:hAnsi="Times New Roman"/>
          <w:lang w:eastAsia="en-US"/>
        </w:rPr>
        <w:t xml:space="preserve">   </w:t>
      </w:r>
      <w:r w:rsidRPr="0032547B">
        <w:rPr>
          <w:rFonts w:ascii="Times New Roman" w:hAnsi="Times New Roman"/>
          <w:b/>
          <w:lang w:eastAsia="en-US"/>
        </w:rPr>
        <w:t xml:space="preserve">  A - İdarenin Amaç ve Hedefleri</w:t>
      </w:r>
    </w:p>
    <w:p w14:paraId="307D94FC" w14:textId="77777777" w:rsidR="00786526" w:rsidRPr="0032547B" w:rsidRDefault="00786526" w:rsidP="005C7D1F">
      <w:pPr>
        <w:widowControl/>
        <w:autoSpaceDE/>
        <w:autoSpaceDN/>
        <w:adjustRightInd/>
        <w:spacing w:after="160" w:line="259" w:lineRule="auto"/>
        <w:ind w:left="720"/>
        <w:contextualSpacing/>
        <w:rPr>
          <w:rFonts w:ascii="Times New Roman" w:hAnsi="Times New Roman"/>
          <w:b/>
          <w:lang w:eastAsia="en-US"/>
        </w:rPr>
      </w:pPr>
    </w:p>
    <w:p w14:paraId="5CC95D90" w14:textId="77777777" w:rsidR="00E84722" w:rsidRDefault="002413EE" w:rsidP="00E84722">
      <w:pPr>
        <w:widowControl/>
        <w:autoSpaceDE/>
        <w:autoSpaceDN/>
        <w:adjustRightInd/>
        <w:spacing w:after="160" w:line="259" w:lineRule="auto"/>
        <w:ind w:left="720"/>
        <w:contextualSpacing/>
        <w:rPr>
          <w:rFonts w:ascii="Times New Roman" w:hAnsi="Times New Roman"/>
          <w:b/>
          <w:bCs/>
          <w:lang w:eastAsia="en-US"/>
        </w:rPr>
      </w:pPr>
      <w:r w:rsidRPr="0032547B">
        <w:rPr>
          <w:rFonts w:ascii="Times New Roman" w:hAnsi="Times New Roman"/>
          <w:b/>
          <w:bCs/>
          <w:lang w:eastAsia="en-US"/>
        </w:rPr>
        <w:t xml:space="preserve">STRATEJİK AMAÇ 1: </w:t>
      </w:r>
      <w:r w:rsidR="00176D49" w:rsidRPr="0032547B">
        <w:rPr>
          <w:rFonts w:ascii="Times New Roman" w:hAnsi="Times New Roman"/>
          <w:b/>
          <w:bCs/>
          <w:lang w:eastAsia="en-US"/>
        </w:rPr>
        <w:t>Eğitimde Mükemmelliği Sağlamak</w:t>
      </w:r>
    </w:p>
    <w:p w14:paraId="34174B3C" w14:textId="77777777" w:rsidR="00E84722" w:rsidRDefault="00E84722" w:rsidP="00E84722">
      <w:pPr>
        <w:widowControl/>
        <w:autoSpaceDE/>
        <w:autoSpaceDN/>
        <w:adjustRightInd/>
        <w:spacing w:after="160" w:line="259" w:lineRule="auto"/>
        <w:ind w:left="720"/>
        <w:contextualSpacing/>
        <w:rPr>
          <w:rFonts w:ascii="Times New Roman" w:hAnsi="Times New Roman"/>
          <w:lang w:eastAsia="en-US"/>
        </w:rPr>
      </w:pPr>
    </w:p>
    <w:p w14:paraId="7CAE022D" w14:textId="77777777" w:rsidR="00176D49" w:rsidRPr="0032547B" w:rsidRDefault="00176D49" w:rsidP="00E84722">
      <w:pPr>
        <w:widowControl/>
        <w:autoSpaceDE/>
        <w:autoSpaceDN/>
        <w:adjustRightInd/>
        <w:spacing w:after="160" w:line="259" w:lineRule="auto"/>
        <w:contextualSpacing/>
        <w:jc w:val="both"/>
        <w:rPr>
          <w:rFonts w:ascii="Times New Roman" w:hAnsi="Times New Roman"/>
          <w:lang w:eastAsia="en-US"/>
        </w:rPr>
      </w:pPr>
      <w:r w:rsidRPr="0032547B">
        <w:rPr>
          <w:rFonts w:ascii="Times New Roman" w:hAnsi="Times New Roman"/>
          <w:lang w:eastAsia="en-US"/>
        </w:rPr>
        <w:t xml:space="preserve">Amacımız gerek mesleki ve teknik gerekse kişisel gelişim alanında çağın gerektirdiği ve ötesindeki eğitimlerin öğrencilerin, çalışanların ve ilgili tüm paydaşların erişimine sunmaktır. Bu amaç, sürekli kendisini yenileyen, geliştiren, güncel bilimsel çalışmaları ve </w:t>
      </w:r>
      <w:proofErr w:type="spellStart"/>
      <w:r w:rsidRPr="0032547B">
        <w:rPr>
          <w:rFonts w:ascii="Times New Roman" w:hAnsi="Times New Roman"/>
          <w:lang w:eastAsia="en-US"/>
        </w:rPr>
        <w:t>sektörel</w:t>
      </w:r>
      <w:proofErr w:type="spellEnd"/>
      <w:r w:rsidRPr="0032547B">
        <w:rPr>
          <w:rFonts w:ascii="Times New Roman" w:hAnsi="Times New Roman"/>
          <w:lang w:eastAsia="en-US"/>
        </w:rPr>
        <w:t xml:space="preserve"> uygulamaları takip edip bunları eğitim programlarımıza entegre eden akademik personelin katkısıyla sağlanacaktır. Öğretim elemanlarının bilgi, beceri ve deneyim düzeylerinin arttırılmasının sağlanması, eğitim öğretim programlarının niteliğinin geliştirilmesi, eğitim öğretim ortamlarının iyileştirilmesi, İzmir Meslek Yüksekokulu’nu daha nitelikli öğrencilerin tercih etmesinin sağlanması ve öğrencilerin öğrenmeye daha istekli hale getirilmesi bu amacı gerçekleştirmede temel hedefler olarak belirlenmiştir. Bu hedeflerin gerçekleştirilmesi için stratejiler belirlenmiştir.</w:t>
      </w:r>
    </w:p>
    <w:p w14:paraId="3A968031" w14:textId="77777777" w:rsidR="00CE79A3" w:rsidRPr="0032547B" w:rsidRDefault="00CE79A3" w:rsidP="00CE79A3">
      <w:pPr>
        <w:widowControl/>
        <w:autoSpaceDE/>
        <w:autoSpaceDN/>
        <w:adjustRightInd/>
        <w:spacing w:after="160" w:line="259" w:lineRule="auto"/>
        <w:ind w:firstLine="696"/>
        <w:contextualSpacing/>
        <w:jc w:val="both"/>
        <w:rPr>
          <w:rFonts w:ascii="Times New Roman" w:hAnsi="Times New Roman"/>
          <w:lang w:eastAsia="en-US"/>
        </w:rPr>
      </w:pPr>
    </w:p>
    <w:p w14:paraId="3AC0BDC7" w14:textId="77777777" w:rsidR="00786526" w:rsidRPr="0032547B" w:rsidRDefault="005C7D1F" w:rsidP="002413EE">
      <w:pPr>
        <w:widowControl/>
        <w:autoSpaceDE/>
        <w:autoSpaceDN/>
        <w:adjustRightInd/>
        <w:spacing w:after="160" w:line="259" w:lineRule="auto"/>
        <w:ind w:left="696" w:firstLine="24"/>
        <w:contextualSpacing/>
        <w:rPr>
          <w:rFonts w:ascii="Times New Roman" w:hAnsi="Times New Roman"/>
          <w:b/>
          <w:lang w:eastAsia="en-US"/>
        </w:rPr>
      </w:pPr>
      <w:r w:rsidRPr="0032547B">
        <w:rPr>
          <w:rFonts w:ascii="Times New Roman" w:hAnsi="Times New Roman"/>
          <w:b/>
          <w:lang w:eastAsia="en-US"/>
        </w:rPr>
        <w:t>B - Temel Politikalar ve Öncelikler</w:t>
      </w:r>
    </w:p>
    <w:p w14:paraId="0F3D5D4D" w14:textId="77777777" w:rsidR="00786526" w:rsidRPr="0032547B" w:rsidRDefault="00786526" w:rsidP="00786526">
      <w:pPr>
        <w:widowControl/>
        <w:autoSpaceDE/>
        <w:autoSpaceDN/>
        <w:adjustRightInd/>
        <w:spacing w:after="160" w:line="259" w:lineRule="auto"/>
        <w:ind w:firstLine="696"/>
        <w:contextualSpacing/>
        <w:rPr>
          <w:rFonts w:ascii="Times New Roman" w:hAnsi="Times New Roman"/>
          <w:b/>
          <w:lang w:eastAsia="en-US"/>
        </w:rPr>
      </w:pPr>
      <w:r w:rsidRPr="0032547B">
        <w:rPr>
          <w:rFonts w:ascii="Times New Roman" w:hAnsi="Times New Roman"/>
          <w:b/>
          <w:lang w:eastAsia="en-US"/>
        </w:rPr>
        <w:t>Eğitim öğretim programlarının niteliğinin geliştirilmesi</w:t>
      </w:r>
    </w:p>
    <w:p w14:paraId="40311CED" w14:textId="77777777" w:rsidR="00786526" w:rsidRPr="0032547B" w:rsidRDefault="00786526" w:rsidP="002413EE">
      <w:pPr>
        <w:widowControl/>
        <w:autoSpaceDE/>
        <w:autoSpaceDN/>
        <w:adjustRightInd/>
        <w:spacing w:after="160"/>
        <w:ind w:left="1440"/>
        <w:jc w:val="both"/>
        <w:rPr>
          <w:rFonts w:ascii="Times New Roman" w:hAnsi="Times New Roman"/>
          <w:lang w:eastAsia="en-US"/>
        </w:rPr>
      </w:pPr>
      <w:r w:rsidRPr="0032547B">
        <w:rPr>
          <w:rFonts w:ascii="Times New Roman" w:hAnsi="Times New Roman"/>
          <w:lang w:eastAsia="en-US"/>
        </w:rPr>
        <w:t>TYYÇ kapsamında ve Bologna uyum süreci çerçevesinde ders plan, program ve içeriklerinin güncellenmesi</w:t>
      </w:r>
    </w:p>
    <w:p w14:paraId="372F94A7" w14:textId="77777777" w:rsidR="00786526" w:rsidRPr="0032547B" w:rsidRDefault="00786526" w:rsidP="002413EE">
      <w:pPr>
        <w:widowControl/>
        <w:autoSpaceDE/>
        <w:autoSpaceDN/>
        <w:adjustRightInd/>
        <w:spacing w:after="160"/>
        <w:ind w:left="1440"/>
        <w:jc w:val="both"/>
        <w:rPr>
          <w:rFonts w:ascii="Times New Roman" w:hAnsi="Times New Roman"/>
          <w:lang w:eastAsia="en-US"/>
        </w:rPr>
      </w:pPr>
      <w:r w:rsidRPr="0032547B">
        <w:rPr>
          <w:rFonts w:ascii="Times New Roman" w:hAnsi="Times New Roman"/>
          <w:lang w:eastAsia="en-US"/>
        </w:rPr>
        <w:t>Teknoloji ve laboratuvar tabanlı, mesleki alana yönelik eğitimi destekleyen ders oranını artırmak</w:t>
      </w:r>
    </w:p>
    <w:p w14:paraId="37669B5E" w14:textId="77777777" w:rsidR="00786526" w:rsidRPr="0032547B" w:rsidRDefault="00786526" w:rsidP="002413EE">
      <w:pPr>
        <w:widowControl/>
        <w:autoSpaceDE/>
        <w:autoSpaceDN/>
        <w:adjustRightInd/>
        <w:spacing w:after="160"/>
        <w:ind w:left="720" w:firstLine="720"/>
        <w:jc w:val="both"/>
        <w:rPr>
          <w:rFonts w:ascii="Times New Roman" w:hAnsi="Times New Roman"/>
          <w:lang w:eastAsia="en-US"/>
        </w:rPr>
      </w:pPr>
      <w:r w:rsidRPr="0032547B">
        <w:rPr>
          <w:rFonts w:ascii="Times New Roman" w:hAnsi="Times New Roman"/>
          <w:lang w:eastAsia="en-US"/>
        </w:rPr>
        <w:t>Yan dal/ çift ana dal ve disiplinler</w:t>
      </w:r>
      <w:r w:rsidR="000F00C3">
        <w:rPr>
          <w:rFonts w:ascii="Times New Roman" w:hAnsi="Times New Roman"/>
          <w:lang w:eastAsia="en-US"/>
        </w:rPr>
        <w:t xml:space="preserve"> </w:t>
      </w:r>
      <w:r w:rsidRPr="0032547B">
        <w:rPr>
          <w:rFonts w:ascii="Times New Roman" w:hAnsi="Times New Roman"/>
          <w:lang w:eastAsia="en-US"/>
        </w:rPr>
        <w:t>arası ortak programlar</w:t>
      </w:r>
      <w:r w:rsidR="000F00C3">
        <w:rPr>
          <w:rFonts w:ascii="Times New Roman" w:hAnsi="Times New Roman"/>
          <w:lang w:eastAsia="en-US"/>
        </w:rPr>
        <w:t xml:space="preserve"> </w:t>
      </w:r>
      <w:r w:rsidRPr="0032547B">
        <w:rPr>
          <w:rFonts w:ascii="Times New Roman" w:hAnsi="Times New Roman"/>
          <w:lang w:eastAsia="en-US"/>
        </w:rPr>
        <w:t>geliştirmek</w:t>
      </w:r>
    </w:p>
    <w:p w14:paraId="766330AC" w14:textId="77777777" w:rsidR="00786526" w:rsidRPr="0032547B" w:rsidRDefault="00786526" w:rsidP="002413EE">
      <w:pPr>
        <w:widowControl/>
        <w:autoSpaceDE/>
        <w:autoSpaceDN/>
        <w:adjustRightInd/>
        <w:spacing w:after="160"/>
        <w:ind w:left="720" w:firstLine="720"/>
        <w:jc w:val="both"/>
        <w:rPr>
          <w:rFonts w:ascii="Times New Roman" w:hAnsi="Times New Roman"/>
          <w:lang w:eastAsia="en-US"/>
        </w:rPr>
      </w:pPr>
      <w:r w:rsidRPr="0032547B">
        <w:rPr>
          <w:rFonts w:ascii="Times New Roman" w:hAnsi="Times New Roman"/>
          <w:lang w:eastAsia="en-US"/>
        </w:rPr>
        <w:t>Seçmeli ders oranını arttırmak</w:t>
      </w:r>
    </w:p>
    <w:p w14:paraId="564F3A48" w14:textId="77777777" w:rsidR="00786526" w:rsidRPr="0032547B" w:rsidRDefault="00786526" w:rsidP="002413EE">
      <w:pPr>
        <w:widowControl/>
        <w:autoSpaceDE/>
        <w:autoSpaceDN/>
        <w:adjustRightInd/>
        <w:spacing w:after="160"/>
        <w:ind w:left="720" w:firstLine="720"/>
        <w:jc w:val="both"/>
        <w:rPr>
          <w:rFonts w:ascii="Times New Roman" w:hAnsi="Times New Roman"/>
          <w:lang w:eastAsia="en-US"/>
        </w:rPr>
      </w:pPr>
      <w:r w:rsidRPr="0032547B">
        <w:rPr>
          <w:rFonts w:ascii="Times New Roman" w:hAnsi="Times New Roman"/>
          <w:lang w:eastAsia="en-US"/>
        </w:rPr>
        <w:t>Yeni uzaktan eğitim programları açmak</w:t>
      </w:r>
    </w:p>
    <w:p w14:paraId="387BC97A" w14:textId="77777777" w:rsidR="00786526" w:rsidRPr="0032547B" w:rsidRDefault="00786526" w:rsidP="002413EE">
      <w:pPr>
        <w:widowControl/>
        <w:autoSpaceDE/>
        <w:autoSpaceDN/>
        <w:adjustRightInd/>
        <w:spacing w:after="160"/>
        <w:ind w:left="720" w:firstLine="720"/>
        <w:jc w:val="both"/>
        <w:rPr>
          <w:rFonts w:ascii="Times New Roman" w:hAnsi="Times New Roman"/>
          <w:lang w:eastAsia="en-US"/>
        </w:rPr>
      </w:pPr>
      <w:r w:rsidRPr="0032547B">
        <w:rPr>
          <w:rFonts w:ascii="Times New Roman" w:hAnsi="Times New Roman"/>
          <w:lang w:eastAsia="en-US"/>
        </w:rPr>
        <w:t>Mesleki ve teknik gezi sayısını arttırmak</w:t>
      </w:r>
    </w:p>
    <w:p w14:paraId="7FED27AE" w14:textId="77777777" w:rsidR="00786526" w:rsidRPr="0032547B" w:rsidRDefault="00786526" w:rsidP="002413EE">
      <w:pPr>
        <w:widowControl/>
        <w:autoSpaceDE/>
        <w:autoSpaceDN/>
        <w:adjustRightInd/>
        <w:spacing w:after="160"/>
        <w:ind w:left="720" w:firstLine="720"/>
        <w:jc w:val="both"/>
        <w:rPr>
          <w:rFonts w:ascii="Times New Roman" w:hAnsi="Times New Roman"/>
          <w:lang w:eastAsia="en-US"/>
        </w:rPr>
      </w:pPr>
      <w:r w:rsidRPr="0032547B">
        <w:rPr>
          <w:rFonts w:ascii="Times New Roman" w:hAnsi="Times New Roman"/>
          <w:lang w:eastAsia="en-US"/>
        </w:rPr>
        <w:t>Öğrencilere sektörde verilen eğitim sayısının attırılması</w:t>
      </w:r>
    </w:p>
    <w:p w14:paraId="481840A9" w14:textId="77777777" w:rsidR="00587FBD" w:rsidRPr="0032547B" w:rsidRDefault="00786526" w:rsidP="002413EE">
      <w:pPr>
        <w:widowControl/>
        <w:autoSpaceDE/>
        <w:autoSpaceDN/>
        <w:adjustRightInd/>
        <w:spacing w:after="160"/>
        <w:ind w:left="720" w:firstLine="720"/>
        <w:jc w:val="both"/>
        <w:rPr>
          <w:rFonts w:ascii="Times New Roman" w:hAnsi="Times New Roman"/>
          <w:lang w:eastAsia="en-US"/>
        </w:rPr>
      </w:pPr>
      <w:r w:rsidRPr="0032547B">
        <w:rPr>
          <w:rFonts w:ascii="Times New Roman" w:hAnsi="Times New Roman"/>
          <w:lang w:eastAsia="en-US"/>
        </w:rPr>
        <w:t>Oryantas</w:t>
      </w:r>
      <w:r w:rsidR="00587FBD" w:rsidRPr="0032547B">
        <w:rPr>
          <w:rFonts w:ascii="Times New Roman" w:hAnsi="Times New Roman"/>
          <w:lang w:eastAsia="en-US"/>
        </w:rPr>
        <w:t>yon programlarını etkinleştirmek</w:t>
      </w:r>
    </w:p>
    <w:p w14:paraId="6575765F" w14:textId="77777777" w:rsidR="00192806" w:rsidRPr="0032547B" w:rsidRDefault="00192806" w:rsidP="002413EE">
      <w:pPr>
        <w:widowControl/>
        <w:autoSpaceDE/>
        <w:autoSpaceDN/>
        <w:adjustRightInd/>
        <w:spacing w:after="160"/>
        <w:ind w:left="720" w:firstLine="720"/>
        <w:jc w:val="both"/>
        <w:rPr>
          <w:rFonts w:ascii="Times New Roman" w:hAnsi="Times New Roman"/>
          <w:lang w:eastAsia="en-US"/>
        </w:rPr>
      </w:pPr>
    </w:p>
    <w:p w14:paraId="664B18B0" w14:textId="77777777" w:rsidR="00587FBD" w:rsidRPr="0032547B" w:rsidRDefault="00786526" w:rsidP="002413EE">
      <w:pPr>
        <w:widowControl/>
        <w:autoSpaceDE/>
        <w:autoSpaceDN/>
        <w:adjustRightInd/>
        <w:spacing w:after="160" w:line="259" w:lineRule="auto"/>
        <w:ind w:firstLine="696"/>
        <w:contextualSpacing/>
        <w:jc w:val="both"/>
        <w:rPr>
          <w:rFonts w:ascii="Times New Roman" w:hAnsi="Times New Roman"/>
          <w:b/>
          <w:lang w:eastAsia="en-US"/>
        </w:rPr>
      </w:pPr>
      <w:r w:rsidRPr="0032547B">
        <w:rPr>
          <w:rFonts w:ascii="Times New Roman" w:hAnsi="Times New Roman"/>
          <w:b/>
          <w:lang w:eastAsia="en-US"/>
        </w:rPr>
        <w:t>STRATEJİK HEDEF 1.2</w:t>
      </w:r>
    </w:p>
    <w:p w14:paraId="69FF13A4" w14:textId="77777777" w:rsidR="00786526" w:rsidRPr="0032547B" w:rsidRDefault="00786526" w:rsidP="00587FBD">
      <w:pPr>
        <w:widowControl/>
        <w:autoSpaceDE/>
        <w:autoSpaceDN/>
        <w:adjustRightInd/>
        <w:spacing w:after="160" w:line="259" w:lineRule="auto"/>
        <w:ind w:firstLine="709"/>
        <w:rPr>
          <w:rFonts w:ascii="Times New Roman" w:hAnsi="Times New Roman"/>
          <w:b/>
          <w:lang w:eastAsia="en-US"/>
        </w:rPr>
      </w:pPr>
      <w:r w:rsidRPr="0032547B">
        <w:rPr>
          <w:rFonts w:ascii="Times New Roman" w:hAnsi="Times New Roman"/>
          <w:b/>
          <w:lang w:eastAsia="en-US"/>
        </w:rPr>
        <w:t>Öğretim elemanlarının bilgi, beceri ve deneyim düzeylerinin arttırılmasının sağlanması</w:t>
      </w:r>
    </w:p>
    <w:p w14:paraId="79A17682" w14:textId="77777777" w:rsidR="00786526" w:rsidRPr="0032547B" w:rsidRDefault="00786526" w:rsidP="002413EE">
      <w:pPr>
        <w:widowControl/>
        <w:autoSpaceDE/>
        <w:autoSpaceDN/>
        <w:adjustRightInd/>
        <w:spacing w:after="160"/>
        <w:ind w:left="1440"/>
        <w:jc w:val="both"/>
        <w:rPr>
          <w:rFonts w:ascii="Times New Roman" w:hAnsi="Times New Roman"/>
          <w:lang w:eastAsia="en-US"/>
        </w:rPr>
      </w:pPr>
      <w:r w:rsidRPr="0032547B">
        <w:rPr>
          <w:rFonts w:ascii="Times New Roman" w:hAnsi="Times New Roman"/>
          <w:lang w:eastAsia="en-US"/>
        </w:rPr>
        <w:t>Öğretim elemanlarının bilimsel ve mesleki kaynaklara erişme olanaklarının arttırılması</w:t>
      </w:r>
    </w:p>
    <w:p w14:paraId="424C43B3" w14:textId="77777777" w:rsidR="00786526" w:rsidRPr="0032547B" w:rsidRDefault="00786526" w:rsidP="002413EE">
      <w:pPr>
        <w:widowControl/>
        <w:autoSpaceDE/>
        <w:autoSpaceDN/>
        <w:adjustRightInd/>
        <w:spacing w:after="160"/>
        <w:ind w:left="1440"/>
        <w:jc w:val="both"/>
        <w:rPr>
          <w:rFonts w:ascii="Times New Roman" w:hAnsi="Times New Roman"/>
          <w:lang w:eastAsia="en-US"/>
        </w:rPr>
      </w:pPr>
      <w:r w:rsidRPr="0032547B">
        <w:rPr>
          <w:rFonts w:ascii="Times New Roman" w:hAnsi="Times New Roman"/>
          <w:lang w:eastAsia="en-US"/>
        </w:rPr>
        <w:t>Öğretim elemanlarının kongre, sempozyum gibi bilimsel toplantılara katılımlarını desteklemek</w:t>
      </w:r>
    </w:p>
    <w:p w14:paraId="02CE0837" w14:textId="77777777" w:rsidR="00786526" w:rsidRPr="0032547B" w:rsidRDefault="00786526" w:rsidP="002413EE">
      <w:pPr>
        <w:widowControl/>
        <w:autoSpaceDE/>
        <w:autoSpaceDN/>
        <w:adjustRightInd/>
        <w:spacing w:after="160"/>
        <w:ind w:left="1440"/>
        <w:jc w:val="both"/>
        <w:rPr>
          <w:rFonts w:ascii="Times New Roman" w:hAnsi="Times New Roman"/>
          <w:lang w:eastAsia="en-US"/>
        </w:rPr>
      </w:pPr>
      <w:r w:rsidRPr="0032547B">
        <w:rPr>
          <w:rFonts w:ascii="Times New Roman" w:hAnsi="Times New Roman"/>
          <w:lang w:eastAsia="en-US"/>
        </w:rPr>
        <w:t>Öğretim elemanlarının ihtiyaç duyduğu mesleki eğitimlere katılımlarına katkıda bulunmak</w:t>
      </w:r>
    </w:p>
    <w:p w14:paraId="351DE5D2" w14:textId="77777777" w:rsidR="00786526" w:rsidRPr="0032547B" w:rsidRDefault="00786526" w:rsidP="002413EE">
      <w:pPr>
        <w:widowControl/>
        <w:autoSpaceDE/>
        <w:autoSpaceDN/>
        <w:adjustRightInd/>
        <w:spacing w:after="160"/>
        <w:ind w:left="1440"/>
        <w:jc w:val="both"/>
        <w:rPr>
          <w:rFonts w:ascii="Times New Roman" w:hAnsi="Times New Roman"/>
          <w:lang w:eastAsia="en-US"/>
        </w:rPr>
      </w:pPr>
      <w:r w:rsidRPr="0032547B">
        <w:rPr>
          <w:rFonts w:ascii="Times New Roman" w:hAnsi="Times New Roman"/>
          <w:lang w:eastAsia="en-US"/>
        </w:rPr>
        <w:t xml:space="preserve">Öğretim elemanlarını sektör temsilcileriyle bir araya getirerek </w:t>
      </w:r>
      <w:proofErr w:type="spellStart"/>
      <w:r w:rsidRPr="0032547B">
        <w:rPr>
          <w:rFonts w:ascii="Times New Roman" w:hAnsi="Times New Roman"/>
          <w:lang w:eastAsia="en-US"/>
        </w:rPr>
        <w:t>sektörel</w:t>
      </w:r>
      <w:proofErr w:type="spellEnd"/>
      <w:r w:rsidRPr="0032547B">
        <w:rPr>
          <w:rFonts w:ascii="Times New Roman" w:hAnsi="Times New Roman"/>
          <w:lang w:eastAsia="en-US"/>
        </w:rPr>
        <w:t xml:space="preserve"> deneyimlerinin artmasına katkıda bulunmak</w:t>
      </w:r>
    </w:p>
    <w:p w14:paraId="570679D7" w14:textId="77777777" w:rsidR="00786526" w:rsidRPr="0032547B" w:rsidRDefault="00786526" w:rsidP="002413EE">
      <w:pPr>
        <w:widowControl/>
        <w:autoSpaceDE/>
        <w:autoSpaceDN/>
        <w:adjustRightInd/>
        <w:spacing w:after="160"/>
        <w:ind w:left="1440"/>
        <w:jc w:val="both"/>
        <w:rPr>
          <w:rFonts w:ascii="Times New Roman" w:hAnsi="Times New Roman"/>
          <w:lang w:eastAsia="en-US"/>
        </w:rPr>
      </w:pPr>
      <w:r w:rsidRPr="0032547B">
        <w:rPr>
          <w:rFonts w:ascii="Times New Roman" w:hAnsi="Times New Roman"/>
          <w:lang w:eastAsia="en-US"/>
        </w:rPr>
        <w:t>Her yıl akademik ve idari personelin gelişimini destekleyecek eğitim, konferans ve seminer gibi etkinliklerin düzenlenmesi</w:t>
      </w:r>
    </w:p>
    <w:p w14:paraId="2E7D01B3" w14:textId="77777777" w:rsidR="00176D49" w:rsidRPr="0032547B" w:rsidRDefault="00786526" w:rsidP="002413EE">
      <w:pPr>
        <w:widowControl/>
        <w:autoSpaceDE/>
        <w:autoSpaceDN/>
        <w:adjustRightInd/>
        <w:spacing w:after="160"/>
        <w:ind w:left="1440"/>
        <w:jc w:val="both"/>
        <w:rPr>
          <w:rFonts w:ascii="Times New Roman" w:hAnsi="Times New Roman"/>
          <w:lang w:eastAsia="en-US"/>
        </w:rPr>
      </w:pPr>
      <w:r w:rsidRPr="0032547B">
        <w:rPr>
          <w:rFonts w:ascii="Times New Roman" w:hAnsi="Times New Roman"/>
          <w:lang w:eastAsia="en-US"/>
        </w:rPr>
        <w:t>Akademik ve idari personelin çalışma ortamlarının çağdaş sistemler ve yeni teknolojilerle donatılması</w:t>
      </w:r>
    </w:p>
    <w:p w14:paraId="0CB70CA4" w14:textId="77777777" w:rsidR="00E84722" w:rsidRDefault="00E84722" w:rsidP="00E84722">
      <w:pPr>
        <w:widowControl/>
        <w:autoSpaceDE/>
        <w:autoSpaceDN/>
        <w:adjustRightInd/>
        <w:spacing w:after="160" w:line="259" w:lineRule="auto"/>
        <w:contextualSpacing/>
        <w:jc w:val="both"/>
        <w:rPr>
          <w:rFonts w:ascii="Times New Roman" w:hAnsi="Times New Roman"/>
          <w:b/>
          <w:lang w:eastAsia="en-US"/>
        </w:rPr>
      </w:pPr>
    </w:p>
    <w:p w14:paraId="656CB689" w14:textId="1B1969D3" w:rsidR="00E84722" w:rsidRDefault="00E84722" w:rsidP="002413EE">
      <w:pPr>
        <w:widowControl/>
        <w:autoSpaceDE/>
        <w:autoSpaceDN/>
        <w:adjustRightInd/>
        <w:spacing w:after="160" w:line="259" w:lineRule="auto"/>
        <w:ind w:firstLine="696"/>
        <w:contextualSpacing/>
        <w:jc w:val="both"/>
        <w:rPr>
          <w:rFonts w:ascii="Times New Roman" w:hAnsi="Times New Roman"/>
          <w:b/>
          <w:lang w:eastAsia="en-US"/>
        </w:rPr>
      </w:pPr>
    </w:p>
    <w:p w14:paraId="38FD7D0C" w14:textId="6FB31471" w:rsidR="002B4ADD" w:rsidRDefault="002B4ADD" w:rsidP="002413EE">
      <w:pPr>
        <w:widowControl/>
        <w:autoSpaceDE/>
        <w:autoSpaceDN/>
        <w:adjustRightInd/>
        <w:spacing w:after="160" w:line="259" w:lineRule="auto"/>
        <w:ind w:firstLine="696"/>
        <w:contextualSpacing/>
        <w:jc w:val="both"/>
        <w:rPr>
          <w:rFonts w:ascii="Times New Roman" w:hAnsi="Times New Roman"/>
          <w:b/>
          <w:lang w:eastAsia="en-US"/>
        </w:rPr>
      </w:pPr>
    </w:p>
    <w:p w14:paraId="44242025" w14:textId="38F21744" w:rsidR="002B4ADD" w:rsidRDefault="002B4ADD" w:rsidP="002413EE">
      <w:pPr>
        <w:widowControl/>
        <w:autoSpaceDE/>
        <w:autoSpaceDN/>
        <w:adjustRightInd/>
        <w:spacing w:after="160" w:line="259" w:lineRule="auto"/>
        <w:ind w:firstLine="696"/>
        <w:contextualSpacing/>
        <w:jc w:val="both"/>
        <w:rPr>
          <w:rFonts w:ascii="Times New Roman" w:hAnsi="Times New Roman"/>
          <w:b/>
          <w:lang w:eastAsia="en-US"/>
        </w:rPr>
      </w:pPr>
    </w:p>
    <w:p w14:paraId="3A734DCA" w14:textId="77777777" w:rsidR="002B4ADD" w:rsidRDefault="002B4ADD" w:rsidP="002413EE">
      <w:pPr>
        <w:widowControl/>
        <w:autoSpaceDE/>
        <w:autoSpaceDN/>
        <w:adjustRightInd/>
        <w:spacing w:after="160" w:line="259" w:lineRule="auto"/>
        <w:ind w:firstLine="696"/>
        <w:contextualSpacing/>
        <w:jc w:val="both"/>
        <w:rPr>
          <w:rFonts w:ascii="Times New Roman" w:hAnsi="Times New Roman"/>
          <w:b/>
          <w:lang w:eastAsia="en-US"/>
        </w:rPr>
      </w:pPr>
    </w:p>
    <w:p w14:paraId="16A38023" w14:textId="77777777" w:rsidR="00E84722" w:rsidRDefault="00E84722" w:rsidP="002413EE">
      <w:pPr>
        <w:widowControl/>
        <w:autoSpaceDE/>
        <w:autoSpaceDN/>
        <w:adjustRightInd/>
        <w:spacing w:after="160" w:line="259" w:lineRule="auto"/>
        <w:ind w:firstLine="696"/>
        <w:contextualSpacing/>
        <w:jc w:val="both"/>
        <w:rPr>
          <w:rFonts w:ascii="Times New Roman" w:hAnsi="Times New Roman"/>
          <w:b/>
          <w:lang w:eastAsia="en-US"/>
        </w:rPr>
      </w:pPr>
    </w:p>
    <w:p w14:paraId="19777471" w14:textId="77777777" w:rsidR="00587FBD" w:rsidRPr="0032547B" w:rsidRDefault="00587FBD" w:rsidP="002413EE">
      <w:pPr>
        <w:widowControl/>
        <w:autoSpaceDE/>
        <w:autoSpaceDN/>
        <w:adjustRightInd/>
        <w:spacing w:after="160" w:line="259" w:lineRule="auto"/>
        <w:ind w:firstLine="696"/>
        <w:contextualSpacing/>
        <w:jc w:val="both"/>
        <w:rPr>
          <w:rFonts w:ascii="Times New Roman" w:hAnsi="Times New Roman"/>
          <w:b/>
          <w:lang w:eastAsia="en-US"/>
        </w:rPr>
      </w:pPr>
      <w:r w:rsidRPr="0032547B">
        <w:rPr>
          <w:rFonts w:ascii="Times New Roman" w:hAnsi="Times New Roman"/>
          <w:b/>
          <w:lang w:eastAsia="en-US"/>
        </w:rPr>
        <w:t>STRATEJİK HEDEF 1.3</w:t>
      </w:r>
    </w:p>
    <w:p w14:paraId="16BACF98" w14:textId="77777777" w:rsidR="00587FBD" w:rsidRPr="0032547B" w:rsidRDefault="00587FBD" w:rsidP="002413EE">
      <w:pPr>
        <w:widowControl/>
        <w:autoSpaceDE/>
        <w:autoSpaceDN/>
        <w:adjustRightInd/>
        <w:spacing w:after="160" w:line="259" w:lineRule="auto"/>
        <w:ind w:firstLine="696"/>
        <w:contextualSpacing/>
        <w:jc w:val="both"/>
        <w:rPr>
          <w:rFonts w:ascii="Times New Roman" w:hAnsi="Times New Roman"/>
          <w:b/>
          <w:lang w:eastAsia="en-US"/>
        </w:rPr>
      </w:pPr>
      <w:r w:rsidRPr="0032547B">
        <w:rPr>
          <w:rFonts w:ascii="Times New Roman" w:hAnsi="Times New Roman"/>
          <w:b/>
          <w:lang w:eastAsia="en-US"/>
        </w:rPr>
        <w:t>Eğitim-Öğretim Altyapısının geliştirilmesi</w:t>
      </w:r>
    </w:p>
    <w:p w14:paraId="17BACB12" w14:textId="77777777" w:rsidR="00587FBD" w:rsidRPr="0032547B" w:rsidRDefault="00587FBD" w:rsidP="002413EE">
      <w:pPr>
        <w:widowControl/>
        <w:autoSpaceDE/>
        <w:autoSpaceDN/>
        <w:adjustRightInd/>
        <w:spacing w:after="160"/>
        <w:ind w:left="1440"/>
        <w:jc w:val="both"/>
        <w:rPr>
          <w:rFonts w:ascii="Times New Roman" w:hAnsi="Times New Roman"/>
          <w:lang w:eastAsia="en-US"/>
        </w:rPr>
      </w:pPr>
      <w:r w:rsidRPr="0032547B">
        <w:rPr>
          <w:rFonts w:ascii="Times New Roman" w:hAnsi="Times New Roman"/>
          <w:lang w:eastAsia="en-US"/>
        </w:rPr>
        <w:t xml:space="preserve">Ders verilen sınıfların ve meslek eğitimine yönelik kullanılan atölye, laboratuvar, </w:t>
      </w:r>
      <w:proofErr w:type="spellStart"/>
      <w:r w:rsidRPr="0032547B">
        <w:rPr>
          <w:rFonts w:ascii="Times New Roman" w:hAnsi="Times New Roman"/>
          <w:lang w:eastAsia="en-US"/>
        </w:rPr>
        <w:t>vb</w:t>
      </w:r>
      <w:proofErr w:type="spellEnd"/>
      <w:r w:rsidR="002413EE" w:rsidRPr="0032547B">
        <w:rPr>
          <w:rFonts w:ascii="Times New Roman" w:hAnsi="Times New Roman"/>
          <w:lang w:eastAsia="en-US"/>
        </w:rPr>
        <w:t xml:space="preserve"> </w:t>
      </w:r>
      <w:r w:rsidRPr="0032547B">
        <w:rPr>
          <w:rFonts w:ascii="Times New Roman" w:hAnsi="Times New Roman"/>
          <w:lang w:eastAsia="en-US"/>
        </w:rPr>
        <w:t>yerlerin fiziksel altyapısının geliştirilmesi ve nitelikli öğrenme ortamlarının oluşturulması</w:t>
      </w:r>
    </w:p>
    <w:p w14:paraId="740D24A3" w14:textId="77777777" w:rsidR="00587FBD" w:rsidRPr="0032547B" w:rsidRDefault="00587FBD" w:rsidP="002413EE">
      <w:pPr>
        <w:widowControl/>
        <w:autoSpaceDE/>
        <w:autoSpaceDN/>
        <w:adjustRightInd/>
        <w:spacing w:after="160"/>
        <w:ind w:left="1440"/>
        <w:jc w:val="both"/>
        <w:rPr>
          <w:rFonts w:ascii="Times New Roman" w:hAnsi="Times New Roman"/>
          <w:lang w:eastAsia="en-US"/>
        </w:rPr>
      </w:pPr>
      <w:r w:rsidRPr="0032547B">
        <w:rPr>
          <w:rFonts w:ascii="Times New Roman" w:hAnsi="Times New Roman"/>
          <w:lang w:eastAsia="en-US"/>
        </w:rPr>
        <w:t>İnternet erişim olanaklarının arttırılması</w:t>
      </w:r>
    </w:p>
    <w:p w14:paraId="37437CC6" w14:textId="77777777" w:rsidR="002413EE" w:rsidRPr="00E84722" w:rsidRDefault="00587FBD" w:rsidP="00E84722">
      <w:pPr>
        <w:widowControl/>
        <w:autoSpaceDE/>
        <w:autoSpaceDN/>
        <w:adjustRightInd/>
        <w:spacing w:after="160"/>
        <w:ind w:left="1440"/>
        <w:jc w:val="both"/>
        <w:rPr>
          <w:rFonts w:ascii="Times New Roman" w:hAnsi="Times New Roman"/>
          <w:lang w:eastAsia="en-US"/>
        </w:rPr>
      </w:pPr>
      <w:r w:rsidRPr="0032547B">
        <w:rPr>
          <w:rFonts w:ascii="Times New Roman" w:hAnsi="Times New Roman"/>
          <w:lang w:eastAsia="en-US"/>
        </w:rPr>
        <w:t>Ortak / ser</w:t>
      </w:r>
      <w:r w:rsidR="00E84722">
        <w:rPr>
          <w:rFonts w:ascii="Times New Roman" w:hAnsi="Times New Roman"/>
          <w:lang w:eastAsia="en-US"/>
        </w:rPr>
        <w:t>best çalışma alanının kurulması</w:t>
      </w:r>
    </w:p>
    <w:p w14:paraId="33167FA3" w14:textId="77777777" w:rsidR="00587FBD" w:rsidRPr="0032547B" w:rsidRDefault="00587FBD" w:rsidP="00786526">
      <w:pPr>
        <w:widowControl/>
        <w:autoSpaceDE/>
        <w:autoSpaceDN/>
        <w:adjustRightInd/>
        <w:spacing w:after="160" w:line="259" w:lineRule="auto"/>
        <w:ind w:firstLine="696"/>
        <w:contextualSpacing/>
        <w:jc w:val="both"/>
        <w:rPr>
          <w:rFonts w:ascii="Times New Roman" w:hAnsi="Times New Roman"/>
          <w:b/>
          <w:bCs/>
          <w:lang w:eastAsia="en-US"/>
        </w:rPr>
      </w:pPr>
    </w:p>
    <w:p w14:paraId="012B638A" w14:textId="77777777" w:rsidR="00786526" w:rsidRPr="0032547B" w:rsidRDefault="002413EE" w:rsidP="00E84722">
      <w:pPr>
        <w:widowControl/>
        <w:autoSpaceDE/>
        <w:autoSpaceDN/>
        <w:adjustRightInd/>
        <w:spacing w:after="160" w:line="259" w:lineRule="auto"/>
        <w:contextualSpacing/>
        <w:rPr>
          <w:rFonts w:ascii="Times New Roman" w:hAnsi="Times New Roman"/>
          <w:b/>
          <w:bCs/>
          <w:lang w:eastAsia="en-US"/>
        </w:rPr>
      </w:pPr>
      <w:r w:rsidRPr="0032547B">
        <w:rPr>
          <w:rFonts w:ascii="Times New Roman" w:hAnsi="Times New Roman"/>
          <w:b/>
          <w:bCs/>
          <w:lang w:eastAsia="en-US"/>
        </w:rPr>
        <w:t>STRATEJİK AMAÇ 2:</w:t>
      </w:r>
      <w:r w:rsidR="00786526" w:rsidRPr="0032547B">
        <w:rPr>
          <w:rFonts w:ascii="Times New Roman" w:hAnsi="Times New Roman"/>
          <w:b/>
          <w:bCs/>
          <w:lang w:eastAsia="en-US"/>
        </w:rPr>
        <w:t xml:space="preserve">Toplumsal Gelişmeye Katkı </w:t>
      </w:r>
    </w:p>
    <w:p w14:paraId="78965802" w14:textId="77777777" w:rsidR="00176D49" w:rsidRPr="0032547B" w:rsidRDefault="00786526" w:rsidP="00E84722">
      <w:pPr>
        <w:widowControl/>
        <w:autoSpaceDE/>
        <w:autoSpaceDN/>
        <w:adjustRightInd/>
        <w:spacing w:after="160" w:line="259" w:lineRule="auto"/>
        <w:contextualSpacing/>
        <w:jc w:val="both"/>
        <w:rPr>
          <w:rFonts w:ascii="Times New Roman" w:hAnsi="Times New Roman"/>
          <w:lang w:eastAsia="en-US"/>
        </w:rPr>
      </w:pPr>
      <w:r w:rsidRPr="0032547B">
        <w:rPr>
          <w:rFonts w:ascii="Times New Roman" w:hAnsi="Times New Roman"/>
          <w:lang w:eastAsia="en-US"/>
        </w:rPr>
        <w:t xml:space="preserve">Amacımız gerek mesleki ve teknik gerekse kişisel gelişim alanında çağın gerektirdiği ve ötesindeki eğitimlerin öğrencilerin, çalışanların ve ilgili tüm paydaşların erişimine sunmaktır. Bu amaç, sürekli kendisini yenileyen, geliştiren, güncel bilimsel çalışmaları ve </w:t>
      </w:r>
      <w:proofErr w:type="spellStart"/>
      <w:r w:rsidRPr="0032547B">
        <w:rPr>
          <w:rFonts w:ascii="Times New Roman" w:hAnsi="Times New Roman"/>
          <w:lang w:eastAsia="en-US"/>
        </w:rPr>
        <w:t>sektörel</w:t>
      </w:r>
      <w:proofErr w:type="spellEnd"/>
      <w:r w:rsidRPr="0032547B">
        <w:rPr>
          <w:rFonts w:ascii="Times New Roman" w:hAnsi="Times New Roman"/>
          <w:lang w:eastAsia="en-US"/>
        </w:rPr>
        <w:t xml:space="preserve"> uygulamaları takip edip bunları eğitim programlarımıza entegre eden akademik personelin katkısıyla sağlanacaktır. Öğretim elemanlarının bilgi, beceri ve deneyim düzeylerinin arttırılmasının sağlanması, eğitim öğretim programlarının niteliğinin geliştirilmesi, eğitim öğretim ortamlarının iyileştirilmesi, İzmir Meslek Yüksekokulu’nu daha nitelikli öğrencilerin tercih etmesinin sağlanması ve öğrencilerin öğrenmeye daha istekli hale getirilmesi bu amacı gerçekleştirmede temel hedefler olarak belirlenmiştir. Bu hedeflerin gerçekleştirilmesi için stratejiler belirlenmiştir.</w:t>
      </w:r>
    </w:p>
    <w:p w14:paraId="3ABB2B61" w14:textId="77777777" w:rsidR="00786526" w:rsidRPr="0032547B" w:rsidRDefault="00786526" w:rsidP="00587FBD">
      <w:pPr>
        <w:widowControl/>
        <w:autoSpaceDE/>
        <w:autoSpaceDN/>
        <w:adjustRightInd/>
        <w:spacing w:after="160" w:line="259" w:lineRule="auto"/>
        <w:contextualSpacing/>
        <w:jc w:val="both"/>
        <w:rPr>
          <w:rFonts w:ascii="Times New Roman" w:hAnsi="Times New Roman"/>
          <w:b/>
          <w:bCs/>
          <w:lang w:eastAsia="en-US"/>
        </w:rPr>
      </w:pPr>
    </w:p>
    <w:p w14:paraId="397C07C6" w14:textId="77777777" w:rsidR="00786526" w:rsidRPr="0032547B" w:rsidRDefault="00786526" w:rsidP="00786526">
      <w:pPr>
        <w:widowControl/>
        <w:autoSpaceDE/>
        <w:autoSpaceDN/>
        <w:adjustRightInd/>
        <w:spacing w:after="160" w:line="259" w:lineRule="auto"/>
        <w:ind w:firstLine="696"/>
        <w:contextualSpacing/>
        <w:jc w:val="both"/>
        <w:rPr>
          <w:rFonts w:ascii="Times New Roman" w:hAnsi="Times New Roman"/>
          <w:b/>
          <w:lang w:eastAsia="en-US"/>
        </w:rPr>
      </w:pPr>
      <w:r w:rsidRPr="0032547B">
        <w:rPr>
          <w:rFonts w:ascii="Times New Roman" w:hAnsi="Times New Roman"/>
          <w:b/>
          <w:lang w:eastAsia="en-US"/>
        </w:rPr>
        <w:t>STRATEJİK HEDEF 2.1</w:t>
      </w:r>
    </w:p>
    <w:p w14:paraId="6643011B" w14:textId="77777777" w:rsidR="00786526" w:rsidRPr="0032547B" w:rsidRDefault="00786526" w:rsidP="00786526">
      <w:pPr>
        <w:widowControl/>
        <w:autoSpaceDE/>
        <w:autoSpaceDN/>
        <w:adjustRightInd/>
        <w:spacing w:after="160" w:line="259" w:lineRule="auto"/>
        <w:ind w:firstLine="696"/>
        <w:rPr>
          <w:rFonts w:ascii="Times New Roman" w:hAnsi="Times New Roman"/>
          <w:b/>
          <w:lang w:eastAsia="en-US"/>
        </w:rPr>
      </w:pPr>
      <w:proofErr w:type="spellStart"/>
      <w:r w:rsidRPr="0032547B">
        <w:rPr>
          <w:rFonts w:ascii="Times New Roman" w:hAnsi="Times New Roman"/>
          <w:b/>
          <w:lang w:eastAsia="en-US"/>
        </w:rPr>
        <w:t>İMYO’lu</w:t>
      </w:r>
      <w:proofErr w:type="spellEnd"/>
      <w:r w:rsidRPr="0032547B">
        <w:rPr>
          <w:rFonts w:ascii="Times New Roman" w:hAnsi="Times New Roman"/>
          <w:b/>
          <w:lang w:eastAsia="en-US"/>
        </w:rPr>
        <w:t xml:space="preserve"> olma bilincinin yaygınlaştırılması ve </w:t>
      </w:r>
      <w:proofErr w:type="spellStart"/>
      <w:r w:rsidRPr="0032547B">
        <w:rPr>
          <w:rFonts w:ascii="Times New Roman" w:hAnsi="Times New Roman"/>
          <w:b/>
          <w:lang w:eastAsia="en-US"/>
        </w:rPr>
        <w:t>İMYO’nun</w:t>
      </w:r>
      <w:proofErr w:type="spellEnd"/>
      <w:r w:rsidRPr="0032547B">
        <w:rPr>
          <w:rFonts w:ascii="Times New Roman" w:hAnsi="Times New Roman"/>
          <w:b/>
          <w:lang w:eastAsia="en-US"/>
        </w:rPr>
        <w:t xml:space="preserve"> tanınırlığının arttırılması</w:t>
      </w:r>
    </w:p>
    <w:p w14:paraId="338E6245" w14:textId="77777777" w:rsidR="00786526" w:rsidRPr="0032547B" w:rsidRDefault="00786526" w:rsidP="002413EE">
      <w:pPr>
        <w:widowControl/>
        <w:autoSpaceDE/>
        <w:autoSpaceDN/>
        <w:adjustRightInd/>
        <w:spacing w:after="160"/>
        <w:ind w:left="720" w:firstLine="720"/>
        <w:jc w:val="both"/>
        <w:rPr>
          <w:rFonts w:ascii="Times New Roman" w:hAnsi="Times New Roman"/>
          <w:lang w:eastAsia="en-US"/>
        </w:rPr>
      </w:pPr>
      <w:r w:rsidRPr="0032547B">
        <w:rPr>
          <w:rFonts w:ascii="Times New Roman" w:hAnsi="Times New Roman"/>
          <w:lang w:eastAsia="en-US"/>
        </w:rPr>
        <w:t>Öğrencilere yönelik oryantasyon programları düzenlemek</w:t>
      </w:r>
    </w:p>
    <w:p w14:paraId="785CB566" w14:textId="77777777" w:rsidR="00786526" w:rsidRPr="0032547B" w:rsidRDefault="00786526" w:rsidP="002413EE">
      <w:pPr>
        <w:widowControl/>
        <w:autoSpaceDE/>
        <w:autoSpaceDN/>
        <w:adjustRightInd/>
        <w:spacing w:after="160"/>
        <w:ind w:left="720" w:firstLine="720"/>
        <w:jc w:val="both"/>
        <w:rPr>
          <w:rFonts w:ascii="Times New Roman" w:hAnsi="Times New Roman"/>
          <w:lang w:eastAsia="en-US"/>
        </w:rPr>
      </w:pPr>
      <w:r w:rsidRPr="0032547B">
        <w:rPr>
          <w:rFonts w:ascii="Times New Roman" w:hAnsi="Times New Roman"/>
          <w:lang w:eastAsia="en-US"/>
        </w:rPr>
        <w:t>Mezun takip sistemi kurmak</w:t>
      </w:r>
    </w:p>
    <w:p w14:paraId="17A7FD13" w14:textId="77777777" w:rsidR="00786526" w:rsidRPr="0032547B" w:rsidRDefault="00786526" w:rsidP="002413EE">
      <w:pPr>
        <w:widowControl/>
        <w:autoSpaceDE/>
        <w:autoSpaceDN/>
        <w:adjustRightInd/>
        <w:spacing w:after="160"/>
        <w:ind w:left="720" w:firstLine="720"/>
        <w:jc w:val="both"/>
        <w:rPr>
          <w:rFonts w:ascii="Times New Roman" w:hAnsi="Times New Roman"/>
          <w:lang w:eastAsia="en-US"/>
        </w:rPr>
      </w:pPr>
      <w:r w:rsidRPr="0032547B">
        <w:rPr>
          <w:rFonts w:ascii="Times New Roman" w:hAnsi="Times New Roman"/>
          <w:lang w:eastAsia="en-US"/>
        </w:rPr>
        <w:t>Mezunlarla sosyal bağların sürekliliğinin sağlanması</w:t>
      </w:r>
    </w:p>
    <w:p w14:paraId="22A46E7D" w14:textId="77777777" w:rsidR="00786526" w:rsidRPr="0032547B" w:rsidRDefault="00786526" w:rsidP="002413EE">
      <w:pPr>
        <w:widowControl/>
        <w:autoSpaceDE/>
        <w:autoSpaceDN/>
        <w:adjustRightInd/>
        <w:spacing w:after="160"/>
        <w:ind w:left="720" w:firstLine="720"/>
        <w:jc w:val="both"/>
        <w:rPr>
          <w:rFonts w:ascii="Times New Roman" w:hAnsi="Times New Roman"/>
          <w:lang w:eastAsia="en-US"/>
        </w:rPr>
      </w:pPr>
      <w:proofErr w:type="spellStart"/>
      <w:r w:rsidRPr="0032547B">
        <w:rPr>
          <w:rFonts w:ascii="Times New Roman" w:hAnsi="Times New Roman"/>
          <w:lang w:eastAsia="en-US"/>
        </w:rPr>
        <w:t>İMYO’yu</w:t>
      </w:r>
      <w:proofErr w:type="spellEnd"/>
      <w:r w:rsidRPr="0032547B">
        <w:rPr>
          <w:rFonts w:ascii="Times New Roman" w:hAnsi="Times New Roman"/>
          <w:lang w:eastAsia="en-US"/>
        </w:rPr>
        <w:t xml:space="preserve"> tanıtıcı faaliyetlerde bulunmak</w:t>
      </w:r>
    </w:p>
    <w:p w14:paraId="192F67D0" w14:textId="77777777" w:rsidR="00786526" w:rsidRPr="0032547B" w:rsidRDefault="00786526" w:rsidP="002413EE">
      <w:pPr>
        <w:widowControl/>
        <w:autoSpaceDE/>
        <w:autoSpaceDN/>
        <w:adjustRightInd/>
        <w:spacing w:after="160"/>
        <w:ind w:left="720" w:firstLine="720"/>
        <w:jc w:val="both"/>
        <w:rPr>
          <w:rFonts w:ascii="Times New Roman" w:hAnsi="Times New Roman"/>
          <w:lang w:eastAsia="en-US"/>
        </w:rPr>
      </w:pPr>
      <w:r w:rsidRPr="0032547B">
        <w:rPr>
          <w:rFonts w:ascii="Times New Roman" w:hAnsi="Times New Roman"/>
          <w:lang w:eastAsia="en-US"/>
        </w:rPr>
        <w:t>Web sitesinin etkin kullanılması</w:t>
      </w:r>
    </w:p>
    <w:p w14:paraId="4AAE4518" w14:textId="77777777" w:rsidR="00786526" w:rsidRPr="0032547B" w:rsidRDefault="00786526" w:rsidP="002413EE">
      <w:pPr>
        <w:widowControl/>
        <w:autoSpaceDE/>
        <w:autoSpaceDN/>
        <w:adjustRightInd/>
        <w:spacing w:after="160"/>
        <w:ind w:left="720" w:firstLine="720"/>
        <w:jc w:val="both"/>
        <w:rPr>
          <w:rFonts w:ascii="Times New Roman" w:hAnsi="Times New Roman"/>
          <w:lang w:eastAsia="en-US"/>
        </w:rPr>
      </w:pPr>
      <w:r w:rsidRPr="0032547B">
        <w:rPr>
          <w:rFonts w:ascii="Times New Roman" w:hAnsi="Times New Roman"/>
          <w:lang w:eastAsia="en-US"/>
        </w:rPr>
        <w:t>Sosyal medyanın etkin kullanılması</w:t>
      </w:r>
    </w:p>
    <w:p w14:paraId="1A9D7BD8" w14:textId="77777777" w:rsidR="00786526" w:rsidRPr="0032547B" w:rsidRDefault="00786526" w:rsidP="002413EE">
      <w:pPr>
        <w:widowControl/>
        <w:autoSpaceDE/>
        <w:autoSpaceDN/>
        <w:adjustRightInd/>
        <w:spacing w:after="160"/>
        <w:ind w:left="720" w:firstLine="720"/>
        <w:jc w:val="both"/>
        <w:rPr>
          <w:rFonts w:ascii="Times New Roman" w:hAnsi="Times New Roman"/>
          <w:lang w:eastAsia="en-US"/>
        </w:rPr>
      </w:pPr>
      <w:proofErr w:type="spellStart"/>
      <w:r w:rsidRPr="0032547B">
        <w:rPr>
          <w:rFonts w:ascii="Times New Roman" w:hAnsi="Times New Roman"/>
          <w:lang w:eastAsia="en-US"/>
        </w:rPr>
        <w:t>İMYO’nun</w:t>
      </w:r>
      <w:proofErr w:type="spellEnd"/>
      <w:r w:rsidRPr="0032547B">
        <w:rPr>
          <w:rFonts w:ascii="Times New Roman" w:hAnsi="Times New Roman"/>
          <w:lang w:eastAsia="en-US"/>
        </w:rPr>
        <w:t xml:space="preserve"> gerçekleştirdiği faaliyetlerin medyada yer almasının sağlanması</w:t>
      </w:r>
    </w:p>
    <w:p w14:paraId="19FDD06A" w14:textId="58EAC6AB" w:rsidR="00192806" w:rsidRPr="0032547B" w:rsidRDefault="00786526" w:rsidP="002B4ADD">
      <w:pPr>
        <w:widowControl/>
        <w:autoSpaceDE/>
        <w:autoSpaceDN/>
        <w:adjustRightInd/>
        <w:spacing w:after="160"/>
        <w:ind w:left="720" w:firstLine="720"/>
        <w:jc w:val="both"/>
        <w:rPr>
          <w:rFonts w:ascii="Times New Roman" w:hAnsi="Times New Roman"/>
          <w:lang w:eastAsia="en-US"/>
        </w:rPr>
      </w:pPr>
      <w:proofErr w:type="spellStart"/>
      <w:r w:rsidRPr="0032547B">
        <w:rPr>
          <w:rFonts w:ascii="Times New Roman" w:hAnsi="Times New Roman"/>
          <w:lang w:eastAsia="en-US"/>
        </w:rPr>
        <w:t>İMYO’yu</w:t>
      </w:r>
      <w:proofErr w:type="spellEnd"/>
      <w:r w:rsidRPr="0032547B">
        <w:rPr>
          <w:rFonts w:ascii="Times New Roman" w:hAnsi="Times New Roman"/>
          <w:lang w:eastAsia="en-US"/>
        </w:rPr>
        <w:t xml:space="preserve"> tanıtacak fua</w:t>
      </w:r>
      <w:r w:rsidR="002413EE" w:rsidRPr="0032547B">
        <w:rPr>
          <w:rFonts w:ascii="Times New Roman" w:hAnsi="Times New Roman"/>
          <w:lang w:eastAsia="en-US"/>
        </w:rPr>
        <w:t>r vb. organizasyonlara katılmak</w:t>
      </w:r>
    </w:p>
    <w:p w14:paraId="39314082" w14:textId="77777777" w:rsidR="00786526" w:rsidRPr="0032547B" w:rsidRDefault="00786526" w:rsidP="00786526">
      <w:pPr>
        <w:widowControl/>
        <w:autoSpaceDE/>
        <w:autoSpaceDN/>
        <w:adjustRightInd/>
        <w:spacing w:after="160" w:line="259" w:lineRule="auto"/>
        <w:ind w:firstLine="696"/>
        <w:rPr>
          <w:rFonts w:ascii="Times New Roman" w:hAnsi="Times New Roman"/>
          <w:b/>
          <w:lang w:eastAsia="en-US"/>
        </w:rPr>
      </w:pPr>
      <w:r w:rsidRPr="0032547B">
        <w:rPr>
          <w:rFonts w:ascii="Times New Roman" w:hAnsi="Times New Roman"/>
          <w:b/>
          <w:lang w:eastAsia="en-US"/>
        </w:rPr>
        <w:t>STRATEJİK HEDEF 2.2</w:t>
      </w:r>
    </w:p>
    <w:p w14:paraId="31849870" w14:textId="77777777" w:rsidR="00786526" w:rsidRPr="0032547B" w:rsidRDefault="00786526" w:rsidP="002413EE">
      <w:pPr>
        <w:widowControl/>
        <w:autoSpaceDE/>
        <w:autoSpaceDN/>
        <w:adjustRightInd/>
        <w:spacing w:after="160" w:line="259" w:lineRule="auto"/>
        <w:ind w:firstLine="696"/>
        <w:jc w:val="both"/>
        <w:rPr>
          <w:rFonts w:ascii="Times New Roman" w:hAnsi="Times New Roman"/>
          <w:b/>
          <w:lang w:eastAsia="en-US"/>
        </w:rPr>
      </w:pPr>
      <w:r w:rsidRPr="0032547B">
        <w:rPr>
          <w:rFonts w:ascii="Times New Roman" w:hAnsi="Times New Roman"/>
          <w:b/>
          <w:lang w:eastAsia="en-US"/>
        </w:rPr>
        <w:t>İç paydaşlara yönelik hizmet kalitesinin arttırılması</w:t>
      </w:r>
    </w:p>
    <w:p w14:paraId="46D8D907" w14:textId="77777777" w:rsidR="00786526" w:rsidRPr="0032547B" w:rsidRDefault="00786526" w:rsidP="002413EE">
      <w:pPr>
        <w:widowControl/>
        <w:autoSpaceDE/>
        <w:autoSpaceDN/>
        <w:adjustRightInd/>
        <w:spacing w:after="160"/>
        <w:ind w:left="720" w:firstLine="720"/>
        <w:jc w:val="both"/>
        <w:rPr>
          <w:rFonts w:ascii="Times New Roman" w:hAnsi="Times New Roman"/>
          <w:lang w:eastAsia="en-US"/>
        </w:rPr>
      </w:pPr>
      <w:r w:rsidRPr="0032547B">
        <w:rPr>
          <w:rFonts w:ascii="Times New Roman" w:hAnsi="Times New Roman"/>
          <w:lang w:eastAsia="en-US"/>
        </w:rPr>
        <w:t>Öğrencilere yönelik burs olanaklarını geliştirmek</w:t>
      </w:r>
    </w:p>
    <w:p w14:paraId="080AC14E" w14:textId="77777777" w:rsidR="00786526" w:rsidRPr="0032547B" w:rsidRDefault="00786526" w:rsidP="002413EE">
      <w:pPr>
        <w:widowControl/>
        <w:autoSpaceDE/>
        <w:autoSpaceDN/>
        <w:adjustRightInd/>
        <w:spacing w:after="160"/>
        <w:ind w:left="720" w:firstLine="720"/>
        <w:jc w:val="both"/>
        <w:rPr>
          <w:rFonts w:ascii="Times New Roman" w:hAnsi="Times New Roman"/>
          <w:lang w:eastAsia="en-US"/>
        </w:rPr>
      </w:pPr>
      <w:r w:rsidRPr="0032547B">
        <w:rPr>
          <w:rFonts w:ascii="Times New Roman" w:hAnsi="Times New Roman"/>
          <w:lang w:eastAsia="en-US"/>
        </w:rPr>
        <w:t>Öğrencilere yönelik kısmi zamanlı çalışma olanaklarını arttırmak</w:t>
      </w:r>
    </w:p>
    <w:p w14:paraId="1FA6860F" w14:textId="77777777" w:rsidR="00786526" w:rsidRPr="0032547B" w:rsidRDefault="00786526" w:rsidP="002413EE">
      <w:pPr>
        <w:widowControl/>
        <w:autoSpaceDE/>
        <w:autoSpaceDN/>
        <w:adjustRightInd/>
        <w:spacing w:after="160"/>
        <w:ind w:left="720" w:firstLine="720"/>
        <w:jc w:val="both"/>
        <w:rPr>
          <w:rFonts w:ascii="Times New Roman" w:hAnsi="Times New Roman"/>
          <w:lang w:eastAsia="en-US"/>
        </w:rPr>
      </w:pPr>
      <w:r w:rsidRPr="0032547B">
        <w:rPr>
          <w:rFonts w:ascii="Times New Roman" w:hAnsi="Times New Roman"/>
          <w:lang w:eastAsia="en-US"/>
        </w:rPr>
        <w:t>Sosyal, kültürel, sportif faaliyetlerin arttırılması</w:t>
      </w:r>
    </w:p>
    <w:p w14:paraId="5271B42E" w14:textId="77777777" w:rsidR="00786526" w:rsidRPr="0032547B" w:rsidRDefault="00786526" w:rsidP="002413EE">
      <w:pPr>
        <w:widowControl/>
        <w:autoSpaceDE/>
        <w:autoSpaceDN/>
        <w:adjustRightInd/>
        <w:spacing w:after="160"/>
        <w:ind w:left="720" w:firstLine="720"/>
        <w:jc w:val="both"/>
        <w:rPr>
          <w:rFonts w:ascii="Times New Roman" w:hAnsi="Times New Roman"/>
          <w:lang w:eastAsia="en-US"/>
        </w:rPr>
      </w:pPr>
      <w:r w:rsidRPr="0032547B">
        <w:rPr>
          <w:rFonts w:ascii="Times New Roman" w:hAnsi="Times New Roman"/>
          <w:lang w:eastAsia="en-US"/>
        </w:rPr>
        <w:t>Kuruma yeni katılan personele yönelik oryantasyon programları düzenlemek</w:t>
      </w:r>
    </w:p>
    <w:p w14:paraId="6F1A3488" w14:textId="77777777" w:rsidR="00786526" w:rsidRPr="0032547B" w:rsidRDefault="00786526" w:rsidP="002413EE">
      <w:pPr>
        <w:widowControl/>
        <w:autoSpaceDE/>
        <w:autoSpaceDN/>
        <w:adjustRightInd/>
        <w:spacing w:after="160"/>
        <w:ind w:left="720" w:firstLine="720"/>
        <w:jc w:val="both"/>
        <w:rPr>
          <w:rFonts w:ascii="Times New Roman" w:hAnsi="Times New Roman"/>
          <w:lang w:eastAsia="en-US"/>
        </w:rPr>
      </w:pPr>
      <w:r w:rsidRPr="0032547B">
        <w:rPr>
          <w:rFonts w:ascii="Times New Roman" w:hAnsi="Times New Roman"/>
          <w:lang w:eastAsia="en-US"/>
        </w:rPr>
        <w:t>Kurum içi iletişimi güçlendirmek</w:t>
      </w:r>
    </w:p>
    <w:p w14:paraId="5B5E2DDB" w14:textId="77777777" w:rsidR="00786526" w:rsidRPr="0032547B" w:rsidRDefault="00786526" w:rsidP="002413EE">
      <w:pPr>
        <w:widowControl/>
        <w:autoSpaceDE/>
        <w:autoSpaceDN/>
        <w:adjustRightInd/>
        <w:spacing w:after="160"/>
        <w:ind w:left="720" w:firstLine="720"/>
        <w:jc w:val="both"/>
        <w:rPr>
          <w:rFonts w:ascii="Times New Roman" w:hAnsi="Times New Roman"/>
          <w:lang w:eastAsia="en-US"/>
        </w:rPr>
      </w:pPr>
      <w:r w:rsidRPr="0032547B">
        <w:rPr>
          <w:rFonts w:ascii="Times New Roman" w:hAnsi="Times New Roman"/>
          <w:lang w:eastAsia="en-US"/>
        </w:rPr>
        <w:t>Dilek – öneri yönetim sisteminin kurulması</w:t>
      </w:r>
    </w:p>
    <w:p w14:paraId="47120C7D" w14:textId="77777777" w:rsidR="00786526" w:rsidRPr="0032547B" w:rsidRDefault="00786526" w:rsidP="002413EE">
      <w:pPr>
        <w:widowControl/>
        <w:autoSpaceDE/>
        <w:autoSpaceDN/>
        <w:adjustRightInd/>
        <w:spacing w:after="160"/>
        <w:ind w:left="720" w:firstLine="720"/>
        <w:jc w:val="both"/>
        <w:rPr>
          <w:rFonts w:ascii="Times New Roman" w:hAnsi="Times New Roman"/>
          <w:lang w:eastAsia="en-US"/>
        </w:rPr>
      </w:pPr>
      <w:r w:rsidRPr="0032547B">
        <w:rPr>
          <w:rFonts w:ascii="Times New Roman" w:hAnsi="Times New Roman"/>
          <w:lang w:eastAsia="en-US"/>
        </w:rPr>
        <w:t>Takdir – ödül politikasının oluşturulması</w:t>
      </w:r>
    </w:p>
    <w:p w14:paraId="3DE766E4" w14:textId="77777777" w:rsidR="0032547B" w:rsidRPr="0032547B" w:rsidRDefault="0032547B" w:rsidP="002D503D">
      <w:pPr>
        <w:widowControl/>
        <w:autoSpaceDE/>
        <w:autoSpaceDN/>
        <w:adjustRightInd/>
        <w:spacing w:after="160" w:line="259" w:lineRule="auto"/>
        <w:rPr>
          <w:rFonts w:ascii="Times New Roman" w:hAnsi="Times New Roman"/>
          <w:b/>
          <w:lang w:eastAsia="en-US"/>
        </w:rPr>
      </w:pPr>
    </w:p>
    <w:p w14:paraId="101A7236" w14:textId="77777777" w:rsidR="002B4ADD" w:rsidRDefault="002B4ADD" w:rsidP="00786526">
      <w:pPr>
        <w:widowControl/>
        <w:autoSpaceDE/>
        <w:autoSpaceDN/>
        <w:adjustRightInd/>
        <w:spacing w:after="160" w:line="259" w:lineRule="auto"/>
        <w:ind w:firstLine="696"/>
        <w:rPr>
          <w:rFonts w:ascii="Times New Roman" w:hAnsi="Times New Roman"/>
          <w:b/>
          <w:lang w:eastAsia="en-US"/>
        </w:rPr>
      </w:pPr>
    </w:p>
    <w:p w14:paraId="716302EE" w14:textId="41D47F0A" w:rsidR="00786526" w:rsidRPr="0032547B" w:rsidRDefault="00786526" w:rsidP="00786526">
      <w:pPr>
        <w:widowControl/>
        <w:autoSpaceDE/>
        <w:autoSpaceDN/>
        <w:adjustRightInd/>
        <w:spacing w:after="160" w:line="259" w:lineRule="auto"/>
        <w:ind w:firstLine="696"/>
        <w:rPr>
          <w:rFonts w:ascii="Times New Roman" w:hAnsi="Times New Roman"/>
          <w:b/>
          <w:lang w:eastAsia="en-US"/>
        </w:rPr>
      </w:pPr>
      <w:r w:rsidRPr="0032547B">
        <w:rPr>
          <w:rFonts w:ascii="Times New Roman" w:hAnsi="Times New Roman"/>
          <w:b/>
          <w:lang w:eastAsia="en-US"/>
        </w:rPr>
        <w:t>STRATEJİK HEDEF 2.3</w:t>
      </w:r>
    </w:p>
    <w:p w14:paraId="7E7456F3" w14:textId="77777777" w:rsidR="00786526" w:rsidRPr="0032547B" w:rsidRDefault="00786526" w:rsidP="002413EE">
      <w:pPr>
        <w:widowControl/>
        <w:autoSpaceDE/>
        <w:autoSpaceDN/>
        <w:adjustRightInd/>
        <w:spacing w:after="160" w:line="259" w:lineRule="auto"/>
        <w:ind w:firstLine="696"/>
        <w:rPr>
          <w:rFonts w:ascii="Times New Roman" w:hAnsi="Times New Roman"/>
          <w:b/>
          <w:lang w:eastAsia="en-US"/>
        </w:rPr>
      </w:pPr>
      <w:r w:rsidRPr="0032547B">
        <w:rPr>
          <w:rFonts w:ascii="Times New Roman" w:hAnsi="Times New Roman"/>
          <w:b/>
          <w:lang w:eastAsia="en-US"/>
        </w:rPr>
        <w:t>Dış paydaşlara yönelik hizmet kalitesinin arttırılması</w:t>
      </w:r>
    </w:p>
    <w:p w14:paraId="50389718" w14:textId="77777777" w:rsidR="00786526" w:rsidRPr="0032547B" w:rsidRDefault="00786526" w:rsidP="002413EE">
      <w:pPr>
        <w:widowControl/>
        <w:autoSpaceDE/>
        <w:autoSpaceDN/>
        <w:adjustRightInd/>
        <w:spacing w:after="160"/>
        <w:ind w:left="720" w:firstLine="720"/>
        <w:jc w:val="both"/>
        <w:rPr>
          <w:rFonts w:ascii="Times New Roman" w:hAnsi="Times New Roman"/>
          <w:lang w:eastAsia="en-US"/>
        </w:rPr>
      </w:pPr>
      <w:r w:rsidRPr="0032547B">
        <w:rPr>
          <w:rFonts w:ascii="Times New Roman" w:hAnsi="Times New Roman"/>
          <w:lang w:eastAsia="en-US"/>
        </w:rPr>
        <w:t>Mezunlar ofisinin kurulması</w:t>
      </w:r>
    </w:p>
    <w:p w14:paraId="26096670" w14:textId="77777777" w:rsidR="00786526" w:rsidRPr="0032547B" w:rsidRDefault="00786526" w:rsidP="002413EE">
      <w:pPr>
        <w:widowControl/>
        <w:autoSpaceDE/>
        <w:autoSpaceDN/>
        <w:adjustRightInd/>
        <w:spacing w:after="160"/>
        <w:ind w:left="720" w:firstLine="720"/>
        <w:jc w:val="both"/>
        <w:rPr>
          <w:rFonts w:ascii="Times New Roman" w:hAnsi="Times New Roman"/>
          <w:lang w:eastAsia="en-US"/>
        </w:rPr>
      </w:pPr>
      <w:r w:rsidRPr="0032547B">
        <w:rPr>
          <w:rFonts w:ascii="Times New Roman" w:hAnsi="Times New Roman"/>
          <w:lang w:eastAsia="en-US"/>
        </w:rPr>
        <w:t>Ortak olarak yürütülen eğitsel çalışmaların arttırılması</w:t>
      </w:r>
    </w:p>
    <w:p w14:paraId="51AB8DAF" w14:textId="77777777" w:rsidR="00786526" w:rsidRPr="0032547B" w:rsidRDefault="00786526" w:rsidP="002413EE">
      <w:pPr>
        <w:widowControl/>
        <w:autoSpaceDE/>
        <w:autoSpaceDN/>
        <w:adjustRightInd/>
        <w:spacing w:after="160"/>
        <w:ind w:left="720" w:firstLine="720"/>
        <w:jc w:val="both"/>
        <w:rPr>
          <w:rFonts w:ascii="Times New Roman" w:hAnsi="Times New Roman"/>
          <w:lang w:eastAsia="en-US"/>
        </w:rPr>
      </w:pPr>
      <w:r w:rsidRPr="0032547B">
        <w:rPr>
          <w:rFonts w:ascii="Times New Roman" w:hAnsi="Times New Roman"/>
          <w:lang w:eastAsia="en-US"/>
        </w:rPr>
        <w:t>Toplumsal sorumluluk etkinliklerinin arttırılması</w:t>
      </w:r>
    </w:p>
    <w:p w14:paraId="3D6758DA" w14:textId="77777777" w:rsidR="00786526" w:rsidRPr="0032547B" w:rsidRDefault="00786526" w:rsidP="002413EE">
      <w:pPr>
        <w:widowControl/>
        <w:autoSpaceDE/>
        <w:autoSpaceDN/>
        <w:adjustRightInd/>
        <w:spacing w:after="160"/>
        <w:ind w:left="1440"/>
        <w:jc w:val="both"/>
        <w:rPr>
          <w:rFonts w:ascii="Times New Roman" w:hAnsi="Times New Roman"/>
          <w:lang w:eastAsia="en-US"/>
        </w:rPr>
      </w:pPr>
      <w:r w:rsidRPr="0032547B">
        <w:rPr>
          <w:rFonts w:ascii="Times New Roman" w:hAnsi="Times New Roman"/>
          <w:lang w:eastAsia="en-US"/>
        </w:rPr>
        <w:t>Öğrenci/Mezun – sektör işbirliğinin geliştirilmesi</w:t>
      </w:r>
    </w:p>
    <w:p w14:paraId="40C87AB6" w14:textId="77777777" w:rsidR="00786526" w:rsidRPr="0032547B" w:rsidRDefault="00786526" w:rsidP="002413EE">
      <w:pPr>
        <w:widowControl/>
        <w:autoSpaceDE/>
        <w:autoSpaceDN/>
        <w:adjustRightInd/>
        <w:spacing w:after="160"/>
        <w:ind w:left="720" w:firstLine="720"/>
        <w:jc w:val="both"/>
        <w:rPr>
          <w:rFonts w:ascii="Times New Roman" w:hAnsi="Times New Roman"/>
          <w:lang w:eastAsia="en-US"/>
        </w:rPr>
      </w:pPr>
      <w:r w:rsidRPr="0032547B">
        <w:rPr>
          <w:rFonts w:ascii="Times New Roman" w:hAnsi="Times New Roman"/>
          <w:lang w:eastAsia="en-US"/>
        </w:rPr>
        <w:t>Yapılan çalışmaların dış paydaşlara duyurulmasının sağlanması</w:t>
      </w:r>
    </w:p>
    <w:p w14:paraId="661877F3" w14:textId="77777777" w:rsidR="00587FBD" w:rsidRPr="0032547B" w:rsidRDefault="00587FBD" w:rsidP="00786526">
      <w:pPr>
        <w:widowControl/>
        <w:autoSpaceDE/>
        <w:autoSpaceDN/>
        <w:adjustRightInd/>
        <w:spacing w:after="160" w:line="259" w:lineRule="auto"/>
        <w:ind w:left="720" w:firstLine="720"/>
        <w:rPr>
          <w:rFonts w:ascii="Times New Roman" w:hAnsi="Times New Roman"/>
          <w:b/>
          <w:lang w:eastAsia="en-US"/>
        </w:rPr>
      </w:pPr>
    </w:p>
    <w:p w14:paraId="53BE8B54" w14:textId="77777777" w:rsidR="00587FBD" w:rsidRPr="0032547B" w:rsidRDefault="002413EE" w:rsidP="00587FBD">
      <w:pPr>
        <w:widowControl/>
        <w:autoSpaceDE/>
        <w:autoSpaceDN/>
        <w:adjustRightInd/>
        <w:spacing w:after="160" w:line="259" w:lineRule="auto"/>
        <w:ind w:firstLine="696"/>
        <w:rPr>
          <w:rFonts w:ascii="Times New Roman" w:hAnsi="Times New Roman"/>
          <w:b/>
          <w:lang w:eastAsia="en-US"/>
        </w:rPr>
      </w:pPr>
      <w:r w:rsidRPr="0032547B">
        <w:rPr>
          <w:rFonts w:ascii="Times New Roman" w:hAnsi="Times New Roman"/>
          <w:b/>
          <w:lang w:eastAsia="en-US"/>
        </w:rPr>
        <w:t xml:space="preserve">STRATEJİK AMAÇ 3: </w:t>
      </w:r>
      <w:r w:rsidR="00587FBD" w:rsidRPr="0032547B">
        <w:rPr>
          <w:rFonts w:ascii="Times New Roman" w:hAnsi="Times New Roman"/>
          <w:b/>
          <w:lang w:eastAsia="en-US"/>
        </w:rPr>
        <w:t>Bilime Katkı</w:t>
      </w:r>
    </w:p>
    <w:p w14:paraId="4FF3FE7D" w14:textId="77777777" w:rsidR="00786526" w:rsidRPr="0032547B" w:rsidRDefault="00587FBD" w:rsidP="00587FBD">
      <w:pPr>
        <w:widowControl/>
        <w:autoSpaceDE/>
        <w:autoSpaceDN/>
        <w:adjustRightInd/>
        <w:spacing w:after="160" w:line="259" w:lineRule="auto"/>
        <w:ind w:firstLine="696"/>
        <w:jc w:val="both"/>
        <w:rPr>
          <w:rFonts w:ascii="Times New Roman" w:hAnsi="Times New Roman"/>
          <w:lang w:eastAsia="en-US"/>
        </w:rPr>
      </w:pPr>
      <w:r w:rsidRPr="0032547B">
        <w:rPr>
          <w:rFonts w:ascii="Times New Roman" w:hAnsi="Times New Roman"/>
          <w:lang w:eastAsia="en-US"/>
        </w:rPr>
        <w:t xml:space="preserve">Amacımız gerek mesleki ve teknik gerekse kişisel gelişim alanında çağın gerektirdiği ve ötesindeki eğitimlerin öğrencilerin, çalışanların ve ilgili tüm paydaşların erişimine sunmaktır. Bu amaç, sürekli kendisini yenileyen, geliştiren, güncel bilimsel çalışmaları ve </w:t>
      </w:r>
      <w:proofErr w:type="spellStart"/>
      <w:r w:rsidRPr="0032547B">
        <w:rPr>
          <w:rFonts w:ascii="Times New Roman" w:hAnsi="Times New Roman"/>
          <w:lang w:eastAsia="en-US"/>
        </w:rPr>
        <w:t>sektörel</w:t>
      </w:r>
      <w:proofErr w:type="spellEnd"/>
      <w:r w:rsidRPr="0032547B">
        <w:rPr>
          <w:rFonts w:ascii="Times New Roman" w:hAnsi="Times New Roman"/>
          <w:lang w:eastAsia="en-US"/>
        </w:rPr>
        <w:t xml:space="preserve"> uygulamaları takip edip bunları eğitim programlarımıza entegre eden akademik personelin katkısıyla sağlanacaktır. Öğretim elemanlarının bilgi, beceri ve deneyim düzeylerinin arttırılmasının sağlanması, eğitim öğretim programlarının niteliğinin geliştirilmesi, eğitim öğretim ortamlarının iyileştirilmesi, İzmir Meslek Yüksekokulu’nu daha nitelikli öğrencilerin tercih etmesinin sağlanması ve öğrencilerin öğrenmeye daha istekli hale getirilmesi bu amacı gerçekleştirmede temel hedefler olarak belirlenmiştir. Bu hedeflerin gerçekleştirilmesi için stratejiler belirlenmiştir.</w:t>
      </w:r>
    </w:p>
    <w:p w14:paraId="5E76ED9B" w14:textId="77777777" w:rsidR="00587FBD" w:rsidRPr="0032547B" w:rsidRDefault="00587FBD" w:rsidP="00587FBD">
      <w:pPr>
        <w:widowControl/>
        <w:autoSpaceDE/>
        <w:autoSpaceDN/>
        <w:adjustRightInd/>
        <w:spacing w:after="160" w:line="259" w:lineRule="auto"/>
        <w:ind w:firstLine="696"/>
        <w:rPr>
          <w:rFonts w:ascii="Times New Roman" w:hAnsi="Times New Roman"/>
          <w:b/>
          <w:lang w:eastAsia="en-US"/>
        </w:rPr>
      </w:pPr>
      <w:r w:rsidRPr="0032547B">
        <w:rPr>
          <w:rFonts w:ascii="Times New Roman" w:hAnsi="Times New Roman"/>
          <w:b/>
          <w:lang w:eastAsia="en-US"/>
        </w:rPr>
        <w:t>STRATEJİK HEDEF 3.1</w:t>
      </w:r>
    </w:p>
    <w:p w14:paraId="1386383D" w14:textId="77777777" w:rsidR="00587FBD" w:rsidRPr="0032547B" w:rsidRDefault="00587FBD" w:rsidP="00587FBD">
      <w:pPr>
        <w:widowControl/>
        <w:autoSpaceDE/>
        <w:autoSpaceDN/>
        <w:adjustRightInd/>
        <w:spacing w:after="160" w:line="259" w:lineRule="auto"/>
        <w:ind w:firstLine="696"/>
        <w:rPr>
          <w:rFonts w:ascii="Times New Roman" w:hAnsi="Times New Roman"/>
          <w:b/>
          <w:lang w:eastAsia="en-US"/>
        </w:rPr>
      </w:pPr>
      <w:r w:rsidRPr="0032547B">
        <w:rPr>
          <w:rFonts w:ascii="Times New Roman" w:hAnsi="Times New Roman"/>
          <w:b/>
          <w:lang w:eastAsia="en-US"/>
        </w:rPr>
        <w:t>Nitelikli ve etkin araştırma yapabilme kapasitesinin arttırılması</w:t>
      </w:r>
    </w:p>
    <w:p w14:paraId="1F284957" w14:textId="77777777" w:rsidR="00587FBD" w:rsidRPr="0032547B" w:rsidRDefault="00587FBD" w:rsidP="00192806">
      <w:pPr>
        <w:widowControl/>
        <w:autoSpaceDE/>
        <w:autoSpaceDN/>
        <w:adjustRightInd/>
        <w:spacing w:after="160"/>
        <w:ind w:left="1416"/>
        <w:jc w:val="both"/>
        <w:rPr>
          <w:rFonts w:ascii="Times New Roman" w:hAnsi="Times New Roman"/>
          <w:lang w:eastAsia="en-US"/>
        </w:rPr>
      </w:pPr>
      <w:r w:rsidRPr="0032547B">
        <w:rPr>
          <w:rFonts w:ascii="Times New Roman" w:hAnsi="Times New Roman"/>
          <w:lang w:eastAsia="en-US"/>
        </w:rPr>
        <w:t>Araştırmacılara uluslararası rekabet yeteneği kazandıracak eğitim programlarının düzenlenmesi</w:t>
      </w:r>
    </w:p>
    <w:p w14:paraId="67924587" w14:textId="77777777" w:rsidR="00587FBD" w:rsidRPr="0032547B" w:rsidRDefault="00587FBD" w:rsidP="00192806">
      <w:pPr>
        <w:widowControl/>
        <w:autoSpaceDE/>
        <w:autoSpaceDN/>
        <w:adjustRightInd/>
        <w:spacing w:after="160"/>
        <w:ind w:left="696" w:firstLine="720"/>
        <w:jc w:val="both"/>
        <w:rPr>
          <w:rFonts w:ascii="Times New Roman" w:hAnsi="Times New Roman"/>
          <w:lang w:eastAsia="en-US"/>
        </w:rPr>
      </w:pPr>
      <w:r w:rsidRPr="0032547B">
        <w:rPr>
          <w:rFonts w:ascii="Times New Roman" w:hAnsi="Times New Roman"/>
          <w:lang w:eastAsia="en-US"/>
        </w:rPr>
        <w:t>Araştırmacılara yönelik akademik gelişim programlarının düzenlenmesi</w:t>
      </w:r>
    </w:p>
    <w:p w14:paraId="71822B59" w14:textId="77777777" w:rsidR="00587FBD" w:rsidRPr="0032547B" w:rsidRDefault="00587FBD" w:rsidP="00192806">
      <w:pPr>
        <w:widowControl/>
        <w:autoSpaceDE/>
        <w:autoSpaceDN/>
        <w:adjustRightInd/>
        <w:spacing w:after="160"/>
        <w:ind w:left="696" w:firstLine="720"/>
        <w:jc w:val="both"/>
        <w:rPr>
          <w:rFonts w:ascii="Times New Roman" w:hAnsi="Times New Roman"/>
          <w:lang w:eastAsia="en-US"/>
        </w:rPr>
      </w:pPr>
      <w:r w:rsidRPr="0032547B">
        <w:rPr>
          <w:rFonts w:ascii="Times New Roman" w:hAnsi="Times New Roman"/>
          <w:lang w:eastAsia="en-US"/>
        </w:rPr>
        <w:t>Yurt dışı deneyiminin teşvik edilmesi</w:t>
      </w:r>
    </w:p>
    <w:p w14:paraId="29C5F756" w14:textId="77777777" w:rsidR="00587FBD" w:rsidRPr="0032547B" w:rsidRDefault="00587FBD" w:rsidP="00192806">
      <w:pPr>
        <w:widowControl/>
        <w:autoSpaceDE/>
        <w:autoSpaceDN/>
        <w:adjustRightInd/>
        <w:spacing w:after="160"/>
        <w:ind w:left="696" w:firstLine="720"/>
        <w:jc w:val="both"/>
        <w:rPr>
          <w:rFonts w:ascii="Times New Roman" w:hAnsi="Times New Roman"/>
          <w:lang w:eastAsia="en-US"/>
        </w:rPr>
      </w:pPr>
      <w:r w:rsidRPr="0032547B">
        <w:rPr>
          <w:rFonts w:ascii="Times New Roman" w:hAnsi="Times New Roman"/>
          <w:lang w:eastAsia="en-US"/>
        </w:rPr>
        <w:t>Bilimsel eser üretiminin teşvik edilmesi</w:t>
      </w:r>
    </w:p>
    <w:p w14:paraId="2AAE576A" w14:textId="77777777" w:rsidR="00587FBD" w:rsidRPr="0032547B" w:rsidRDefault="00587FBD" w:rsidP="00192806">
      <w:pPr>
        <w:widowControl/>
        <w:autoSpaceDE/>
        <w:autoSpaceDN/>
        <w:adjustRightInd/>
        <w:spacing w:after="160"/>
        <w:ind w:left="696" w:firstLine="720"/>
        <w:jc w:val="both"/>
        <w:rPr>
          <w:rFonts w:ascii="Times New Roman" w:hAnsi="Times New Roman"/>
          <w:lang w:eastAsia="en-US"/>
        </w:rPr>
      </w:pPr>
      <w:r w:rsidRPr="0032547B">
        <w:rPr>
          <w:rFonts w:ascii="Times New Roman" w:hAnsi="Times New Roman"/>
          <w:lang w:eastAsia="en-US"/>
        </w:rPr>
        <w:t>Bilimsel toplantılara katılımının teşvik edilmesi</w:t>
      </w:r>
    </w:p>
    <w:p w14:paraId="0F91E4B0" w14:textId="747C2029" w:rsidR="00E84722" w:rsidRPr="0032547B" w:rsidRDefault="00587FBD" w:rsidP="002B4ADD">
      <w:pPr>
        <w:widowControl/>
        <w:autoSpaceDE/>
        <w:autoSpaceDN/>
        <w:adjustRightInd/>
        <w:spacing w:after="160"/>
        <w:ind w:left="696" w:firstLine="720"/>
        <w:jc w:val="both"/>
        <w:rPr>
          <w:rFonts w:ascii="Times New Roman" w:hAnsi="Times New Roman"/>
          <w:lang w:eastAsia="en-US"/>
        </w:rPr>
      </w:pPr>
      <w:r w:rsidRPr="0032547B">
        <w:rPr>
          <w:rFonts w:ascii="Times New Roman" w:hAnsi="Times New Roman"/>
          <w:lang w:eastAsia="en-US"/>
        </w:rPr>
        <w:t>Araştırma projesi sayısının arttırılması</w:t>
      </w:r>
    </w:p>
    <w:p w14:paraId="6AFEEFCE" w14:textId="77777777" w:rsidR="00587FBD" w:rsidRPr="0032547B" w:rsidRDefault="00587FBD" w:rsidP="00192806">
      <w:pPr>
        <w:widowControl/>
        <w:autoSpaceDE/>
        <w:autoSpaceDN/>
        <w:adjustRightInd/>
        <w:spacing w:after="160" w:line="259" w:lineRule="auto"/>
        <w:ind w:firstLine="696"/>
        <w:rPr>
          <w:rFonts w:ascii="Times New Roman" w:hAnsi="Times New Roman"/>
          <w:b/>
          <w:lang w:eastAsia="en-US"/>
        </w:rPr>
      </w:pPr>
      <w:r w:rsidRPr="0032547B">
        <w:rPr>
          <w:rFonts w:ascii="Times New Roman" w:hAnsi="Times New Roman"/>
          <w:b/>
          <w:lang w:eastAsia="en-US"/>
        </w:rPr>
        <w:t>STRATEJİK HEDEF 3.2</w:t>
      </w:r>
    </w:p>
    <w:p w14:paraId="514290B2" w14:textId="77777777" w:rsidR="00587FBD" w:rsidRPr="0032547B" w:rsidRDefault="00587FBD" w:rsidP="00192806">
      <w:pPr>
        <w:widowControl/>
        <w:autoSpaceDE/>
        <w:autoSpaceDN/>
        <w:adjustRightInd/>
        <w:spacing w:after="160" w:line="259" w:lineRule="auto"/>
        <w:ind w:firstLine="696"/>
        <w:rPr>
          <w:rFonts w:ascii="Times New Roman" w:hAnsi="Times New Roman"/>
          <w:b/>
          <w:lang w:eastAsia="en-US"/>
        </w:rPr>
      </w:pPr>
      <w:r w:rsidRPr="0032547B">
        <w:rPr>
          <w:rFonts w:ascii="Times New Roman" w:hAnsi="Times New Roman"/>
          <w:b/>
          <w:lang w:eastAsia="en-US"/>
        </w:rPr>
        <w:t>İMYO-Sektör işbirliği ve girişimciliği destekleyecek altyapının geliştirilmesi</w:t>
      </w:r>
    </w:p>
    <w:p w14:paraId="01B5D502" w14:textId="77777777" w:rsidR="00587FBD" w:rsidRPr="0032547B" w:rsidRDefault="00587FBD" w:rsidP="00192806">
      <w:pPr>
        <w:widowControl/>
        <w:autoSpaceDE/>
        <w:autoSpaceDN/>
        <w:adjustRightInd/>
        <w:spacing w:after="160"/>
        <w:ind w:left="696" w:firstLine="720"/>
        <w:jc w:val="both"/>
        <w:rPr>
          <w:rFonts w:ascii="Times New Roman" w:hAnsi="Times New Roman"/>
          <w:lang w:eastAsia="en-US"/>
        </w:rPr>
      </w:pPr>
      <w:r w:rsidRPr="0032547B">
        <w:rPr>
          <w:rFonts w:ascii="Times New Roman" w:hAnsi="Times New Roman"/>
          <w:lang w:eastAsia="en-US"/>
        </w:rPr>
        <w:t>İMYO-sektör işbirliğine ilişkin projelerin arttırılması</w:t>
      </w:r>
    </w:p>
    <w:p w14:paraId="37B9671F" w14:textId="77777777" w:rsidR="00587FBD" w:rsidRPr="0032547B" w:rsidRDefault="00587FBD" w:rsidP="00192806">
      <w:pPr>
        <w:widowControl/>
        <w:autoSpaceDE/>
        <w:autoSpaceDN/>
        <w:adjustRightInd/>
        <w:spacing w:after="160"/>
        <w:ind w:left="696" w:firstLine="720"/>
        <w:jc w:val="both"/>
        <w:rPr>
          <w:rFonts w:ascii="Times New Roman" w:hAnsi="Times New Roman"/>
          <w:lang w:eastAsia="en-US"/>
        </w:rPr>
      </w:pPr>
      <w:r w:rsidRPr="0032547B">
        <w:rPr>
          <w:rFonts w:ascii="Times New Roman" w:hAnsi="Times New Roman"/>
          <w:lang w:eastAsia="en-US"/>
        </w:rPr>
        <w:t>Öğretim elemanının sektör uygulamalarına katılması</w:t>
      </w:r>
    </w:p>
    <w:p w14:paraId="5EB5EF59" w14:textId="77777777" w:rsidR="00587FBD" w:rsidRPr="0032547B" w:rsidRDefault="00587FBD" w:rsidP="00192806">
      <w:pPr>
        <w:widowControl/>
        <w:autoSpaceDE/>
        <w:autoSpaceDN/>
        <w:adjustRightInd/>
        <w:spacing w:after="160"/>
        <w:ind w:left="696" w:firstLine="720"/>
        <w:jc w:val="both"/>
        <w:rPr>
          <w:rFonts w:ascii="Times New Roman" w:hAnsi="Times New Roman"/>
          <w:lang w:eastAsia="en-US"/>
        </w:rPr>
      </w:pPr>
      <w:r w:rsidRPr="0032547B">
        <w:rPr>
          <w:rFonts w:ascii="Times New Roman" w:hAnsi="Times New Roman"/>
          <w:lang w:eastAsia="en-US"/>
        </w:rPr>
        <w:t>Bilimsel bilginin sektörle paylaşılması</w:t>
      </w:r>
    </w:p>
    <w:p w14:paraId="04AC0712" w14:textId="77777777" w:rsidR="0032547B" w:rsidRDefault="00587FBD" w:rsidP="00E84722">
      <w:pPr>
        <w:widowControl/>
        <w:autoSpaceDE/>
        <w:autoSpaceDN/>
        <w:adjustRightInd/>
        <w:spacing w:after="160"/>
        <w:ind w:left="696" w:firstLine="720"/>
        <w:jc w:val="both"/>
        <w:rPr>
          <w:rFonts w:ascii="Times New Roman" w:hAnsi="Times New Roman"/>
          <w:lang w:eastAsia="en-US"/>
        </w:rPr>
      </w:pPr>
      <w:r w:rsidRPr="0032547B">
        <w:rPr>
          <w:rFonts w:ascii="Times New Roman" w:hAnsi="Times New Roman"/>
          <w:lang w:eastAsia="en-US"/>
        </w:rPr>
        <w:t>Girişimcilik sertifika pr</w:t>
      </w:r>
      <w:r w:rsidR="00E84722">
        <w:rPr>
          <w:rFonts w:ascii="Times New Roman" w:hAnsi="Times New Roman"/>
          <w:lang w:eastAsia="en-US"/>
        </w:rPr>
        <w:t>ogramlarının yaygınlaştırılması</w:t>
      </w:r>
    </w:p>
    <w:p w14:paraId="5697F9EE" w14:textId="77777777" w:rsidR="00587FBD" w:rsidRPr="0032547B" w:rsidRDefault="00587FBD" w:rsidP="00E84722">
      <w:pPr>
        <w:widowControl/>
        <w:autoSpaceDE/>
        <w:autoSpaceDN/>
        <w:adjustRightInd/>
        <w:spacing w:after="160" w:line="259" w:lineRule="auto"/>
        <w:ind w:firstLine="696"/>
        <w:rPr>
          <w:rFonts w:ascii="Times New Roman" w:hAnsi="Times New Roman"/>
          <w:b/>
          <w:lang w:eastAsia="en-US"/>
        </w:rPr>
      </w:pPr>
      <w:r w:rsidRPr="0032547B">
        <w:rPr>
          <w:rFonts w:ascii="Times New Roman" w:hAnsi="Times New Roman"/>
          <w:b/>
          <w:lang w:eastAsia="en-US"/>
        </w:rPr>
        <w:t>B - Temel Politikalar ve Öncelikler</w:t>
      </w:r>
    </w:p>
    <w:p w14:paraId="1F5C08BD" w14:textId="77777777" w:rsidR="00587FBD" w:rsidRPr="0032547B" w:rsidRDefault="00587FBD" w:rsidP="00E84722">
      <w:pPr>
        <w:widowControl/>
        <w:autoSpaceDE/>
        <w:autoSpaceDN/>
        <w:adjustRightInd/>
        <w:spacing w:after="160" w:line="259" w:lineRule="auto"/>
        <w:jc w:val="both"/>
        <w:rPr>
          <w:rFonts w:ascii="Times New Roman" w:hAnsi="Times New Roman"/>
          <w:lang w:eastAsia="en-US"/>
        </w:rPr>
      </w:pPr>
      <w:r w:rsidRPr="0032547B">
        <w:rPr>
          <w:rFonts w:ascii="Times New Roman" w:hAnsi="Times New Roman"/>
          <w:lang w:eastAsia="en-US"/>
        </w:rPr>
        <w:t>Eğitim sektöründe kalitede öncü olabilmek, öğrencilerimiz ve iş dünyasının ihtiyaç ve beklentilerini karşılayabilmek için; kalite yönetim sistemini sürekli iyileştirmek, hiçbir koşulda kaliteden ödün vermemek kuruluşumuzun kalite politikasıdır</w:t>
      </w:r>
    </w:p>
    <w:p w14:paraId="28C7F601" w14:textId="77777777" w:rsidR="005C7D1F" w:rsidRPr="0032547B" w:rsidRDefault="005C7D1F" w:rsidP="009E6184">
      <w:pPr>
        <w:widowControl/>
        <w:autoSpaceDE/>
        <w:autoSpaceDN/>
        <w:adjustRightInd/>
        <w:spacing w:after="160" w:line="259" w:lineRule="auto"/>
        <w:ind w:firstLine="696"/>
        <w:rPr>
          <w:rFonts w:ascii="Times New Roman" w:hAnsi="Times New Roman"/>
          <w:b/>
          <w:lang w:eastAsia="en-US"/>
        </w:rPr>
      </w:pPr>
      <w:r w:rsidRPr="0032547B">
        <w:rPr>
          <w:rFonts w:ascii="Times New Roman" w:hAnsi="Times New Roman"/>
          <w:b/>
          <w:lang w:eastAsia="en-US"/>
        </w:rPr>
        <w:lastRenderedPageBreak/>
        <w:t>C- Diğer Hususlar</w:t>
      </w:r>
    </w:p>
    <w:p w14:paraId="1A3558CF" w14:textId="77777777" w:rsidR="00587FBD" w:rsidRPr="0032547B" w:rsidRDefault="00587FBD" w:rsidP="00587FBD">
      <w:pPr>
        <w:widowControl/>
        <w:autoSpaceDE/>
        <w:autoSpaceDN/>
        <w:adjustRightInd/>
        <w:spacing w:after="160" w:line="259" w:lineRule="auto"/>
        <w:jc w:val="both"/>
        <w:rPr>
          <w:rFonts w:ascii="Times New Roman" w:hAnsi="Times New Roman"/>
          <w:lang w:eastAsia="en-US"/>
        </w:rPr>
      </w:pPr>
      <w:proofErr w:type="spellStart"/>
      <w:r w:rsidRPr="0032547B">
        <w:rPr>
          <w:rFonts w:ascii="Times New Roman" w:hAnsi="Times New Roman"/>
          <w:lang w:eastAsia="en-US"/>
        </w:rPr>
        <w:t>İmyo</w:t>
      </w:r>
      <w:proofErr w:type="spellEnd"/>
      <w:r w:rsidRPr="0032547B">
        <w:rPr>
          <w:rFonts w:ascii="Times New Roman" w:hAnsi="Times New Roman"/>
          <w:lang w:eastAsia="en-US"/>
        </w:rPr>
        <w:t xml:space="preserve"> kalite politikalarını, genel ve birim hedeflerini Kalite yönetim sisteminin belirlendiği </w:t>
      </w:r>
      <w:r w:rsidR="0032547B" w:rsidRPr="0032547B">
        <w:rPr>
          <w:rFonts w:ascii="Times New Roman" w:hAnsi="Times New Roman"/>
          <w:lang w:eastAsia="en-US"/>
        </w:rPr>
        <w:t>doküman</w:t>
      </w:r>
      <w:r w:rsidRPr="0032547B">
        <w:rPr>
          <w:rFonts w:ascii="Times New Roman" w:hAnsi="Times New Roman"/>
          <w:lang w:eastAsia="en-US"/>
        </w:rPr>
        <w:t xml:space="preserve"> olan Kalite Rehberinde İMYO uygulamalarını gösteren prosedür, proses ve talimatlarla belirtmektedir. İMYO organizasyon yapısını sistemin gereklerine göre yeniden düzenlemiştir. Stratejik planlama, gerçekleştirilmek istenen hedefler ile bu hedeflerin tanımlanması ve nasıl ulaşılacağı hususunda tatbiki planlar ve davranışlar geliştirmeye yönelik bir süreçtir.</w:t>
      </w:r>
      <w:r w:rsidR="0032547B">
        <w:rPr>
          <w:rFonts w:ascii="Times New Roman" w:hAnsi="Times New Roman"/>
          <w:lang w:eastAsia="en-US"/>
        </w:rPr>
        <w:t xml:space="preserve"> </w:t>
      </w:r>
      <w:r w:rsidRPr="0032547B">
        <w:rPr>
          <w:rFonts w:ascii="Times New Roman" w:hAnsi="Times New Roman"/>
          <w:lang w:eastAsia="en-US"/>
        </w:rPr>
        <w:t>İMYO bünyesinde ilk stratejik plan 2004 yılında yapılmıştır. 2007 yılında yeni bir stratejik plan hazırlanmıştır. Stratejik plan 3.0 2010 yılında hazırlandıktan sonra 2012 yılında İMYO Stratejik Plan 4.0 hazırlanmıştır.</w:t>
      </w:r>
    </w:p>
    <w:p w14:paraId="0B9CCBE1" w14:textId="77777777" w:rsidR="00AA35AC" w:rsidRPr="0032547B" w:rsidRDefault="00587FBD" w:rsidP="00587FBD">
      <w:pPr>
        <w:widowControl/>
        <w:autoSpaceDE/>
        <w:autoSpaceDN/>
        <w:adjustRightInd/>
        <w:spacing w:after="160" w:line="259" w:lineRule="auto"/>
        <w:jc w:val="both"/>
        <w:rPr>
          <w:rFonts w:ascii="Times New Roman" w:hAnsi="Times New Roman"/>
          <w:lang w:eastAsia="en-US"/>
        </w:rPr>
      </w:pPr>
      <w:r w:rsidRPr="0032547B">
        <w:rPr>
          <w:rFonts w:ascii="Times New Roman" w:hAnsi="Times New Roman"/>
          <w:lang w:eastAsia="en-US"/>
        </w:rPr>
        <w:t>2018-2020 yıllarını kapsayan İMYO 5. Dönem stratejik planlama çalışmaları İMYO Stratejik Planlama Üst Kurulu koordinesinde Ekim 2017’de başlamıştır. Geniş katılımlı, kapsayıcı ve yenilikçi bakış açısıyla yürütülen stratejik planlama çalışmalarına akademik ve idari personelin yanı sıra, öğrenciler, mezunlar ve dış danışma kurulunun çeşitli sivil toplum kuruluşları, mesleki kuruluşlar ve işveren temsilcisi üyelerinin katılımıyla devam edilmektedir. Sürecin Aralık ayı içinde tamamlanması beklenmektedir.</w:t>
      </w:r>
    </w:p>
    <w:p w14:paraId="19461F94" w14:textId="77777777" w:rsidR="00DD0711" w:rsidRPr="0032547B" w:rsidRDefault="00DD0711" w:rsidP="00DD0711">
      <w:pPr>
        <w:widowControl/>
        <w:autoSpaceDE/>
        <w:autoSpaceDN/>
        <w:adjustRightInd/>
        <w:spacing w:after="160" w:line="259" w:lineRule="auto"/>
        <w:ind w:left="1440"/>
        <w:contextualSpacing/>
        <w:rPr>
          <w:rFonts w:ascii="Times New Roman" w:hAnsi="Times New Roman"/>
          <w:lang w:eastAsia="en-US"/>
        </w:rPr>
      </w:pPr>
    </w:p>
    <w:p w14:paraId="32362405" w14:textId="77777777" w:rsidR="002B3636" w:rsidRPr="0032547B" w:rsidRDefault="00DD0711" w:rsidP="00CE02ED">
      <w:pPr>
        <w:widowControl/>
        <w:numPr>
          <w:ilvl w:val="0"/>
          <w:numId w:val="35"/>
        </w:numPr>
        <w:autoSpaceDE/>
        <w:autoSpaceDN/>
        <w:adjustRightInd/>
        <w:spacing w:after="160" w:line="259" w:lineRule="auto"/>
        <w:contextualSpacing/>
        <w:rPr>
          <w:rFonts w:ascii="Times New Roman" w:hAnsi="Times New Roman"/>
          <w:b/>
        </w:rPr>
      </w:pPr>
      <w:r w:rsidRPr="0032547B">
        <w:rPr>
          <w:rFonts w:ascii="Times New Roman" w:hAnsi="Times New Roman"/>
          <w:b/>
          <w:spacing w:val="2"/>
        </w:rPr>
        <w:t>F</w:t>
      </w:r>
      <w:r w:rsidRPr="0032547B">
        <w:rPr>
          <w:rFonts w:ascii="Times New Roman" w:hAnsi="Times New Roman"/>
          <w:b/>
          <w:spacing w:val="-1"/>
        </w:rPr>
        <w:t>A</w:t>
      </w:r>
      <w:r w:rsidRPr="0032547B">
        <w:rPr>
          <w:rFonts w:ascii="Times New Roman" w:hAnsi="Times New Roman"/>
          <w:b/>
          <w:spacing w:val="-6"/>
        </w:rPr>
        <w:t>A</w:t>
      </w:r>
      <w:r w:rsidRPr="0032547B">
        <w:rPr>
          <w:rFonts w:ascii="Times New Roman" w:hAnsi="Times New Roman"/>
          <w:b/>
          <w:spacing w:val="6"/>
        </w:rPr>
        <w:t>L</w:t>
      </w:r>
      <w:r w:rsidRPr="0032547B">
        <w:rPr>
          <w:rFonts w:ascii="Times New Roman" w:hAnsi="Times New Roman"/>
          <w:b/>
          <w:spacing w:val="-6"/>
        </w:rPr>
        <w:t>İ</w:t>
      </w:r>
      <w:r w:rsidRPr="0032547B">
        <w:rPr>
          <w:rFonts w:ascii="Times New Roman" w:hAnsi="Times New Roman"/>
          <w:b/>
          <w:spacing w:val="-2"/>
        </w:rPr>
        <w:t>YE</w:t>
      </w:r>
      <w:r w:rsidRPr="0032547B">
        <w:rPr>
          <w:rFonts w:ascii="Times New Roman" w:hAnsi="Times New Roman"/>
          <w:b/>
          <w:spacing w:val="6"/>
        </w:rPr>
        <w:t>T</w:t>
      </w:r>
      <w:r w:rsidRPr="0032547B">
        <w:rPr>
          <w:rFonts w:ascii="Times New Roman" w:hAnsi="Times New Roman"/>
          <w:b/>
          <w:spacing w:val="2"/>
        </w:rPr>
        <w:t>L</w:t>
      </w:r>
      <w:r w:rsidRPr="0032547B">
        <w:rPr>
          <w:rFonts w:ascii="Times New Roman" w:hAnsi="Times New Roman"/>
          <w:b/>
          <w:spacing w:val="-2"/>
        </w:rPr>
        <w:t>E</w:t>
      </w:r>
      <w:r w:rsidRPr="0032547B">
        <w:rPr>
          <w:rFonts w:ascii="Times New Roman" w:hAnsi="Times New Roman"/>
          <w:b/>
          <w:spacing w:val="-1"/>
        </w:rPr>
        <w:t>R</w:t>
      </w:r>
      <w:r w:rsidRPr="0032547B">
        <w:rPr>
          <w:rFonts w:ascii="Times New Roman" w:hAnsi="Times New Roman"/>
          <w:b/>
        </w:rPr>
        <w:t>E</w:t>
      </w:r>
      <w:r w:rsidRPr="0032547B">
        <w:rPr>
          <w:rFonts w:ascii="Times New Roman" w:hAnsi="Times New Roman"/>
          <w:b/>
          <w:spacing w:val="-3"/>
        </w:rPr>
        <w:t xml:space="preserve"> </w:t>
      </w:r>
      <w:r w:rsidRPr="0032547B">
        <w:rPr>
          <w:rFonts w:ascii="Times New Roman" w:hAnsi="Times New Roman"/>
          <w:b/>
          <w:spacing w:val="-6"/>
        </w:rPr>
        <w:t>İ</w:t>
      </w:r>
      <w:r w:rsidRPr="0032547B">
        <w:rPr>
          <w:rFonts w:ascii="Times New Roman" w:hAnsi="Times New Roman"/>
          <w:b/>
          <w:spacing w:val="2"/>
        </w:rPr>
        <w:t>L</w:t>
      </w:r>
      <w:r w:rsidRPr="0032547B">
        <w:rPr>
          <w:rFonts w:ascii="Times New Roman" w:hAnsi="Times New Roman"/>
          <w:b/>
        </w:rPr>
        <w:t>İ</w:t>
      </w:r>
      <w:r w:rsidRPr="0032547B">
        <w:rPr>
          <w:rFonts w:ascii="Times New Roman" w:hAnsi="Times New Roman"/>
          <w:b/>
          <w:spacing w:val="-2"/>
        </w:rPr>
        <w:t>Ş</w:t>
      </w:r>
      <w:r w:rsidRPr="0032547B">
        <w:rPr>
          <w:rFonts w:ascii="Times New Roman" w:hAnsi="Times New Roman"/>
          <w:b/>
          <w:spacing w:val="4"/>
        </w:rPr>
        <w:t>K</w:t>
      </w:r>
      <w:r w:rsidRPr="0032547B">
        <w:rPr>
          <w:rFonts w:ascii="Times New Roman" w:hAnsi="Times New Roman"/>
          <w:b/>
          <w:spacing w:val="-6"/>
        </w:rPr>
        <w:t>İ</w:t>
      </w:r>
      <w:r w:rsidRPr="0032547B">
        <w:rPr>
          <w:rFonts w:ascii="Times New Roman" w:hAnsi="Times New Roman"/>
          <w:b/>
        </w:rPr>
        <w:t>N</w:t>
      </w:r>
      <w:r w:rsidRPr="0032547B">
        <w:rPr>
          <w:rFonts w:ascii="Times New Roman" w:hAnsi="Times New Roman"/>
          <w:b/>
          <w:spacing w:val="-1"/>
        </w:rPr>
        <w:t xml:space="preserve"> </w:t>
      </w:r>
      <w:r w:rsidRPr="0032547B">
        <w:rPr>
          <w:rFonts w:ascii="Times New Roman" w:hAnsi="Times New Roman"/>
          <w:b/>
          <w:spacing w:val="4"/>
        </w:rPr>
        <w:t>B</w:t>
      </w:r>
      <w:r w:rsidRPr="0032547B">
        <w:rPr>
          <w:rFonts w:ascii="Times New Roman" w:hAnsi="Times New Roman"/>
          <w:b/>
          <w:spacing w:val="-6"/>
        </w:rPr>
        <w:t>İ</w:t>
      </w:r>
      <w:r w:rsidRPr="0032547B">
        <w:rPr>
          <w:rFonts w:ascii="Times New Roman" w:hAnsi="Times New Roman"/>
          <w:b/>
          <w:spacing w:val="2"/>
        </w:rPr>
        <w:t>L</w:t>
      </w:r>
      <w:r w:rsidRPr="0032547B">
        <w:rPr>
          <w:rFonts w:ascii="Times New Roman" w:hAnsi="Times New Roman"/>
          <w:b/>
        </w:rPr>
        <w:t>Gİ</w:t>
      </w:r>
      <w:r w:rsidRPr="0032547B">
        <w:rPr>
          <w:rFonts w:ascii="Times New Roman" w:hAnsi="Times New Roman"/>
          <w:b/>
          <w:spacing w:val="-5"/>
        </w:rPr>
        <w:t xml:space="preserve"> </w:t>
      </w:r>
      <w:r w:rsidRPr="0032547B">
        <w:rPr>
          <w:rFonts w:ascii="Times New Roman" w:hAnsi="Times New Roman"/>
          <w:b/>
          <w:spacing w:val="3"/>
        </w:rPr>
        <w:t>V</w:t>
      </w:r>
      <w:r w:rsidRPr="0032547B">
        <w:rPr>
          <w:rFonts w:ascii="Times New Roman" w:hAnsi="Times New Roman"/>
          <w:b/>
        </w:rPr>
        <w:t>E</w:t>
      </w:r>
      <w:r w:rsidRPr="0032547B">
        <w:rPr>
          <w:rFonts w:ascii="Times New Roman" w:hAnsi="Times New Roman"/>
          <w:b/>
          <w:spacing w:val="-3"/>
        </w:rPr>
        <w:t xml:space="preserve"> </w:t>
      </w:r>
      <w:r w:rsidRPr="0032547B">
        <w:rPr>
          <w:rFonts w:ascii="Times New Roman" w:hAnsi="Times New Roman"/>
          <w:b/>
          <w:spacing w:val="-1"/>
        </w:rPr>
        <w:t>D</w:t>
      </w:r>
      <w:r w:rsidRPr="0032547B">
        <w:rPr>
          <w:rFonts w:ascii="Times New Roman" w:hAnsi="Times New Roman"/>
          <w:b/>
          <w:spacing w:val="-2"/>
        </w:rPr>
        <w:t>E</w:t>
      </w:r>
      <w:r w:rsidRPr="0032547B">
        <w:rPr>
          <w:rFonts w:ascii="Times New Roman" w:hAnsi="Times New Roman"/>
          <w:b/>
        </w:rPr>
        <w:t>Ğ</w:t>
      </w:r>
      <w:r w:rsidRPr="0032547B">
        <w:rPr>
          <w:rFonts w:ascii="Times New Roman" w:hAnsi="Times New Roman"/>
          <w:b/>
          <w:spacing w:val="3"/>
        </w:rPr>
        <w:t>E</w:t>
      </w:r>
      <w:r w:rsidRPr="0032547B">
        <w:rPr>
          <w:rFonts w:ascii="Times New Roman" w:hAnsi="Times New Roman"/>
          <w:b/>
          <w:spacing w:val="-1"/>
        </w:rPr>
        <w:t>R</w:t>
      </w:r>
      <w:r w:rsidRPr="0032547B">
        <w:rPr>
          <w:rFonts w:ascii="Times New Roman" w:hAnsi="Times New Roman"/>
          <w:b/>
          <w:spacing w:val="2"/>
        </w:rPr>
        <w:t>L</w:t>
      </w:r>
      <w:r w:rsidRPr="0032547B">
        <w:rPr>
          <w:rFonts w:ascii="Times New Roman" w:hAnsi="Times New Roman"/>
          <w:b/>
          <w:spacing w:val="-2"/>
        </w:rPr>
        <w:t>E</w:t>
      </w:r>
      <w:r w:rsidRPr="0032547B">
        <w:rPr>
          <w:rFonts w:ascii="Times New Roman" w:hAnsi="Times New Roman"/>
          <w:b/>
          <w:spacing w:val="-1"/>
        </w:rPr>
        <w:t>ND</w:t>
      </w:r>
      <w:r w:rsidRPr="0032547B">
        <w:rPr>
          <w:rFonts w:ascii="Times New Roman" w:hAnsi="Times New Roman"/>
          <w:b/>
          <w:spacing w:val="-6"/>
        </w:rPr>
        <w:t>İ</w:t>
      </w:r>
      <w:r w:rsidRPr="0032547B">
        <w:rPr>
          <w:rFonts w:ascii="Times New Roman" w:hAnsi="Times New Roman"/>
          <w:b/>
          <w:spacing w:val="4"/>
        </w:rPr>
        <w:t>R</w:t>
      </w:r>
      <w:r w:rsidRPr="0032547B">
        <w:rPr>
          <w:rFonts w:ascii="Times New Roman" w:hAnsi="Times New Roman"/>
          <w:b/>
          <w:spacing w:val="-4"/>
        </w:rPr>
        <w:t>M</w:t>
      </w:r>
      <w:r w:rsidRPr="0032547B">
        <w:rPr>
          <w:rFonts w:ascii="Times New Roman" w:hAnsi="Times New Roman"/>
          <w:b/>
          <w:spacing w:val="-2"/>
        </w:rPr>
        <w:t>E</w:t>
      </w:r>
      <w:r w:rsidRPr="0032547B">
        <w:rPr>
          <w:rFonts w:ascii="Times New Roman" w:hAnsi="Times New Roman"/>
          <w:b/>
          <w:spacing w:val="2"/>
        </w:rPr>
        <w:t>L</w:t>
      </w:r>
      <w:r w:rsidRPr="0032547B">
        <w:rPr>
          <w:rFonts w:ascii="Times New Roman" w:hAnsi="Times New Roman"/>
          <w:b/>
          <w:spacing w:val="-2"/>
        </w:rPr>
        <w:t>E</w:t>
      </w:r>
      <w:r w:rsidRPr="0032547B">
        <w:rPr>
          <w:rFonts w:ascii="Times New Roman" w:hAnsi="Times New Roman"/>
          <w:b/>
        </w:rPr>
        <w:t>R</w:t>
      </w:r>
      <w:r w:rsidR="004B4972" w:rsidRPr="0032547B">
        <w:rPr>
          <w:rFonts w:ascii="Times New Roman" w:hAnsi="Times New Roman"/>
          <w:b/>
        </w:rPr>
        <w:t xml:space="preserve"> </w:t>
      </w:r>
    </w:p>
    <w:p w14:paraId="62109095" w14:textId="77777777" w:rsidR="00DD0711" w:rsidRPr="0032547B" w:rsidRDefault="004B4972" w:rsidP="002B3636">
      <w:pPr>
        <w:widowControl/>
        <w:autoSpaceDE/>
        <w:autoSpaceDN/>
        <w:adjustRightInd/>
        <w:spacing w:after="160" w:line="259" w:lineRule="auto"/>
        <w:ind w:left="1080"/>
        <w:contextualSpacing/>
        <w:rPr>
          <w:rFonts w:ascii="Times New Roman" w:hAnsi="Times New Roman"/>
          <w:b/>
        </w:rPr>
      </w:pPr>
      <w:r w:rsidRPr="0032547B">
        <w:rPr>
          <w:rFonts w:ascii="Times New Roman" w:hAnsi="Times New Roman"/>
          <w:b/>
        </w:rPr>
        <w:t>(Sadece Harcama Birimleri</w:t>
      </w:r>
      <w:r w:rsidR="002B3636" w:rsidRPr="0032547B">
        <w:rPr>
          <w:rFonts w:ascii="Times New Roman" w:hAnsi="Times New Roman"/>
          <w:b/>
        </w:rPr>
        <w:t xml:space="preserve"> Tarafından Doldurulacaktır)</w:t>
      </w:r>
    </w:p>
    <w:p w14:paraId="308789E2" w14:textId="77777777" w:rsidR="00DD0711" w:rsidRPr="0032547B" w:rsidRDefault="00DD0711" w:rsidP="00DD0711">
      <w:pPr>
        <w:rPr>
          <w:rFonts w:ascii="Times New Roman" w:hAnsi="Times New Roman"/>
        </w:rPr>
      </w:pPr>
    </w:p>
    <w:p w14:paraId="5AC17034" w14:textId="77777777" w:rsidR="00FC41C2" w:rsidRPr="0032547B" w:rsidRDefault="00D058DC" w:rsidP="00FC41C2">
      <w:pPr>
        <w:tabs>
          <w:tab w:val="left" w:pos="969"/>
        </w:tabs>
        <w:kinsoku w:val="0"/>
        <w:overflowPunct w:val="0"/>
        <w:rPr>
          <w:rFonts w:ascii="Times New Roman" w:hAnsi="Times New Roman"/>
          <w:b/>
          <w:bCs/>
        </w:rPr>
      </w:pPr>
      <w:r w:rsidRPr="0032547B">
        <w:rPr>
          <w:rFonts w:ascii="Times New Roman" w:hAnsi="Times New Roman"/>
          <w:b/>
          <w:bCs/>
          <w:spacing w:val="-4"/>
        </w:rPr>
        <w:tab/>
      </w:r>
      <w:r w:rsidR="00FC41C2" w:rsidRPr="0032547B">
        <w:rPr>
          <w:rFonts w:ascii="Times New Roman" w:hAnsi="Times New Roman"/>
          <w:b/>
          <w:bCs/>
          <w:spacing w:val="-4"/>
        </w:rPr>
        <w:t>A - M</w:t>
      </w:r>
      <w:r w:rsidR="00FC41C2" w:rsidRPr="0032547B">
        <w:rPr>
          <w:rFonts w:ascii="Times New Roman" w:hAnsi="Times New Roman"/>
          <w:b/>
          <w:bCs/>
        </w:rPr>
        <w:t xml:space="preserve">ali </w:t>
      </w:r>
      <w:r w:rsidR="00FC41C2" w:rsidRPr="0032547B">
        <w:rPr>
          <w:rFonts w:ascii="Times New Roman" w:hAnsi="Times New Roman"/>
          <w:b/>
          <w:bCs/>
          <w:spacing w:val="-1"/>
        </w:rPr>
        <w:t>B</w:t>
      </w:r>
      <w:r w:rsidR="00FC41C2" w:rsidRPr="0032547B">
        <w:rPr>
          <w:rFonts w:ascii="Times New Roman" w:hAnsi="Times New Roman"/>
          <w:b/>
          <w:bCs/>
        </w:rPr>
        <w:t>il</w:t>
      </w:r>
      <w:r w:rsidR="00FC41C2" w:rsidRPr="0032547B">
        <w:rPr>
          <w:rFonts w:ascii="Times New Roman" w:hAnsi="Times New Roman"/>
          <w:b/>
          <w:bCs/>
          <w:spacing w:val="2"/>
        </w:rPr>
        <w:t>g</w:t>
      </w:r>
      <w:r w:rsidR="00FC41C2" w:rsidRPr="0032547B">
        <w:rPr>
          <w:rFonts w:ascii="Times New Roman" w:hAnsi="Times New Roman"/>
          <w:b/>
          <w:bCs/>
        </w:rPr>
        <w:t>iler</w:t>
      </w:r>
    </w:p>
    <w:p w14:paraId="49FA5135" w14:textId="77777777" w:rsidR="00D058DC" w:rsidRPr="0032547B" w:rsidRDefault="00D058DC" w:rsidP="00FC41C2">
      <w:pPr>
        <w:tabs>
          <w:tab w:val="left" w:pos="969"/>
        </w:tabs>
        <w:kinsoku w:val="0"/>
        <w:overflowPunct w:val="0"/>
        <w:rPr>
          <w:rFonts w:ascii="Times New Roman" w:hAnsi="Times New Roman"/>
        </w:rPr>
      </w:pPr>
    </w:p>
    <w:p w14:paraId="230A41B0" w14:textId="77777777" w:rsidR="00FC41C2" w:rsidRPr="0032547B" w:rsidRDefault="00FC41C2" w:rsidP="00FC41C2">
      <w:pPr>
        <w:kinsoku w:val="0"/>
        <w:overflowPunct w:val="0"/>
        <w:spacing w:before="7" w:line="130" w:lineRule="exact"/>
        <w:rPr>
          <w:rFonts w:ascii="Times New Roman" w:hAnsi="Times New Roman"/>
        </w:rPr>
      </w:pPr>
    </w:p>
    <w:p w14:paraId="5B86B1D6" w14:textId="77777777" w:rsidR="00FC41C2" w:rsidRPr="0032547B" w:rsidRDefault="00D058DC" w:rsidP="00CE02ED">
      <w:pPr>
        <w:numPr>
          <w:ilvl w:val="0"/>
          <w:numId w:val="35"/>
        </w:numPr>
        <w:tabs>
          <w:tab w:val="left" w:pos="931"/>
        </w:tabs>
        <w:kinsoku w:val="0"/>
        <w:overflowPunct w:val="0"/>
        <w:rPr>
          <w:rFonts w:ascii="Times New Roman" w:hAnsi="Times New Roman"/>
        </w:rPr>
      </w:pPr>
      <w:r w:rsidRPr="0032547B">
        <w:rPr>
          <w:rFonts w:ascii="Times New Roman" w:hAnsi="Times New Roman"/>
          <w:b/>
          <w:bCs/>
          <w:spacing w:val="-1"/>
        </w:rPr>
        <w:t xml:space="preserve">   </w:t>
      </w:r>
      <w:r w:rsidR="00FC41C2" w:rsidRPr="0032547B">
        <w:rPr>
          <w:rFonts w:ascii="Times New Roman" w:hAnsi="Times New Roman"/>
          <w:b/>
          <w:bCs/>
          <w:spacing w:val="-1"/>
        </w:rPr>
        <w:t>B</w:t>
      </w:r>
      <w:r w:rsidR="00FC41C2" w:rsidRPr="0032547B">
        <w:rPr>
          <w:rFonts w:ascii="Times New Roman" w:hAnsi="Times New Roman"/>
          <w:b/>
          <w:bCs/>
          <w:spacing w:val="-3"/>
        </w:rPr>
        <w:t>ü</w:t>
      </w:r>
      <w:r w:rsidR="00FC41C2" w:rsidRPr="0032547B">
        <w:rPr>
          <w:rFonts w:ascii="Times New Roman" w:hAnsi="Times New Roman"/>
          <w:b/>
          <w:bCs/>
          <w:spacing w:val="1"/>
        </w:rPr>
        <w:t>t</w:t>
      </w:r>
      <w:r w:rsidR="00FC41C2" w:rsidRPr="0032547B">
        <w:rPr>
          <w:rFonts w:ascii="Times New Roman" w:hAnsi="Times New Roman"/>
          <w:b/>
          <w:bCs/>
        </w:rPr>
        <w:t xml:space="preserve">çe </w:t>
      </w:r>
      <w:r w:rsidR="00FC41C2" w:rsidRPr="0032547B">
        <w:rPr>
          <w:rFonts w:ascii="Times New Roman" w:hAnsi="Times New Roman"/>
          <w:b/>
          <w:bCs/>
          <w:spacing w:val="-1"/>
        </w:rPr>
        <w:t>U</w:t>
      </w:r>
      <w:r w:rsidR="00FC41C2" w:rsidRPr="0032547B">
        <w:rPr>
          <w:rFonts w:ascii="Times New Roman" w:hAnsi="Times New Roman"/>
          <w:b/>
          <w:bCs/>
          <w:spacing w:val="-4"/>
        </w:rPr>
        <w:t>y</w:t>
      </w:r>
      <w:r w:rsidR="00FC41C2" w:rsidRPr="0032547B">
        <w:rPr>
          <w:rFonts w:ascii="Times New Roman" w:hAnsi="Times New Roman"/>
          <w:b/>
          <w:bCs/>
          <w:spacing w:val="2"/>
        </w:rPr>
        <w:t>g</w:t>
      </w:r>
      <w:r w:rsidR="00FC41C2" w:rsidRPr="0032547B">
        <w:rPr>
          <w:rFonts w:ascii="Times New Roman" w:hAnsi="Times New Roman"/>
          <w:b/>
          <w:bCs/>
          <w:spacing w:val="-3"/>
        </w:rPr>
        <w:t>u</w:t>
      </w:r>
      <w:r w:rsidR="00FC41C2" w:rsidRPr="0032547B">
        <w:rPr>
          <w:rFonts w:ascii="Times New Roman" w:hAnsi="Times New Roman"/>
          <w:b/>
          <w:bCs/>
        </w:rPr>
        <w:t>la</w:t>
      </w:r>
      <w:r w:rsidR="00FC41C2" w:rsidRPr="0032547B">
        <w:rPr>
          <w:rFonts w:ascii="Times New Roman" w:hAnsi="Times New Roman"/>
          <w:b/>
          <w:bCs/>
          <w:spacing w:val="-3"/>
        </w:rPr>
        <w:t>m</w:t>
      </w:r>
      <w:r w:rsidR="00FC41C2" w:rsidRPr="0032547B">
        <w:rPr>
          <w:rFonts w:ascii="Times New Roman" w:hAnsi="Times New Roman"/>
          <w:b/>
          <w:bCs/>
        </w:rPr>
        <w:t>a</w:t>
      </w:r>
      <w:r w:rsidR="00FC41C2" w:rsidRPr="0032547B">
        <w:rPr>
          <w:rFonts w:ascii="Times New Roman" w:hAnsi="Times New Roman"/>
          <w:b/>
          <w:bCs/>
          <w:spacing w:val="1"/>
        </w:rPr>
        <w:t xml:space="preserve"> </w:t>
      </w:r>
      <w:r w:rsidR="00FC41C2" w:rsidRPr="0032547B">
        <w:rPr>
          <w:rFonts w:ascii="Times New Roman" w:hAnsi="Times New Roman"/>
          <w:b/>
          <w:bCs/>
          <w:spacing w:val="-2"/>
        </w:rPr>
        <w:t>S</w:t>
      </w:r>
      <w:r w:rsidR="00FC41C2" w:rsidRPr="0032547B">
        <w:rPr>
          <w:rFonts w:ascii="Times New Roman" w:hAnsi="Times New Roman"/>
          <w:b/>
          <w:bCs/>
          <w:spacing w:val="2"/>
        </w:rPr>
        <w:t>o</w:t>
      </w:r>
      <w:r w:rsidR="00FC41C2" w:rsidRPr="0032547B">
        <w:rPr>
          <w:rFonts w:ascii="Times New Roman" w:hAnsi="Times New Roman"/>
          <w:b/>
          <w:bCs/>
          <w:spacing w:val="-3"/>
        </w:rPr>
        <w:t>nu</w:t>
      </w:r>
      <w:r w:rsidR="00FC41C2" w:rsidRPr="0032547B">
        <w:rPr>
          <w:rFonts w:ascii="Times New Roman" w:hAnsi="Times New Roman"/>
          <w:b/>
          <w:bCs/>
        </w:rPr>
        <w:t>çla</w:t>
      </w:r>
      <w:r w:rsidR="00FC41C2" w:rsidRPr="0032547B">
        <w:rPr>
          <w:rFonts w:ascii="Times New Roman" w:hAnsi="Times New Roman"/>
          <w:b/>
          <w:bCs/>
          <w:spacing w:val="-3"/>
        </w:rPr>
        <w:t>r</w:t>
      </w:r>
      <w:r w:rsidR="00FC41C2" w:rsidRPr="0032547B">
        <w:rPr>
          <w:rFonts w:ascii="Times New Roman" w:hAnsi="Times New Roman"/>
          <w:b/>
          <w:bCs/>
        </w:rPr>
        <w:t>ı</w:t>
      </w:r>
      <w:r w:rsidR="00FC41C2" w:rsidRPr="0032547B">
        <w:rPr>
          <w:rFonts w:ascii="Times New Roman" w:hAnsi="Times New Roman"/>
          <w:b/>
          <w:bCs/>
          <w:spacing w:val="5"/>
        </w:rPr>
        <w:t xml:space="preserve"> </w:t>
      </w:r>
      <w:r w:rsidR="00FC41C2" w:rsidRPr="0032547B">
        <w:rPr>
          <w:rFonts w:ascii="Times New Roman" w:hAnsi="Times New Roman"/>
          <w:b/>
          <w:bCs/>
          <w:spacing w:val="-4"/>
        </w:rPr>
        <w:t>v</w:t>
      </w:r>
      <w:r w:rsidR="00FC41C2" w:rsidRPr="0032547B">
        <w:rPr>
          <w:rFonts w:ascii="Times New Roman" w:hAnsi="Times New Roman"/>
          <w:b/>
          <w:bCs/>
        </w:rPr>
        <w:t>e</w:t>
      </w:r>
      <w:r w:rsidR="00FC41C2" w:rsidRPr="0032547B">
        <w:rPr>
          <w:rFonts w:ascii="Times New Roman" w:hAnsi="Times New Roman"/>
          <w:b/>
          <w:bCs/>
          <w:spacing w:val="1"/>
        </w:rPr>
        <w:t xml:space="preserve"> </w:t>
      </w:r>
      <w:r w:rsidR="00FC41C2" w:rsidRPr="0032547B">
        <w:rPr>
          <w:rFonts w:ascii="Times New Roman" w:hAnsi="Times New Roman"/>
          <w:b/>
          <w:bCs/>
          <w:spacing w:val="6"/>
        </w:rPr>
        <w:t>T</w:t>
      </w:r>
      <w:r w:rsidR="00FC41C2" w:rsidRPr="0032547B">
        <w:rPr>
          <w:rFonts w:ascii="Times New Roman" w:hAnsi="Times New Roman"/>
          <w:b/>
          <w:bCs/>
        </w:rPr>
        <w:t>e</w:t>
      </w:r>
      <w:r w:rsidR="00FC41C2" w:rsidRPr="0032547B">
        <w:rPr>
          <w:rFonts w:ascii="Times New Roman" w:hAnsi="Times New Roman"/>
          <w:b/>
          <w:bCs/>
          <w:spacing w:val="-3"/>
        </w:rPr>
        <w:t>m</w:t>
      </w:r>
      <w:r w:rsidR="00FC41C2" w:rsidRPr="0032547B">
        <w:rPr>
          <w:rFonts w:ascii="Times New Roman" w:hAnsi="Times New Roman"/>
          <w:b/>
          <w:bCs/>
        </w:rPr>
        <w:t xml:space="preserve">el </w:t>
      </w:r>
      <w:r w:rsidR="00FC41C2" w:rsidRPr="0032547B">
        <w:rPr>
          <w:rFonts w:ascii="Times New Roman" w:hAnsi="Times New Roman"/>
          <w:b/>
          <w:bCs/>
          <w:spacing w:val="-4"/>
        </w:rPr>
        <w:t>M</w:t>
      </w:r>
      <w:r w:rsidR="00FC41C2" w:rsidRPr="0032547B">
        <w:rPr>
          <w:rFonts w:ascii="Times New Roman" w:hAnsi="Times New Roman"/>
          <w:b/>
          <w:bCs/>
        </w:rPr>
        <w:t>a</w:t>
      </w:r>
      <w:r w:rsidR="00FC41C2" w:rsidRPr="0032547B">
        <w:rPr>
          <w:rFonts w:ascii="Times New Roman" w:hAnsi="Times New Roman"/>
          <w:b/>
          <w:bCs/>
          <w:spacing w:val="-5"/>
        </w:rPr>
        <w:t>l</w:t>
      </w:r>
      <w:r w:rsidR="00FC41C2" w:rsidRPr="0032547B">
        <w:rPr>
          <w:rFonts w:ascii="Times New Roman" w:hAnsi="Times New Roman"/>
          <w:b/>
          <w:bCs/>
        </w:rPr>
        <w:t>i</w:t>
      </w:r>
      <w:r w:rsidR="00FC41C2" w:rsidRPr="0032547B">
        <w:rPr>
          <w:rFonts w:ascii="Times New Roman" w:hAnsi="Times New Roman"/>
          <w:b/>
          <w:bCs/>
          <w:spacing w:val="-4"/>
        </w:rPr>
        <w:t xml:space="preserve"> </w:t>
      </w:r>
      <w:r w:rsidR="00FC41C2" w:rsidRPr="0032547B">
        <w:rPr>
          <w:rFonts w:ascii="Times New Roman" w:hAnsi="Times New Roman"/>
          <w:b/>
          <w:bCs/>
          <w:spacing w:val="6"/>
        </w:rPr>
        <w:t>T</w:t>
      </w:r>
      <w:r w:rsidR="00FC41C2" w:rsidRPr="0032547B">
        <w:rPr>
          <w:rFonts w:ascii="Times New Roman" w:hAnsi="Times New Roman"/>
          <w:b/>
          <w:bCs/>
        </w:rPr>
        <w:t>a</w:t>
      </w:r>
      <w:r w:rsidR="00FC41C2" w:rsidRPr="0032547B">
        <w:rPr>
          <w:rFonts w:ascii="Times New Roman" w:hAnsi="Times New Roman"/>
          <w:b/>
          <w:bCs/>
          <w:spacing w:val="2"/>
        </w:rPr>
        <w:t>b</w:t>
      </w:r>
      <w:r w:rsidR="00FC41C2" w:rsidRPr="0032547B">
        <w:rPr>
          <w:rFonts w:ascii="Times New Roman" w:hAnsi="Times New Roman"/>
          <w:b/>
          <w:bCs/>
          <w:spacing w:val="-5"/>
        </w:rPr>
        <w:t>l</w:t>
      </w:r>
      <w:r w:rsidR="00FC41C2" w:rsidRPr="0032547B">
        <w:rPr>
          <w:rFonts w:ascii="Times New Roman" w:hAnsi="Times New Roman"/>
          <w:b/>
          <w:bCs/>
          <w:spacing w:val="2"/>
        </w:rPr>
        <w:t>o</w:t>
      </w:r>
      <w:r w:rsidR="00FC41C2" w:rsidRPr="0032547B">
        <w:rPr>
          <w:rFonts w:ascii="Times New Roman" w:hAnsi="Times New Roman"/>
          <w:b/>
          <w:bCs/>
        </w:rPr>
        <w:t>la</w:t>
      </w:r>
      <w:r w:rsidR="00FC41C2" w:rsidRPr="0032547B">
        <w:rPr>
          <w:rFonts w:ascii="Times New Roman" w:hAnsi="Times New Roman"/>
          <w:b/>
          <w:bCs/>
          <w:spacing w:val="-3"/>
        </w:rPr>
        <w:t>r</w:t>
      </w:r>
      <w:r w:rsidR="00FC41C2" w:rsidRPr="0032547B">
        <w:rPr>
          <w:rFonts w:ascii="Times New Roman" w:hAnsi="Times New Roman"/>
          <w:b/>
          <w:bCs/>
        </w:rPr>
        <w:t>a</w:t>
      </w:r>
      <w:r w:rsidR="00FC41C2" w:rsidRPr="0032547B">
        <w:rPr>
          <w:rFonts w:ascii="Times New Roman" w:hAnsi="Times New Roman"/>
          <w:b/>
          <w:bCs/>
          <w:spacing w:val="1"/>
        </w:rPr>
        <w:t xml:space="preserve"> </w:t>
      </w:r>
      <w:r w:rsidR="00FC41C2" w:rsidRPr="0032547B">
        <w:rPr>
          <w:rFonts w:ascii="Times New Roman" w:hAnsi="Times New Roman"/>
          <w:b/>
          <w:bCs/>
          <w:spacing w:val="-6"/>
        </w:rPr>
        <w:t>İ</w:t>
      </w:r>
      <w:r w:rsidR="00FC41C2" w:rsidRPr="0032547B">
        <w:rPr>
          <w:rFonts w:ascii="Times New Roman" w:hAnsi="Times New Roman"/>
          <w:b/>
          <w:bCs/>
        </w:rPr>
        <w:t>lişkin</w:t>
      </w:r>
      <w:r w:rsidR="00FC41C2" w:rsidRPr="0032547B">
        <w:rPr>
          <w:rFonts w:ascii="Times New Roman" w:hAnsi="Times New Roman"/>
          <w:b/>
          <w:bCs/>
          <w:spacing w:val="-3"/>
        </w:rPr>
        <w:t xml:space="preserve"> </w:t>
      </w:r>
      <w:r w:rsidR="00FC41C2" w:rsidRPr="0032547B">
        <w:rPr>
          <w:rFonts w:ascii="Times New Roman" w:hAnsi="Times New Roman"/>
          <w:b/>
          <w:bCs/>
          <w:spacing w:val="-6"/>
        </w:rPr>
        <w:t>A</w:t>
      </w:r>
      <w:r w:rsidR="00FC41C2" w:rsidRPr="0032547B">
        <w:rPr>
          <w:rFonts w:ascii="Times New Roman" w:hAnsi="Times New Roman"/>
          <w:b/>
          <w:bCs/>
        </w:rPr>
        <w:t>çıkla</w:t>
      </w:r>
      <w:r w:rsidR="00FC41C2" w:rsidRPr="0032547B">
        <w:rPr>
          <w:rFonts w:ascii="Times New Roman" w:hAnsi="Times New Roman"/>
          <w:b/>
          <w:bCs/>
          <w:spacing w:val="-3"/>
        </w:rPr>
        <w:t>m</w:t>
      </w:r>
      <w:r w:rsidR="00FC41C2" w:rsidRPr="0032547B">
        <w:rPr>
          <w:rFonts w:ascii="Times New Roman" w:hAnsi="Times New Roman"/>
          <w:b/>
          <w:bCs/>
        </w:rPr>
        <w:t>alar</w:t>
      </w:r>
    </w:p>
    <w:p w14:paraId="596141B9" w14:textId="77777777" w:rsidR="00D058DC" w:rsidRPr="0032547B" w:rsidRDefault="00D058DC" w:rsidP="00D058DC">
      <w:pPr>
        <w:pStyle w:val="GvdeMetni"/>
        <w:kinsoku w:val="0"/>
        <w:overflowPunct w:val="0"/>
        <w:ind w:right="114" w:firstLine="600"/>
        <w:jc w:val="both"/>
        <w:rPr>
          <w:rFonts w:ascii="Times New Roman" w:hAnsi="Times New Roman" w:cs="Times New Roman"/>
          <w:i w:val="0"/>
          <w:iCs w:val="0"/>
          <w:sz w:val="22"/>
          <w:szCs w:val="22"/>
          <w:u w:val="none"/>
        </w:rPr>
      </w:pPr>
    </w:p>
    <w:p w14:paraId="7882B31D" w14:textId="619C3158" w:rsidR="00E84722" w:rsidRPr="002B4ADD" w:rsidRDefault="00FC41C2" w:rsidP="002B4ADD">
      <w:pPr>
        <w:pStyle w:val="GvdeMetni"/>
        <w:kinsoku w:val="0"/>
        <w:overflowPunct w:val="0"/>
        <w:ind w:right="114" w:firstLine="600"/>
        <w:jc w:val="both"/>
        <w:rPr>
          <w:rFonts w:ascii="Times New Roman" w:hAnsi="Times New Roman" w:cs="Times New Roman"/>
          <w:i w:val="0"/>
          <w:iCs w:val="0"/>
          <w:sz w:val="22"/>
          <w:szCs w:val="22"/>
          <w:u w:val="none"/>
        </w:rPr>
      </w:pPr>
      <w:r w:rsidRPr="0032547B">
        <w:rPr>
          <w:rFonts w:ascii="Times New Roman" w:hAnsi="Times New Roman" w:cs="Times New Roman"/>
          <w:b/>
          <w:bCs/>
          <w:i w:val="0"/>
          <w:iCs w:val="0"/>
          <w:spacing w:val="-7"/>
          <w:sz w:val="22"/>
          <w:szCs w:val="22"/>
          <w:u w:val="thick"/>
        </w:rPr>
        <w:t>A</w:t>
      </w:r>
      <w:r w:rsidRPr="0032547B">
        <w:rPr>
          <w:rFonts w:ascii="Times New Roman" w:hAnsi="Times New Roman" w:cs="Times New Roman"/>
          <w:b/>
          <w:bCs/>
          <w:i w:val="0"/>
          <w:iCs w:val="0"/>
          <w:spacing w:val="-2"/>
          <w:sz w:val="22"/>
          <w:szCs w:val="22"/>
          <w:u w:val="thick"/>
        </w:rPr>
        <w:t>Ç</w:t>
      </w:r>
      <w:r w:rsidRPr="0032547B">
        <w:rPr>
          <w:rFonts w:ascii="Times New Roman" w:hAnsi="Times New Roman" w:cs="Times New Roman"/>
          <w:b/>
          <w:bCs/>
          <w:i w:val="0"/>
          <w:iCs w:val="0"/>
          <w:spacing w:val="1"/>
          <w:sz w:val="22"/>
          <w:szCs w:val="22"/>
          <w:u w:val="thick"/>
        </w:rPr>
        <w:t>I</w:t>
      </w:r>
      <w:r w:rsidRPr="0032547B">
        <w:rPr>
          <w:rFonts w:ascii="Times New Roman" w:hAnsi="Times New Roman" w:cs="Times New Roman"/>
          <w:b/>
          <w:bCs/>
          <w:i w:val="0"/>
          <w:iCs w:val="0"/>
          <w:spacing w:val="-2"/>
          <w:sz w:val="22"/>
          <w:szCs w:val="22"/>
          <w:u w:val="thick"/>
        </w:rPr>
        <w:t>K</w:t>
      </w:r>
      <w:r w:rsidRPr="0032547B">
        <w:rPr>
          <w:rFonts w:ascii="Times New Roman" w:hAnsi="Times New Roman" w:cs="Times New Roman"/>
          <w:b/>
          <w:bCs/>
          <w:i w:val="0"/>
          <w:iCs w:val="0"/>
          <w:spacing w:val="1"/>
          <w:sz w:val="22"/>
          <w:szCs w:val="22"/>
          <w:u w:val="thick"/>
        </w:rPr>
        <w:t>L</w:t>
      </w:r>
      <w:r w:rsidRPr="0032547B">
        <w:rPr>
          <w:rFonts w:ascii="Times New Roman" w:hAnsi="Times New Roman" w:cs="Times New Roman"/>
          <w:b/>
          <w:bCs/>
          <w:i w:val="0"/>
          <w:iCs w:val="0"/>
          <w:spacing w:val="-7"/>
          <w:sz w:val="22"/>
          <w:szCs w:val="22"/>
          <w:u w:val="thick"/>
        </w:rPr>
        <w:t>A</w:t>
      </w:r>
      <w:r w:rsidRPr="0032547B">
        <w:rPr>
          <w:rFonts w:ascii="Times New Roman" w:hAnsi="Times New Roman" w:cs="Times New Roman"/>
          <w:b/>
          <w:bCs/>
          <w:i w:val="0"/>
          <w:iCs w:val="0"/>
          <w:spacing w:val="4"/>
          <w:sz w:val="22"/>
          <w:szCs w:val="22"/>
          <w:u w:val="thick"/>
        </w:rPr>
        <w:t>M</w:t>
      </w:r>
      <w:r w:rsidRPr="0032547B">
        <w:rPr>
          <w:rFonts w:ascii="Times New Roman" w:hAnsi="Times New Roman" w:cs="Times New Roman"/>
          <w:b/>
          <w:bCs/>
          <w:i w:val="0"/>
          <w:iCs w:val="0"/>
          <w:spacing w:val="-7"/>
          <w:sz w:val="22"/>
          <w:szCs w:val="22"/>
          <w:u w:val="thick"/>
        </w:rPr>
        <w:t>A</w:t>
      </w:r>
      <w:r w:rsidRPr="0032547B">
        <w:rPr>
          <w:rFonts w:ascii="Times New Roman" w:hAnsi="Times New Roman" w:cs="Times New Roman"/>
          <w:i w:val="0"/>
          <w:iCs w:val="0"/>
          <w:sz w:val="22"/>
          <w:szCs w:val="22"/>
          <w:u w:val="none"/>
        </w:rPr>
        <w:t>:</w:t>
      </w:r>
      <w:r w:rsidRPr="0032547B">
        <w:rPr>
          <w:rFonts w:ascii="Times New Roman" w:hAnsi="Times New Roman" w:cs="Times New Roman"/>
          <w:i w:val="0"/>
          <w:iCs w:val="0"/>
          <w:spacing w:val="3"/>
          <w:sz w:val="22"/>
          <w:szCs w:val="22"/>
          <w:u w:val="none"/>
        </w:rPr>
        <w:t xml:space="preserve"> </w:t>
      </w:r>
      <w:r w:rsidRPr="0032547B">
        <w:rPr>
          <w:rFonts w:ascii="Times New Roman" w:hAnsi="Times New Roman" w:cs="Times New Roman"/>
          <w:i w:val="0"/>
          <w:sz w:val="22"/>
          <w:szCs w:val="22"/>
          <w:u w:val="none"/>
        </w:rPr>
        <w:t>B</w:t>
      </w:r>
      <w:r w:rsidRPr="0032547B">
        <w:rPr>
          <w:rFonts w:ascii="Times New Roman" w:hAnsi="Times New Roman" w:cs="Times New Roman"/>
          <w:i w:val="0"/>
          <w:spacing w:val="-2"/>
          <w:sz w:val="22"/>
          <w:szCs w:val="22"/>
          <w:u w:val="none"/>
        </w:rPr>
        <w:t>i</w:t>
      </w:r>
      <w:r w:rsidRPr="0032547B">
        <w:rPr>
          <w:rFonts w:ascii="Times New Roman" w:hAnsi="Times New Roman" w:cs="Times New Roman"/>
          <w:i w:val="0"/>
          <w:sz w:val="22"/>
          <w:szCs w:val="22"/>
          <w:u w:val="none"/>
        </w:rPr>
        <w:t>r</w:t>
      </w:r>
      <w:r w:rsidRPr="0032547B">
        <w:rPr>
          <w:rFonts w:ascii="Times New Roman" w:hAnsi="Times New Roman" w:cs="Times New Roman"/>
          <w:i w:val="0"/>
          <w:spacing w:val="-2"/>
          <w:sz w:val="22"/>
          <w:szCs w:val="22"/>
          <w:u w:val="none"/>
        </w:rPr>
        <w:t>i</w:t>
      </w:r>
      <w:r w:rsidRPr="0032547B">
        <w:rPr>
          <w:rFonts w:ascii="Times New Roman" w:hAnsi="Times New Roman" w:cs="Times New Roman"/>
          <w:i w:val="0"/>
          <w:sz w:val="22"/>
          <w:szCs w:val="22"/>
          <w:u w:val="none"/>
        </w:rPr>
        <w:t>m</w:t>
      </w:r>
      <w:r w:rsidRPr="0032547B">
        <w:rPr>
          <w:rFonts w:ascii="Times New Roman" w:hAnsi="Times New Roman" w:cs="Times New Roman"/>
          <w:i w:val="0"/>
          <w:spacing w:val="-2"/>
          <w:sz w:val="22"/>
          <w:szCs w:val="22"/>
          <w:u w:val="none"/>
        </w:rPr>
        <w:t>i</w:t>
      </w:r>
      <w:r w:rsidRPr="0032547B">
        <w:rPr>
          <w:rFonts w:ascii="Times New Roman" w:hAnsi="Times New Roman" w:cs="Times New Roman"/>
          <w:i w:val="0"/>
          <w:sz w:val="22"/>
          <w:szCs w:val="22"/>
          <w:u w:val="none"/>
        </w:rPr>
        <w:t>n</w:t>
      </w:r>
      <w:r w:rsidRPr="0032547B">
        <w:rPr>
          <w:rFonts w:ascii="Times New Roman" w:hAnsi="Times New Roman" w:cs="Times New Roman"/>
          <w:i w:val="0"/>
          <w:spacing w:val="5"/>
          <w:sz w:val="22"/>
          <w:szCs w:val="22"/>
          <w:u w:val="none"/>
        </w:rPr>
        <w:t xml:space="preserve"> </w:t>
      </w:r>
      <w:r w:rsidRPr="0032547B">
        <w:rPr>
          <w:rFonts w:ascii="Times New Roman" w:hAnsi="Times New Roman" w:cs="Times New Roman"/>
          <w:i w:val="0"/>
          <w:spacing w:val="-2"/>
          <w:sz w:val="22"/>
          <w:szCs w:val="22"/>
          <w:u w:val="none"/>
        </w:rPr>
        <w:t>20</w:t>
      </w:r>
      <w:r w:rsidR="005343CB" w:rsidRPr="0032547B">
        <w:rPr>
          <w:rFonts w:ascii="Times New Roman" w:hAnsi="Times New Roman" w:cs="Times New Roman"/>
          <w:i w:val="0"/>
          <w:spacing w:val="-2"/>
          <w:sz w:val="22"/>
          <w:szCs w:val="22"/>
          <w:u w:val="none"/>
        </w:rPr>
        <w:t>2</w:t>
      </w:r>
      <w:r w:rsidR="006E375C">
        <w:rPr>
          <w:rFonts w:ascii="Times New Roman" w:hAnsi="Times New Roman" w:cs="Times New Roman"/>
          <w:i w:val="0"/>
          <w:spacing w:val="-2"/>
          <w:sz w:val="22"/>
          <w:szCs w:val="22"/>
          <w:u w:val="none"/>
        </w:rPr>
        <w:t>2</w:t>
      </w:r>
      <w:r w:rsidRPr="0032547B">
        <w:rPr>
          <w:rFonts w:ascii="Times New Roman" w:hAnsi="Times New Roman" w:cs="Times New Roman"/>
          <w:i w:val="0"/>
          <w:sz w:val="22"/>
          <w:szCs w:val="22"/>
          <w:u w:val="none"/>
        </w:rPr>
        <w:t>,</w:t>
      </w:r>
      <w:r w:rsidRPr="0032547B">
        <w:rPr>
          <w:rFonts w:ascii="Times New Roman" w:hAnsi="Times New Roman" w:cs="Times New Roman"/>
          <w:i w:val="0"/>
          <w:spacing w:val="3"/>
          <w:sz w:val="22"/>
          <w:szCs w:val="22"/>
          <w:u w:val="none"/>
        </w:rPr>
        <w:t xml:space="preserve"> </w:t>
      </w:r>
      <w:r w:rsidRPr="0032547B">
        <w:rPr>
          <w:rFonts w:ascii="Times New Roman" w:hAnsi="Times New Roman" w:cs="Times New Roman"/>
          <w:i w:val="0"/>
          <w:spacing w:val="-2"/>
          <w:sz w:val="22"/>
          <w:szCs w:val="22"/>
          <w:u w:val="none"/>
        </w:rPr>
        <w:t>20</w:t>
      </w:r>
      <w:r w:rsidR="00BD371C" w:rsidRPr="0032547B">
        <w:rPr>
          <w:rFonts w:ascii="Times New Roman" w:hAnsi="Times New Roman" w:cs="Times New Roman"/>
          <w:i w:val="0"/>
          <w:spacing w:val="-2"/>
          <w:sz w:val="22"/>
          <w:szCs w:val="22"/>
          <w:u w:val="none"/>
        </w:rPr>
        <w:t>2</w:t>
      </w:r>
      <w:r w:rsidR="006E375C">
        <w:rPr>
          <w:rFonts w:ascii="Times New Roman" w:hAnsi="Times New Roman" w:cs="Times New Roman"/>
          <w:i w:val="0"/>
          <w:spacing w:val="-2"/>
          <w:sz w:val="22"/>
          <w:szCs w:val="22"/>
          <w:u w:val="none"/>
        </w:rPr>
        <w:t>3</w:t>
      </w:r>
      <w:r w:rsidRPr="0032547B">
        <w:rPr>
          <w:rFonts w:ascii="Times New Roman" w:hAnsi="Times New Roman" w:cs="Times New Roman"/>
          <w:i w:val="0"/>
          <w:spacing w:val="5"/>
          <w:sz w:val="22"/>
          <w:szCs w:val="22"/>
          <w:u w:val="none"/>
        </w:rPr>
        <w:t xml:space="preserve"> </w:t>
      </w:r>
      <w:r w:rsidRPr="0032547B">
        <w:rPr>
          <w:rFonts w:ascii="Times New Roman" w:hAnsi="Times New Roman" w:cs="Times New Roman"/>
          <w:i w:val="0"/>
          <w:sz w:val="22"/>
          <w:szCs w:val="22"/>
          <w:u w:val="none"/>
        </w:rPr>
        <w:t xml:space="preserve">ve </w:t>
      </w:r>
      <w:r w:rsidRPr="0032547B">
        <w:rPr>
          <w:rFonts w:ascii="Times New Roman" w:hAnsi="Times New Roman" w:cs="Times New Roman"/>
          <w:i w:val="0"/>
          <w:spacing w:val="3"/>
          <w:sz w:val="22"/>
          <w:szCs w:val="22"/>
          <w:u w:val="none"/>
        </w:rPr>
        <w:t>2</w:t>
      </w:r>
      <w:r w:rsidRPr="0032547B">
        <w:rPr>
          <w:rFonts w:ascii="Times New Roman" w:hAnsi="Times New Roman" w:cs="Times New Roman"/>
          <w:i w:val="0"/>
          <w:spacing w:val="-2"/>
          <w:sz w:val="22"/>
          <w:szCs w:val="22"/>
          <w:u w:val="none"/>
        </w:rPr>
        <w:t>0</w:t>
      </w:r>
      <w:r w:rsidR="00D058DC" w:rsidRPr="0032547B">
        <w:rPr>
          <w:rFonts w:ascii="Times New Roman" w:hAnsi="Times New Roman" w:cs="Times New Roman"/>
          <w:i w:val="0"/>
          <w:spacing w:val="-2"/>
          <w:sz w:val="22"/>
          <w:szCs w:val="22"/>
          <w:u w:val="none"/>
        </w:rPr>
        <w:t>2</w:t>
      </w:r>
      <w:r w:rsidR="006E375C">
        <w:rPr>
          <w:rFonts w:ascii="Times New Roman" w:hAnsi="Times New Roman" w:cs="Times New Roman"/>
          <w:i w:val="0"/>
          <w:spacing w:val="-2"/>
          <w:sz w:val="22"/>
          <w:szCs w:val="22"/>
          <w:u w:val="none"/>
        </w:rPr>
        <w:t>4</w:t>
      </w:r>
      <w:r w:rsidRPr="0032547B">
        <w:rPr>
          <w:rFonts w:ascii="Times New Roman" w:hAnsi="Times New Roman" w:cs="Times New Roman"/>
          <w:i w:val="0"/>
          <w:sz w:val="22"/>
          <w:szCs w:val="22"/>
          <w:u w:val="none"/>
        </w:rPr>
        <w:t xml:space="preserve"> y</w:t>
      </w:r>
      <w:r w:rsidRPr="0032547B">
        <w:rPr>
          <w:rFonts w:ascii="Times New Roman" w:hAnsi="Times New Roman" w:cs="Times New Roman"/>
          <w:i w:val="0"/>
          <w:spacing w:val="1"/>
          <w:sz w:val="22"/>
          <w:szCs w:val="22"/>
          <w:u w:val="none"/>
        </w:rPr>
        <w:t>ı</w:t>
      </w:r>
      <w:r w:rsidRPr="0032547B">
        <w:rPr>
          <w:rFonts w:ascii="Times New Roman" w:hAnsi="Times New Roman" w:cs="Times New Roman"/>
          <w:i w:val="0"/>
          <w:spacing w:val="-2"/>
          <w:sz w:val="22"/>
          <w:szCs w:val="22"/>
          <w:u w:val="none"/>
        </w:rPr>
        <w:t>l</w:t>
      </w:r>
      <w:r w:rsidRPr="0032547B">
        <w:rPr>
          <w:rFonts w:ascii="Times New Roman" w:hAnsi="Times New Roman" w:cs="Times New Roman"/>
          <w:i w:val="0"/>
          <w:sz w:val="22"/>
          <w:szCs w:val="22"/>
          <w:u w:val="none"/>
        </w:rPr>
        <w:t>ı</w:t>
      </w:r>
      <w:r w:rsidRPr="0032547B">
        <w:rPr>
          <w:rFonts w:ascii="Times New Roman" w:hAnsi="Times New Roman" w:cs="Times New Roman"/>
          <w:i w:val="0"/>
          <w:spacing w:val="3"/>
          <w:sz w:val="22"/>
          <w:szCs w:val="22"/>
          <w:u w:val="none"/>
        </w:rPr>
        <w:t xml:space="preserve"> </w:t>
      </w:r>
      <w:r w:rsidRPr="0032547B">
        <w:rPr>
          <w:rFonts w:ascii="Times New Roman" w:hAnsi="Times New Roman" w:cs="Times New Roman"/>
          <w:i w:val="0"/>
          <w:spacing w:val="-2"/>
          <w:sz w:val="22"/>
          <w:szCs w:val="22"/>
          <w:u w:val="none"/>
        </w:rPr>
        <w:t>bü</w:t>
      </w:r>
      <w:r w:rsidRPr="0032547B">
        <w:rPr>
          <w:rFonts w:ascii="Times New Roman" w:hAnsi="Times New Roman" w:cs="Times New Roman"/>
          <w:i w:val="0"/>
          <w:spacing w:val="1"/>
          <w:sz w:val="22"/>
          <w:szCs w:val="22"/>
          <w:u w:val="none"/>
        </w:rPr>
        <w:t>t</w:t>
      </w:r>
      <w:r w:rsidRPr="0032547B">
        <w:rPr>
          <w:rFonts w:ascii="Times New Roman" w:hAnsi="Times New Roman" w:cs="Times New Roman"/>
          <w:i w:val="0"/>
          <w:sz w:val="22"/>
          <w:szCs w:val="22"/>
          <w:u w:val="none"/>
        </w:rPr>
        <w:t>ç</w:t>
      </w:r>
      <w:r w:rsidRPr="0032547B">
        <w:rPr>
          <w:rFonts w:ascii="Times New Roman" w:hAnsi="Times New Roman" w:cs="Times New Roman"/>
          <w:i w:val="0"/>
          <w:spacing w:val="-2"/>
          <w:sz w:val="22"/>
          <w:szCs w:val="22"/>
          <w:u w:val="none"/>
        </w:rPr>
        <w:t>ele</w:t>
      </w:r>
      <w:r w:rsidRPr="0032547B">
        <w:rPr>
          <w:rFonts w:ascii="Times New Roman" w:hAnsi="Times New Roman" w:cs="Times New Roman"/>
          <w:i w:val="0"/>
          <w:spacing w:val="4"/>
          <w:sz w:val="22"/>
          <w:szCs w:val="22"/>
          <w:u w:val="none"/>
        </w:rPr>
        <w:t>r</w:t>
      </w:r>
      <w:r w:rsidRPr="0032547B">
        <w:rPr>
          <w:rFonts w:ascii="Times New Roman" w:hAnsi="Times New Roman" w:cs="Times New Roman"/>
          <w:i w:val="0"/>
          <w:sz w:val="22"/>
          <w:szCs w:val="22"/>
          <w:u w:val="none"/>
        </w:rPr>
        <w:t>i</w:t>
      </w:r>
      <w:r w:rsidRPr="0032547B">
        <w:rPr>
          <w:rFonts w:ascii="Times New Roman" w:hAnsi="Times New Roman" w:cs="Times New Roman"/>
          <w:i w:val="0"/>
          <w:spacing w:val="5"/>
          <w:sz w:val="22"/>
          <w:szCs w:val="22"/>
          <w:u w:val="none"/>
        </w:rPr>
        <w:t xml:space="preserve"> </w:t>
      </w:r>
      <w:r w:rsidRPr="0032547B">
        <w:rPr>
          <w:rFonts w:ascii="Times New Roman" w:hAnsi="Times New Roman" w:cs="Times New Roman"/>
          <w:i w:val="0"/>
          <w:spacing w:val="-2"/>
          <w:sz w:val="22"/>
          <w:szCs w:val="22"/>
          <w:u w:val="none"/>
        </w:rPr>
        <w:t>a</w:t>
      </w:r>
      <w:r w:rsidRPr="0032547B">
        <w:rPr>
          <w:rFonts w:ascii="Times New Roman" w:hAnsi="Times New Roman" w:cs="Times New Roman"/>
          <w:i w:val="0"/>
          <w:sz w:val="22"/>
          <w:szCs w:val="22"/>
          <w:u w:val="none"/>
        </w:rPr>
        <w:t>ş</w:t>
      </w:r>
      <w:r w:rsidRPr="0032547B">
        <w:rPr>
          <w:rFonts w:ascii="Times New Roman" w:hAnsi="Times New Roman" w:cs="Times New Roman"/>
          <w:i w:val="0"/>
          <w:spacing w:val="-2"/>
          <w:sz w:val="22"/>
          <w:szCs w:val="22"/>
          <w:u w:val="none"/>
        </w:rPr>
        <w:t>ağ</w:t>
      </w:r>
      <w:r w:rsidRPr="0032547B">
        <w:rPr>
          <w:rFonts w:ascii="Times New Roman" w:hAnsi="Times New Roman" w:cs="Times New Roman"/>
          <w:i w:val="0"/>
          <w:spacing w:val="1"/>
          <w:sz w:val="22"/>
          <w:szCs w:val="22"/>
          <w:u w:val="none"/>
        </w:rPr>
        <w:t>ı</w:t>
      </w:r>
      <w:r w:rsidRPr="0032547B">
        <w:rPr>
          <w:rFonts w:ascii="Times New Roman" w:hAnsi="Times New Roman" w:cs="Times New Roman"/>
          <w:i w:val="0"/>
          <w:spacing w:val="-2"/>
          <w:sz w:val="22"/>
          <w:szCs w:val="22"/>
          <w:u w:val="none"/>
        </w:rPr>
        <w:t>da</w:t>
      </w:r>
      <w:r w:rsidRPr="0032547B">
        <w:rPr>
          <w:rFonts w:ascii="Times New Roman" w:hAnsi="Times New Roman" w:cs="Times New Roman"/>
          <w:i w:val="0"/>
          <w:sz w:val="22"/>
          <w:szCs w:val="22"/>
          <w:u w:val="none"/>
        </w:rPr>
        <w:t xml:space="preserve">ki </w:t>
      </w:r>
      <w:r w:rsidRPr="0032547B">
        <w:rPr>
          <w:rFonts w:ascii="Times New Roman" w:hAnsi="Times New Roman" w:cs="Times New Roman"/>
          <w:i w:val="0"/>
          <w:spacing w:val="1"/>
          <w:sz w:val="22"/>
          <w:szCs w:val="22"/>
          <w:u w:val="none"/>
        </w:rPr>
        <w:t>t</w:t>
      </w:r>
      <w:r w:rsidRPr="0032547B">
        <w:rPr>
          <w:rFonts w:ascii="Times New Roman" w:hAnsi="Times New Roman" w:cs="Times New Roman"/>
          <w:i w:val="0"/>
          <w:spacing w:val="-2"/>
          <w:sz w:val="22"/>
          <w:szCs w:val="22"/>
          <w:u w:val="none"/>
        </w:rPr>
        <w:t>ablo</w:t>
      </w:r>
      <w:r w:rsidRPr="0032547B">
        <w:rPr>
          <w:rFonts w:ascii="Times New Roman" w:hAnsi="Times New Roman" w:cs="Times New Roman"/>
          <w:i w:val="0"/>
          <w:sz w:val="22"/>
          <w:szCs w:val="22"/>
          <w:u w:val="none"/>
        </w:rPr>
        <w:t>ya</w:t>
      </w:r>
      <w:r w:rsidRPr="0032547B">
        <w:rPr>
          <w:rFonts w:ascii="Times New Roman" w:hAnsi="Times New Roman" w:cs="Times New Roman"/>
          <w:i w:val="0"/>
          <w:spacing w:val="5"/>
          <w:sz w:val="22"/>
          <w:szCs w:val="22"/>
          <w:u w:val="none"/>
        </w:rPr>
        <w:t xml:space="preserve"> </w:t>
      </w:r>
      <w:r w:rsidRPr="0032547B">
        <w:rPr>
          <w:rFonts w:ascii="Times New Roman" w:hAnsi="Times New Roman" w:cs="Times New Roman"/>
          <w:i w:val="0"/>
          <w:sz w:val="22"/>
          <w:szCs w:val="22"/>
          <w:u w:val="none"/>
        </w:rPr>
        <w:t>y</w:t>
      </w:r>
      <w:r w:rsidRPr="0032547B">
        <w:rPr>
          <w:rFonts w:ascii="Times New Roman" w:hAnsi="Times New Roman" w:cs="Times New Roman"/>
          <w:i w:val="0"/>
          <w:spacing w:val="3"/>
          <w:sz w:val="22"/>
          <w:szCs w:val="22"/>
          <w:u w:val="none"/>
        </w:rPr>
        <w:t>a</w:t>
      </w:r>
      <w:r w:rsidRPr="0032547B">
        <w:rPr>
          <w:rFonts w:ascii="Times New Roman" w:hAnsi="Times New Roman" w:cs="Times New Roman"/>
          <w:i w:val="0"/>
          <w:spacing w:val="-10"/>
          <w:sz w:val="22"/>
          <w:szCs w:val="22"/>
          <w:u w:val="none"/>
        </w:rPr>
        <w:t>z</w:t>
      </w:r>
      <w:r w:rsidRPr="0032547B">
        <w:rPr>
          <w:rFonts w:ascii="Times New Roman" w:hAnsi="Times New Roman" w:cs="Times New Roman"/>
          <w:i w:val="0"/>
          <w:spacing w:val="1"/>
          <w:sz w:val="22"/>
          <w:szCs w:val="22"/>
          <w:u w:val="none"/>
        </w:rPr>
        <w:t>ı</w:t>
      </w:r>
      <w:r w:rsidRPr="0032547B">
        <w:rPr>
          <w:rFonts w:ascii="Times New Roman" w:hAnsi="Times New Roman" w:cs="Times New Roman"/>
          <w:i w:val="0"/>
          <w:spacing w:val="-2"/>
          <w:sz w:val="22"/>
          <w:szCs w:val="22"/>
          <w:u w:val="none"/>
        </w:rPr>
        <w:t>la</w:t>
      </w:r>
      <w:r w:rsidRPr="0032547B">
        <w:rPr>
          <w:rFonts w:ascii="Times New Roman" w:hAnsi="Times New Roman" w:cs="Times New Roman"/>
          <w:i w:val="0"/>
          <w:sz w:val="22"/>
          <w:szCs w:val="22"/>
          <w:u w:val="none"/>
        </w:rPr>
        <w:t>c</w:t>
      </w:r>
      <w:r w:rsidRPr="0032547B">
        <w:rPr>
          <w:rFonts w:ascii="Times New Roman" w:hAnsi="Times New Roman" w:cs="Times New Roman"/>
          <w:i w:val="0"/>
          <w:spacing w:val="-2"/>
          <w:sz w:val="22"/>
          <w:szCs w:val="22"/>
          <w:u w:val="none"/>
        </w:rPr>
        <w:t>a</w:t>
      </w:r>
      <w:r w:rsidRPr="0032547B">
        <w:rPr>
          <w:rFonts w:ascii="Times New Roman" w:hAnsi="Times New Roman" w:cs="Times New Roman"/>
          <w:i w:val="0"/>
          <w:sz w:val="22"/>
          <w:szCs w:val="22"/>
          <w:u w:val="none"/>
        </w:rPr>
        <w:t>k</w:t>
      </w:r>
      <w:r w:rsidRPr="0032547B">
        <w:rPr>
          <w:rFonts w:ascii="Times New Roman" w:hAnsi="Times New Roman" w:cs="Times New Roman"/>
          <w:i w:val="0"/>
          <w:spacing w:val="6"/>
          <w:sz w:val="22"/>
          <w:szCs w:val="22"/>
          <w:u w:val="none"/>
        </w:rPr>
        <w:t xml:space="preserve"> </w:t>
      </w:r>
      <w:r w:rsidRPr="0032547B">
        <w:rPr>
          <w:rFonts w:ascii="Times New Roman" w:hAnsi="Times New Roman" w:cs="Times New Roman"/>
          <w:i w:val="0"/>
          <w:sz w:val="22"/>
          <w:szCs w:val="22"/>
          <w:u w:val="none"/>
        </w:rPr>
        <w:t xml:space="preserve">ve </w:t>
      </w:r>
      <w:r w:rsidRPr="0032547B">
        <w:rPr>
          <w:rFonts w:ascii="Times New Roman" w:hAnsi="Times New Roman" w:cs="Times New Roman"/>
          <w:i w:val="0"/>
          <w:spacing w:val="-1"/>
          <w:sz w:val="22"/>
          <w:szCs w:val="22"/>
          <w:u w:val="none"/>
        </w:rPr>
        <w:t>k</w:t>
      </w:r>
      <w:r w:rsidRPr="0032547B">
        <w:rPr>
          <w:rFonts w:ascii="Times New Roman" w:hAnsi="Times New Roman" w:cs="Times New Roman"/>
          <w:i w:val="0"/>
          <w:spacing w:val="1"/>
          <w:sz w:val="22"/>
          <w:szCs w:val="22"/>
          <w:u w:val="none"/>
        </w:rPr>
        <w:t>ı</w:t>
      </w:r>
      <w:r w:rsidRPr="0032547B">
        <w:rPr>
          <w:rFonts w:ascii="Times New Roman" w:hAnsi="Times New Roman" w:cs="Times New Roman"/>
          <w:i w:val="0"/>
          <w:sz w:val="22"/>
          <w:szCs w:val="22"/>
          <w:u w:val="none"/>
        </w:rPr>
        <w:t>y</w:t>
      </w:r>
      <w:r w:rsidRPr="0032547B">
        <w:rPr>
          <w:rFonts w:ascii="Times New Roman" w:hAnsi="Times New Roman" w:cs="Times New Roman"/>
          <w:i w:val="0"/>
          <w:spacing w:val="-2"/>
          <w:sz w:val="22"/>
          <w:szCs w:val="22"/>
          <w:u w:val="none"/>
        </w:rPr>
        <w:t>a</w:t>
      </w:r>
      <w:r w:rsidRPr="0032547B">
        <w:rPr>
          <w:rFonts w:ascii="Times New Roman" w:hAnsi="Times New Roman" w:cs="Times New Roman"/>
          <w:i w:val="0"/>
          <w:sz w:val="22"/>
          <w:szCs w:val="22"/>
          <w:u w:val="none"/>
        </w:rPr>
        <w:t>s</w:t>
      </w:r>
      <w:r w:rsidRPr="0032547B">
        <w:rPr>
          <w:rFonts w:ascii="Times New Roman" w:hAnsi="Times New Roman" w:cs="Times New Roman"/>
          <w:i w:val="0"/>
          <w:spacing w:val="-2"/>
          <w:sz w:val="22"/>
          <w:szCs w:val="22"/>
          <w:u w:val="none"/>
        </w:rPr>
        <w:t>la</w:t>
      </w:r>
      <w:r w:rsidRPr="0032547B">
        <w:rPr>
          <w:rFonts w:ascii="Times New Roman" w:hAnsi="Times New Roman" w:cs="Times New Roman"/>
          <w:i w:val="0"/>
          <w:sz w:val="22"/>
          <w:szCs w:val="22"/>
          <w:u w:val="none"/>
        </w:rPr>
        <w:t>ma y</w:t>
      </w:r>
      <w:r w:rsidRPr="0032547B">
        <w:rPr>
          <w:rFonts w:ascii="Times New Roman" w:hAnsi="Times New Roman" w:cs="Times New Roman"/>
          <w:i w:val="0"/>
          <w:spacing w:val="-2"/>
          <w:sz w:val="22"/>
          <w:szCs w:val="22"/>
          <w:u w:val="none"/>
        </w:rPr>
        <w:t>ap</w:t>
      </w:r>
      <w:r w:rsidRPr="0032547B">
        <w:rPr>
          <w:rFonts w:ascii="Times New Roman" w:hAnsi="Times New Roman" w:cs="Times New Roman"/>
          <w:i w:val="0"/>
          <w:spacing w:val="1"/>
          <w:sz w:val="22"/>
          <w:szCs w:val="22"/>
          <w:u w:val="none"/>
        </w:rPr>
        <w:t>ı</w:t>
      </w:r>
      <w:r w:rsidRPr="0032547B">
        <w:rPr>
          <w:rFonts w:ascii="Times New Roman" w:hAnsi="Times New Roman" w:cs="Times New Roman"/>
          <w:i w:val="0"/>
          <w:spacing w:val="-2"/>
          <w:sz w:val="22"/>
          <w:szCs w:val="22"/>
          <w:u w:val="none"/>
        </w:rPr>
        <w:t>la</w:t>
      </w:r>
      <w:r w:rsidRPr="0032547B">
        <w:rPr>
          <w:rFonts w:ascii="Times New Roman" w:hAnsi="Times New Roman" w:cs="Times New Roman"/>
          <w:i w:val="0"/>
          <w:sz w:val="22"/>
          <w:szCs w:val="22"/>
          <w:u w:val="none"/>
        </w:rPr>
        <w:t>c</w:t>
      </w:r>
      <w:r w:rsidRPr="0032547B">
        <w:rPr>
          <w:rFonts w:ascii="Times New Roman" w:hAnsi="Times New Roman" w:cs="Times New Roman"/>
          <w:i w:val="0"/>
          <w:spacing w:val="-2"/>
          <w:sz w:val="22"/>
          <w:szCs w:val="22"/>
          <w:u w:val="none"/>
        </w:rPr>
        <w:t>a</w:t>
      </w:r>
      <w:r w:rsidRPr="0032547B">
        <w:rPr>
          <w:rFonts w:ascii="Times New Roman" w:hAnsi="Times New Roman" w:cs="Times New Roman"/>
          <w:i w:val="0"/>
          <w:sz w:val="22"/>
          <w:szCs w:val="22"/>
          <w:u w:val="none"/>
        </w:rPr>
        <w:t>k</w:t>
      </w:r>
      <w:r w:rsidRPr="0032547B">
        <w:rPr>
          <w:rFonts w:ascii="Times New Roman" w:hAnsi="Times New Roman" w:cs="Times New Roman"/>
          <w:i w:val="0"/>
          <w:spacing w:val="1"/>
          <w:sz w:val="22"/>
          <w:szCs w:val="22"/>
          <w:u w:val="none"/>
        </w:rPr>
        <w:t>tı</w:t>
      </w:r>
      <w:r w:rsidRPr="0032547B">
        <w:rPr>
          <w:rFonts w:ascii="Times New Roman" w:hAnsi="Times New Roman" w:cs="Times New Roman"/>
          <w:i w:val="0"/>
          <w:sz w:val="22"/>
          <w:szCs w:val="22"/>
          <w:u w:val="none"/>
        </w:rPr>
        <w:t>r.</w:t>
      </w:r>
      <w:r w:rsidRPr="0032547B">
        <w:rPr>
          <w:rFonts w:ascii="Times New Roman" w:hAnsi="Times New Roman" w:cs="Times New Roman"/>
          <w:i w:val="0"/>
          <w:spacing w:val="2"/>
          <w:sz w:val="22"/>
          <w:szCs w:val="22"/>
          <w:u w:val="none"/>
        </w:rPr>
        <w:t xml:space="preserve"> </w:t>
      </w:r>
      <w:r w:rsidRPr="0032547B">
        <w:rPr>
          <w:rFonts w:ascii="Times New Roman" w:hAnsi="Times New Roman" w:cs="Times New Roman"/>
          <w:i w:val="0"/>
          <w:sz w:val="22"/>
          <w:szCs w:val="22"/>
          <w:u w:val="none"/>
        </w:rPr>
        <w:t>M</w:t>
      </w:r>
      <w:r w:rsidRPr="0032547B">
        <w:rPr>
          <w:rFonts w:ascii="Times New Roman" w:hAnsi="Times New Roman" w:cs="Times New Roman"/>
          <w:i w:val="0"/>
          <w:spacing w:val="-2"/>
          <w:sz w:val="22"/>
          <w:szCs w:val="22"/>
          <w:u w:val="none"/>
        </w:rPr>
        <w:t>al</w:t>
      </w:r>
      <w:r w:rsidRPr="0032547B">
        <w:rPr>
          <w:rFonts w:ascii="Times New Roman" w:hAnsi="Times New Roman" w:cs="Times New Roman"/>
          <w:i w:val="0"/>
          <w:sz w:val="22"/>
          <w:szCs w:val="22"/>
          <w:u w:val="none"/>
        </w:rPr>
        <w:t>i</w:t>
      </w:r>
      <w:r w:rsidRPr="0032547B">
        <w:rPr>
          <w:rFonts w:ascii="Times New Roman" w:hAnsi="Times New Roman" w:cs="Times New Roman"/>
          <w:i w:val="0"/>
          <w:spacing w:val="4"/>
          <w:sz w:val="22"/>
          <w:szCs w:val="22"/>
          <w:u w:val="none"/>
        </w:rPr>
        <w:t xml:space="preserve"> </w:t>
      </w:r>
      <w:r w:rsidRPr="0032547B">
        <w:rPr>
          <w:rFonts w:ascii="Times New Roman" w:hAnsi="Times New Roman" w:cs="Times New Roman"/>
          <w:i w:val="0"/>
          <w:spacing w:val="-2"/>
          <w:sz w:val="22"/>
          <w:szCs w:val="22"/>
          <w:u w:val="none"/>
        </w:rPr>
        <w:t>hu</w:t>
      </w:r>
      <w:r w:rsidRPr="0032547B">
        <w:rPr>
          <w:rFonts w:ascii="Times New Roman" w:hAnsi="Times New Roman" w:cs="Times New Roman"/>
          <w:i w:val="0"/>
          <w:sz w:val="22"/>
          <w:szCs w:val="22"/>
          <w:u w:val="none"/>
        </w:rPr>
        <w:t>s</w:t>
      </w:r>
      <w:r w:rsidRPr="0032547B">
        <w:rPr>
          <w:rFonts w:ascii="Times New Roman" w:hAnsi="Times New Roman" w:cs="Times New Roman"/>
          <w:i w:val="0"/>
          <w:spacing w:val="-2"/>
          <w:sz w:val="22"/>
          <w:szCs w:val="22"/>
          <w:u w:val="none"/>
        </w:rPr>
        <w:t>u</w:t>
      </w:r>
      <w:r w:rsidRPr="0032547B">
        <w:rPr>
          <w:rFonts w:ascii="Times New Roman" w:hAnsi="Times New Roman" w:cs="Times New Roman"/>
          <w:i w:val="0"/>
          <w:sz w:val="22"/>
          <w:szCs w:val="22"/>
          <w:u w:val="none"/>
        </w:rPr>
        <w:t>s</w:t>
      </w:r>
      <w:r w:rsidRPr="0032547B">
        <w:rPr>
          <w:rFonts w:ascii="Times New Roman" w:hAnsi="Times New Roman" w:cs="Times New Roman"/>
          <w:i w:val="0"/>
          <w:spacing w:val="-2"/>
          <w:sz w:val="22"/>
          <w:szCs w:val="22"/>
          <w:u w:val="none"/>
        </w:rPr>
        <w:t>la</w:t>
      </w:r>
      <w:r w:rsidRPr="0032547B">
        <w:rPr>
          <w:rFonts w:ascii="Times New Roman" w:hAnsi="Times New Roman" w:cs="Times New Roman"/>
          <w:i w:val="0"/>
          <w:sz w:val="22"/>
          <w:szCs w:val="22"/>
          <w:u w:val="none"/>
        </w:rPr>
        <w:t>ra</w:t>
      </w:r>
      <w:r w:rsidRPr="0032547B">
        <w:rPr>
          <w:rFonts w:ascii="Times New Roman" w:hAnsi="Times New Roman" w:cs="Times New Roman"/>
          <w:i w:val="0"/>
          <w:spacing w:val="4"/>
          <w:sz w:val="22"/>
          <w:szCs w:val="22"/>
          <w:u w:val="none"/>
        </w:rPr>
        <w:t xml:space="preserve"> </w:t>
      </w:r>
      <w:r w:rsidRPr="0032547B">
        <w:rPr>
          <w:rFonts w:ascii="Times New Roman" w:hAnsi="Times New Roman" w:cs="Times New Roman"/>
          <w:i w:val="0"/>
          <w:spacing w:val="-2"/>
          <w:sz w:val="22"/>
          <w:szCs w:val="22"/>
          <w:u w:val="none"/>
        </w:rPr>
        <w:t>ili</w:t>
      </w:r>
      <w:r w:rsidRPr="0032547B">
        <w:rPr>
          <w:rFonts w:ascii="Times New Roman" w:hAnsi="Times New Roman" w:cs="Times New Roman"/>
          <w:i w:val="0"/>
          <w:sz w:val="22"/>
          <w:szCs w:val="22"/>
          <w:u w:val="none"/>
        </w:rPr>
        <w:t>şk</w:t>
      </w:r>
      <w:r w:rsidRPr="0032547B">
        <w:rPr>
          <w:rFonts w:ascii="Times New Roman" w:hAnsi="Times New Roman" w:cs="Times New Roman"/>
          <w:i w:val="0"/>
          <w:spacing w:val="-2"/>
          <w:sz w:val="22"/>
          <w:szCs w:val="22"/>
          <w:u w:val="none"/>
        </w:rPr>
        <w:t>i</w:t>
      </w:r>
      <w:r w:rsidRPr="0032547B">
        <w:rPr>
          <w:rFonts w:ascii="Times New Roman" w:hAnsi="Times New Roman" w:cs="Times New Roman"/>
          <w:i w:val="0"/>
          <w:sz w:val="22"/>
          <w:szCs w:val="22"/>
          <w:u w:val="none"/>
        </w:rPr>
        <w:t>n</w:t>
      </w:r>
      <w:r w:rsidRPr="0032547B">
        <w:rPr>
          <w:rFonts w:ascii="Times New Roman" w:hAnsi="Times New Roman" w:cs="Times New Roman"/>
          <w:i w:val="0"/>
          <w:spacing w:val="4"/>
          <w:sz w:val="22"/>
          <w:szCs w:val="22"/>
          <w:u w:val="none"/>
        </w:rPr>
        <w:t xml:space="preserve"> </w:t>
      </w:r>
      <w:r w:rsidRPr="0032547B">
        <w:rPr>
          <w:rFonts w:ascii="Times New Roman" w:hAnsi="Times New Roman" w:cs="Times New Roman"/>
          <w:i w:val="0"/>
          <w:spacing w:val="-2"/>
          <w:sz w:val="22"/>
          <w:szCs w:val="22"/>
          <w:u w:val="none"/>
        </w:rPr>
        <w:t>o</w:t>
      </w:r>
      <w:r w:rsidRPr="0032547B">
        <w:rPr>
          <w:rFonts w:ascii="Times New Roman" w:hAnsi="Times New Roman" w:cs="Times New Roman"/>
          <w:i w:val="0"/>
          <w:spacing w:val="3"/>
          <w:sz w:val="22"/>
          <w:szCs w:val="22"/>
          <w:u w:val="none"/>
        </w:rPr>
        <w:t>l</w:t>
      </w:r>
      <w:r w:rsidRPr="0032547B">
        <w:rPr>
          <w:rFonts w:ascii="Times New Roman" w:hAnsi="Times New Roman" w:cs="Times New Roman"/>
          <w:i w:val="0"/>
          <w:spacing w:val="-2"/>
          <w:sz w:val="22"/>
          <w:szCs w:val="22"/>
          <w:u w:val="none"/>
        </w:rPr>
        <w:t>a</w:t>
      </w:r>
      <w:r w:rsidRPr="0032547B">
        <w:rPr>
          <w:rFonts w:ascii="Times New Roman" w:hAnsi="Times New Roman" w:cs="Times New Roman"/>
          <w:i w:val="0"/>
          <w:sz w:val="22"/>
          <w:szCs w:val="22"/>
          <w:u w:val="none"/>
        </w:rPr>
        <w:t>r</w:t>
      </w:r>
      <w:r w:rsidRPr="0032547B">
        <w:rPr>
          <w:rFonts w:ascii="Times New Roman" w:hAnsi="Times New Roman" w:cs="Times New Roman"/>
          <w:i w:val="0"/>
          <w:spacing w:val="-2"/>
          <w:sz w:val="22"/>
          <w:szCs w:val="22"/>
          <w:u w:val="none"/>
        </w:rPr>
        <w:t>a</w:t>
      </w:r>
      <w:r w:rsidRPr="0032547B">
        <w:rPr>
          <w:rFonts w:ascii="Times New Roman" w:hAnsi="Times New Roman" w:cs="Times New Roman"/>
          <w:i w:val="0"/>
          <w:sz w:val="22"/>
          <w:szCs w:val="22"/>
          <w:u w:val="none"/>
        </w:rPr>
        <w:t>k</w:t>
      </w:r>
      <w:r w:rsidRPr="0032547B">
        <w:rPr>
          <w:rFonts w:ascii="Times New Roman" w:hAnsi="Times New Roman" w:cs="Times New Roman"/>
          <w:i w:val="0"/>
          <w:spacing w:val="6"/>
          <w:sz w:val="22"/>
          <w:szCs w:val="22"/>
          <w:u w:val="none"/>
        </w:rPr>
        <w:t xml:space="preserve"> </w:t>
      </w:r>
      <w:r w:rsidRPr="0032547B">
        <w:rPr>
          <w:rFonts w:ascii="Times New Roman" w:hAnsi="Times New Roman" w:cs="Times New Roman"/>
          <w:i w:val="0"/>
          <w:sz w:val="22"/>
          <w:szCs w:val="22"/>
          <w:u w:val="none"/>
        </w:rPr>
        <w:t>y</w:t>
      </w:r>
      <w:r w:rsidRPr="0032547B">
        <w:rPr>
          <w:rFonts w:ascii="Times New Roman" w:hAnsi="Times New Roman" w:cs="Times New Roman"/>
          <w:i w:val="0"/>
          <w:spacing w:val="-2"/>
          <w:sz w:val="22"/>
          <w:szCs w:val="22"/>
          <w:u w:val="none"/>
        </w:rPr>
        <w:t>a</w:t>
      </w:r>
      <w:r w:rsidRPr="0032547B">
        <w:rPr>
          <w:rFonts w:ascii="Times New Roman" w:hAnsi="Times New Roman" w:cs="Times New Roman"/>
          <w:i w:val="0"/>
          <w:sz w:val="22"/>
          <w:szCs w:val="22"/>
          <w:u w:val="none"/>
        </w:rPr>
        <w:t>ş</w:t>
      </w:r>
      <w:r w:rsidRPr="0032547B">
        <w:rPr>
          <w:rFonts w:ascii="Times New Roman" w:hAnsi="Times New Roman" w:cs="Times New Roman"/>
          <w:i w:val="0"/>
          <w:spacing w:val="-2"/>
          <w:sz w:val="22"/>
          <w:szCs w:val="22"/>
          <w:u w:val="none"/>
        </w:rPr>
        <w:t>an</w:t>
      </w:r>
      <w:r w:rsidRPr="0032547B">
        <w:rPr>
          <w:rFonts w:ascii="Times New Roman" w:hAnsi="Times New Roman" w:cs="Times New Roman"/>
          <w:i w:val="0"/>
          <w:spacing w:val="3"/>
          <w:sz w:val="22"/>
          <w:szCs w:val="22"/>
          <w:u w:val="none"/>
        </w:rPr>
        <w:t>a</w:t>
      </w:r>
      <w:r w:rsidRPr="0032547B">
        <w:rPr>
          <w:rFonts w:ascii="Times New Roman" w:hAnsi="Times New Roman" w:cs="Times New Roman"/>
          <w:i w:val="0"/>
          <w:sz w:val="22"/>
          <w:szCs w:val="22"/>
          <w:u w:val="none"/>
        </w:rPr>
        <w:t>n</w:t>
      </w:r>
      <w:r w:rsidRPr="0032547B">
        <w:rPr>
          <w:rFonts w:ascii="Times New Roman" w:hAnsi="Times New Roman" w:cs="Times New Roman"/>
          <w:i w:val="0"/>
          <w:spacing w:val="4"/>
          <w:sz w:val="22"/>
          <w:szCs w:val="22"/>
          <w:u w:val="none"/>
        </w:rPr>
        <w:t xml:space="preserve"> problem ve gerekçeleri kısaca</w:t>
      </w:r>
      <w:r w:rsidRPr="0032547B">
        <w:rPr>
          <w:rFonts w:ascii="Times New Roman" w:hAnsi="Times New Roman" w:cs="Times New Roman"/>
          <w:i w:val="0"/>
          <w:sz w:val="22"/>
          <w:szCs w:val="22"/>
          <w:u w:val="none"/>
        </w:rPr>
        <w:t xml:space="preserve"> </w:t>
      </w:r>
      <w:r w:rsidRPr="0032547B">
        <w:rPr>
          <w:rFonts w:ascii="Times New Roman" w:hAnsi="Times New Roman" w:cs="Times New Roman"/>
          <w:i w:val="0"/>
          <w:spacing w:val="-2"/>
          <w:sz w:val="22"/>
          <w:szCs w:val="22"/>
          <w:u w:val="none"/>
        </w:rPr>
        <w:t>a</w:t>
      </w:r>
      <w:r w:rsidRPr="0032547B">
        <w:rPr>
          <w:rFonts w:ascii="Times New Roman" w:hAnsi="Times New Roman" w:cs="Times New Roman"/>
          <w:i w:val="0"/>
          <w:sz w:val="22"/>
          <w:szCs w:val="22"/>
          <w:u w:val="none"/>
        </w:rPr>
        <w:t>ç</w:t>
      </w:r>
      <w:r w:rsidRPr="0032547B">
        <w:rPr>
          <w:rFonts w:ascii="Times New Roman" w:hAnsi="Times New Roman" w:cs="Times New Roman"/>
          <w:i w:val="0"/>
          <w:spacing w:val="1"/>
          <w:sz w:val="22"/>
          <w:szCs w:val="22"/>
          <w:u w:val="none"/>
        </w:rPr>
        <w:t>ı</w:t>
      </w:r>
      <w:r w:rsidRPr="0032547B">
        <w:rPr>
          <w:rFonts w:ascii="Times New Roman" w:hAnsi="Times New Roman" w:cs="Times New Roman"/>
          <w:i w:val="0"/>
          <w:sz w:val="22"/>
          <w:szCs w:val="22"/>
          <w:u w:val="none"/>
        </w:rPr>
        <w:t>k</w:t>
      </w:r>
      <w:r w:rsidRPr="0032547B">
        <w:rPr>
          <w:rFonts w:ascii="Times New Roman" w:hAnsi="Times New Roman" w:cs="Times New Roman"/>
          <w:i w:val="0"/>
          <w:spacing w:val="-2"/>
          <w:sz w:val="22"/>
          <w:szCs w:val="22"/>
          <w:u w:val="none"/>
        </w:rPr>
        <w:t>lana</w:t>
      </w:r>
      <w:r w:rsidRPr="0032547B">
        <w:rPr>
          <w:rFonts w:ascii="Times New Roman" w:hAnsi="Times New Roman" w:cs="Times New Roman"/>
          <w:i w:val="0"/>
          <w:sz w:val="22"/>
          <w:szCs w:val="22"/>
          <w:u w:val="none"/>
        </w:rPr>
        <w:t>c</w:t>
      </w:r>
      <w:r w:rsidRPr="0032547B">
        <w:rPr>
          <w:rFonts w:ascii="Times New Roman" w:hAnsi="Times New Roman" w:cs="Times New Roman"/>
          <w:i w:val="0"/>
          <w:spacing w:val="-2"/>
          <w:sz w:val="22"/>
          <w:szCs w:val="22"/>
          <w:u w:val="none"/>
        </w:rPr>
        <w:t>a</w:t>
      </w:r>
      <w:r w:rsidRPr="0032547B">
        <w:rPr>
          <w:rFonts w:ascii="Times New Roman" w:hAnsi="Times New Roman" w:cs="Times New Roman"/>
          <w:i w:val="0"/>
          <w:sz w:val="22"/>
          <w:szCs w:val="22"/>
          <w:u w:val="none"/>
        </w:rPr>
        <w:t>k</w:t>
      </w:r>
      <w:r w:rsidRPr="0032547B">
        <w:rPr>
          <w:rFonts w:ascii="Times New Roman" w:hAnsi="Times New Roman" w:cs="Times New Roman"/>
          <w:i w:val="0"/>
          <w:spacing w:val="1"/>
          <w:sz w:val="22"/>
          <w:szCs w:val="22"/>
          <w:u w:val="none"/>
        </w:rPr>
        <w:t>tı</w:t>
      </w:r>
      <w:r w:rsidRPr="0032547B">
        <w:rPr>
          <w:rFonts w:ascii="Times New Roman" w:hAnsi="Times New Roman" w:cs="Times New Roman"/>
          <w:i w:val="0"/>
          <w:sz w:val="22"/>
          <w:szCs w:val="22"/>
          <w:u w:val="none"/>
        </w:rPr>
        <w:t>r.</w:t>
      </w:r>
      <w:r w:rsidRPr="0032547B">
        <w:rPr>
          <w:rFonts w:ascii="Times New Roman" w:hAnsi="Times New Roman" w:cs="Times New Roman"/>
          <w:i w:val="0"/>
          <w:spacing w:val="13"/>
          <w:sz w:val="22"/>
          <w:szCs w:val="22"/>
          <w:u w:val="none"/>
        </w:rPr>
        <w:t xml:space="preserve"> </w:t>
      </w:r>
      <w:r w:rsidRPr="0032547B">
        <w:rPr>
          <w:rFonts w:ascii="Times New Roman" w:hAnsi="Times New Roman" w:cs="Times New Roman"/>
          <w:i w:val="0"/>
          <w:spacing w:val="1"/>
          <w:sz w:val="22"/>
          <w:szCs w:val="22"/>
          <w:u w:val="none"/>
        </w:rPr>
        <w:t>Ö</w:t>
      </w:r>
      <w:r w:rsidRPr="0032547B">
        <w:rPr>
          <w:rFonts w:ascii="Times New Roman" w:hAnsi="Times New Roman" w:cs="Times New Roman"/>
          <w:i w:val="0"/>
          <w:spacing w:val="-2"/>
          <w:sz w:val="22"/>
          <w:szCs w:val="22"/>
          <w:u w:val="none"/>
        </w:rPr>
        <w:t>dene</w:t>
      </w:r>
      <w:r w:rsidRPr="0032547B">
        <w:rPr>
          <w:rFonts w:ascii="Times New Roman" w:hAnsi="Times New Roman" w:cs="Times New Roman"/>
          <w:i w:val="0"/>
          <w:sz w:val="22"/>
          <w:szCs w:val="22"/>
          <w:u w:val="none"/>
        </w:rPr>
        <w:t>k</w:t>
      </w:r>
      <w:r w:rsidRPr="0032547B">
        <w:rPr>
          <w:rFonts w:ascii="Times New Roman" w:hAnsi="Times New Roman" w:cs="Times New Roman"/>
          <w:i w:val="0"/>
          <w:spacing w:val="16"/>
          <w:sz w:val="22"/>
          <w:szCs w:val="22"/>
          <w:u w:val="none"/>
        </w:rPr>
        <w:t xml:space="preserve"> </w:t>
      </w:r>
      <w:r w:rsidRPr="0032547B">
        <w:rPr>
          <w:rFonts w:ascii="Times New Roman" w:hAnsi="Times New Roman" w:cs="Times New Roman"/>
          <w:i w:val="0"/>
          <w:spacing w:val="-2"/>
          <w:sz w:val="22"/>
          <w:szCs w:val="22"/>
          <w:u w:val="none"/>
        </w:rPr>
        <w:t>ü</w:t>
      </w:r>
      <w:r w:rsidRPr="0032547B">
        <w:rPr>
          <w:rFonts w:ascii="Times New Roman" w:hAnsi="Times New Roman" w:cs="Times New Roman"/>
          <w:i w:val="0"/>
          <w:sz w:val="22"/>
          <w:szCs w:val="22"/>
          <w:u w:val="none"/>
        </w:rPr>
        <w:t>s</w:t>
      </w:r>
      <w:r w:rsidRPr="0032547B">
        <w:rPr>
          <w:rFonts w:ascii="Times New Roman" w:hAnsi="Times New Roman" w:cs="Times New Roman"/>
          <w:i w:val="0"/>
          <w:spacing w:val="1"/>
          <w:sz w:val="22"/>
          <w:szCs w:val="22"/>
          <w:u w:val="none"/>
        </w:rPr>
        <w:t>t</w:t>
      </w:r>
      <w:r w:rsidRPr="0032547B">
        <w:rPr>
          <w:rFonts w:ascii="Times New Roman" w:hAnsi="Times New Roman" w:cs="Times New Roman"/>
          <w:i w:val="0"/>
          <w:sz w:val="22"/>
          <w:szCs w:val="22"/>
          <w:u w:val="none"/>
        </w:rPr>
        <w:t>ü</w:t>
      </w:r>
      <w:r w:rsidRPr="0032547B">
        <w:rPr>
          <w:rFonts w:ascii="Times New Roman" w:hAnsi="Times New Roman" w:cs="Times New Roman"/>
          <w:i w:val="0"/>
          <w:spacing w:val="14"/>
          <w:sz w:val="22"/>
          <w:szCs w:val="22"/>
          <w:u w:val="none"/>
        </w:rPr>
        <w:t xml:space="preserve"> </w:t>
      </w:r>
      <w:r w:rsidRPr="0032547B">
        <w:rPr>
          <w:rFonts w:ascii="Times New Roman" w:hAnsi="Times New Roman" w:cs="Times New Roman"/>
          <w:i w:val="0"/>
          <w:spacing w:val="-2"/>
          <w:sz w:val="22"/>
          <w:szCs w:val="22"/>
          <w:u w:val="none"/>
        </w:rPr>
        <w:t>ha</w:t>
      </w:r>
      <w:r w:rsidRPr="0032547B">
        <w:rPr>
          <w:rFonts w:ascii="Times New Roman" w:hAnsi="Times New Roman" w:cs="Times New Roman"/>
          <w:i w:val="0"/>
          <w:sz w:val="22"/>
          <w:szCs w:val="22"/>
          <w:u w:val="none"/>
        </w:rPr>
        <w:t>rc</w:t>
      </w:r>
      <w:r w:rsidRPr="0032547B">
        <w:rPr>
          <w:rFonts w:ascii="Times New Roman" w:hAnsi="Times New Roman" w:cs="Times New Roman"/>
          <w:i w:val="0"/>
          <w:spacing w:val="-2"/>
          <w:sz w:val="22"/>
          <w:szCs w:val="22"/>
          <w:u w:val="none"/>
        </w:rPr>
        <w:t>a</w:t>
      </w:r>
      <w:r w:rsidRPr="0032547B">
        <w:rPr>
          <w:rFonts w:ascii="Times New Roman" w:hAnsi="Times New Roman" w:cs="Times New Roman"/>
          <w:i w:val="0"/>
          <w:sz w:val="22"/>
          <w:szCs w:val="22"/>
          <w:u w:val="none"/>
        </w:rPr>
        <w:t>m</w:t>
      </w:r>
      <w:r w:rsidRPr="0032547B">
        <w:rPr>
          <w:rFonts w:ascii="Times New Roman" w:hAnsi="Times New Roman" w:cs="Times New Roman"/>
          <w:i w:val="0"/>
          <w:spacing w:val="-2"/>
          <w:sz w:val="22"/>
          <w:szCs w:val="22"/>
          <w:u w:val="none"/>
        </w:rPr>
        <w:t>ala</w:t>
      </w:r>
      <w:r w:rsidRPr="0032547B">
        <w:rPr>
          <w:rFonts w:ascii="Times New Roman" w:hAnsi="Times New Roman" w:cs="Times New Roman"/>
          <w:i w:val="0"/>
          <w:sz w:val="22"/>
          <w:szCs w:val="22"/>
          <w:u w:val="none"/>
        </w:rPr>
        <w:t>r</w:t>
      </w:r>
      <w:r w:rsidRPr="0032547B">
        <w:rPr>
          <w:rFonts w:ascii="Times New Roman" w:hAnsi="Times New Roman" w:cs="Times New Roman"/>
          <w:i w:val="0"/>
          <w:spacing w:val="16"/>
          <w:sz w:val="22"/>
          <w:szCs w:val="22"/>
          <w:u w:val="none"/>
        </w:rPr>
        <w:t xml:space="preserve"> </w:t>
      </w:r>
      <w:r w:rsidRPr="0032547B">
        <w:rPr>
          <w:rFonts w:ascii="Times New Roman" w:hAnsi="Times New Roman" w:cs="Times New Roman"/>
          <w:i w:val="0"/>
          <w:spacing w:val="-2"/>
          <w:sz w:val="22"/>
          <w:szCs w:val="22"/>
          <w:u w:val="none"/>
        </w:rPr>
        <w:t>il</w:t>
      </w:r>
      <w:r w:rsidRPr="0032547B">
        <w:rPr>
          <w:rFonts w:ascii="Times New Roman" w:hAnsi="Times New Roman" w:cs="Times New Roman"/>
          <w:i w:val="0"/>
          <w:sz w:val="22"/>
          <w:szCs w:val="22"/>
          <w:u w:val="none"/>
        </w:rPr>
        <w:t>e</w:t>
      </w:r>
      <w:r w:rsidRPr="0032547B">
        <w:rPr>
          <w:rFonts w:ascii="Times New Roman" w:hAnsi="Times New Roman" w:cs="Times New Roman"/>
          <w:i w:val="0"/>
          <w:spacing w:val="14"/>
          <w:sz w:val="22"/>
          <w:szCs w:val="22"/>
          <w:u w:val="none"/>
        </w:rPr>
        <w:t xml:space="preserve"> </w:t>
      </w:r>
      <w:r w:rsidRPr="0032547B">
        <w:rPr>
          <w:rFonts w:ascii="Times New Roman" w:hAnsi="Times New Roman" w:cs="Times New Roman"/>
          <w:i w:val="0"/>
          <w:spacing w:val="-2"/>
          <w:sz w:val="22"/>
          <w:szCs w:val="22"/>
          <w:u w:val="none"/>
        </w:rPr>
        <w:t>ödene</w:t>
      </w:r>
      <w:r w:rsidRPr="0032547B">
        <w:rPr>
          <w:rFonts w:ascii="Times New Roman" w:hAnsi="Times New Roman" w:cs="Times New Roman"/>
          <w:i w:val="0"/>
          <w:sz w:val="22"/>
          <w:szCs w:val="22"/>
          <w:u w:val="none"/>
        </w:rPr>
        <w:t>k</w:t>
      </w:r>
      <w:r w:rsidRPr="0032547B">
        <w:rPr>
          <w:rFonts w:ascii="Times New Roman" w:hAnsi="Times New Roman" w:cs="Times New Roman"/>
          <w:i w:val="0"/>
          <w:spacing w:val="16"/>
          <w:sz w:val="22"/>
          <w:szCs w:val="22"/>
          <w:u w:val="none"/>
        </w:rPr>
        <w:t xml:space="preserve"> </w:t>
      </w:r>
      <w:r w:rsidRPr="0032547B">
        <w:rPr>
          <w:rFonts w:ascii="Times New Roman" w:hAnsi="Times New Roman" w:cs="Times New Roman"/>
          <w:i w:val="0"/>
          <w:spacing w:val="-2"/>
          <w:sz w:val="22"/>
          <w:szCs w:val="22"/>
          <w:u w:val="none"/>
        </w:rPr>
        <w:t>al</w:t>
      </w:r>
      <w:r w:rsidRPr="0032547B">
        <w:rPr>
          <w:rFonts w:ascii="Times New Roman" w:hAnsi="Times New Roman" w:cs="Times New Roman"/>
          <w:i w:val="0"/>
          <w:spacing w:val="6"/>
          <w:sz w:val="22"/>
          <w:szCs w:val="22"/>
          <w:u w:val="none"/>
        </w:rPr>
        <w:t>t</w:t>
      </w:r>
      <w:r w:rsidRPr="0032547B">
        <w:rPr>
          <w:rFonts w:ascii="Times New Roman" w:hAnsi="Times New Roman" w:cs="Times New Roman"/>
          <w:i w:val="0"/>
          <w:spacing w:val="1"/>
          <w:sz w:val="22"/>
          <w:szCs w:val="22"/>
          <w:u w:val="none"/>
        </w:rPr>
        <w:t>ı</w:t>
      </w:r>
      <w:r w:rsidRPr="0032547B">
        <w:rPr>
          <w:rFonts w:ascii="Times New Roman" w:hAnsi="Times New Roman" w:cs="Times New Roman"/>
          <w:i w:val="0"/>
          <w:spacing w:val="-2"/>
          <w:sz w:val="22"/>
          <w:szCs w:val="22"/>
          <w:u w:val="none"/>
        </w:rPr>
        <w:t>nd</w:t>
      </w:r>
      <w:r w:rsidRPr="0032547B">
        <w:rPr>
          <w:rFonts w:ascii="Times New Roman" w:hAnsi="Times New Roman" w:cs="Times New Roman"/>
          <w:i w:val="0"/>
          <w:sz w:val="22"/>
          <w:szCs w:val="22"/>
          <w:u w:val="none"/>
        </w:rPr>
        <w:t>a</w:t>
      </w:r>
      <w:r w:rsidRPr="0032547B">
        <w:rPr>
          <w:rFonts w:ascii="Times New Roman" w:hAnsi="Times New Roman" w:cs="Times New Roman"/>
          <w:i w:val="0"/>
          <w:spacing w:val="14"/>
          <w:sz w:val="22"/>
          <w:szCs w:val="22"/>
          <w:u w:val="none"/>
        </w:rPr>
        <w:t xml:space="preserve"> </w:t>
      </w:r>
      <w:r w:rsidRPr="0032547B">
        <w:rPr>
          <w:rFonts w:ascii="Times New Roman" w:hAnsi="Times New Roman" w:cs="Times New Roman"/>
          <w:i w:val="0"/>
          <w:sz w:val="22"/>
          <w:szCs w:val="22"/>
          <w:u w:val="none"/>
        </w:rPr>
        <w:t>k</w:t>
      </w:r>
      <w:r w:rsidRPr="0032547B">
        <w:rPr>
          <w:rFonts w:ascii="Times New Roman" w:hAnsi="Times New Roman" w:cs="Times New Roman"/>
          <w:i w:val="0"/>
          <w:spacing w:val="-2"/>
          <w:sz w:val="22"/>
          <w:szCs w:val="22"/>
          <w:u w:val="none"/>
        </w:rPr>
        <w:t>ala</w:t>
      </w:r>
      <w:r w:rsidRPr="0032547B">
        <w:rPr>
          <w:rFonts w:ascii="Times New Roman" w:hAnsi="Times New Roman" w:cs="Times New Roman"/>
          <w:i w:val="0"/>
          <w:sz w:val="22"/>
          <w:szCs w:val="22"/>
          <w:u w:val="none"/>
        </w:rPr>
        <w:t>n</w:t>
      </w:r>
      <w:r w:rsidRPr="0032547B">
        <w:rPr>
          <w:rFonts w:ascii="Times New Roman" w:hAnsi="Times New Roman" w:cs="Times New Roman"/>
          <w:i w:val="0"/>
          <w:spacing w:val="14"/>
          <w:sz w:val="22"/>
          <w:szCs w:val="22"/>
          <w:u w:val="none"/>
        </w:rPr>
        <w:t xml:space="preserve"> </w:t>
      </w:r>
      <w:r w:rsidRPr="0032547B">
        <w:rPr>
          <w:rFonts w:ascii="Times New Roman" w:hAnsi="Times New Roman" w:cs="Times New Roman"/>
          <w:i w:val="0"/>
          <w:spacing w:val="-2"/>
          <w:sz w:val="22"/>
          <w:szCs w:val="22"/>
          <w:u w:val="none"/>
        </w:rPr>
        <w:t>ha</w:t>
      </w:r>
      <w:r w:rsidRPr="0032547B">
        <w:rPr>
          <w:rFonts w:ascii="Times New Roman" w:hAnsi="Times New Roman" w:cs="Times New Roman"/>
          <w:i w:val="0"/>
          <w:sz w:val="22"/>
          <w:szCs w:val="22"/>
          <w:u w:val="none"/>
        </w:rPr>
        <w:t>rc</w:t>
      </w:r>
      <w:r w:rsidRPr="0032547B">
        <w:rPr>
          <w:rFonts w:ascii="Times New Roman" w:hAnsi="Times New Roman" w:cs="Times New Roman"/>
          <w:i w:val="0"/>
          <w:spacing w:val="-2"/>
          <w:sz w:val="22"/>
          <w:szCs w:val="22"/>
          <w:u w:val="none"/>
        </w:rPr>
        <w:t>a</w:t>
      </w:r>
      <w:r w:rsidRPr="0032547B">
        <w:rPr>
          <w:rFonts w:ascii="Times New Roman" w:hAnsi="Times New Roman" w:cs="Times New Roman"/>
          <w:i w:val="0"/>
          <w:sz w:val="22"/>
          <w:szCs w:val="22"/>
          <w:u w:val="none"/>
        </w:rPr>
        <w:t>m</w:t>
      </w:r>
      <w:r w:rsidRPr="0032547B">
        <w:rPr>
          <w:rFonts w:ascii="Times New Roman" w:hAnsi="Times New Roman" w:cs="Times New Roman"/>
          <w:i w:val="0"/>
          <w:spacing w:val="-2"/>
          <w:sz w:val="22"/>
          <w:szCs w:val="22"/>
          <w:u w:val="none"/>
        </w:rPr>
        <w:t>ala</w:t>
      </w:r>
      <w:r w:rsidRPr="0032547B">
        <w:rPr>
          <w:rFonts w:ascii="Times New Roman" w:hAnsi="Times New Roman" w:cs="Times New Roman"/>
          <w:i w:val="0"/>
          <w:sz w:val="22"/>
          <w:szCs w:val="22"/>
          <w:u w:val="none"/>
        </w:rPr>
        <w:t>ra</w:t>
      </w:r>
      <w:r w:rsidRPr="0032547B">
        <w:rPr>
          <w:rFonts w:ascii="Times New Roman" w:hAnsi="Times New Roman" w:cs="Times New Roman"/>
          <w:i w:val="0"/>
          <w:spacing w:val="14"/>
          <w:sz w:val="22"/>
          <w:szCs w:val="22"/>
          <w:u w:val="none"/>
        </w:rPr>
        <w:t xml:space="preserve"> </w:t>
      </w:r>
      <w:r w:rsidRPr="0032547B">
        <w:rPr>
          <w:rFonts w:ascii="Times New Roman" w:hAnsi="Times New Roman" w:cs="Times New Roman"/>
          <w:i w:val="0"/>
          <w:spacing w:val="3"/>
          <w:sz w:val="22"/>
          <w:szCs w:val="22"/>
          <w:u w:val="none"/>
        </w:rPr>
        <w:t>i</w:t>
      </w:r>
      <w:r w:rsidRPr="0032547B">
        <w:rPr>
          <w:rFonts w:ascii="Times New Roman" w:hAnsi="Times New Roman" w:cs="Times New Roman"/>
          <w:i w:val="0"/>
          <w:spacing w:val="-2"/>
          <w:sz w:val="22"/>
          <w:szCs w:val="22"/>
          <w:u w:val="none"/>
        </w:rPr>
        <w:t>li</w:t>
      </w:r>
      <w:r w:rsidRPr="0032547B">
        <w:rPr>
          <w:rFonts w:ascii="Times New Roman" w:hAnsi="Times New Roman" w:cs="Times New Roman"/>
          <w:i w:val="0"/>
          <w:sz w:val="22"/>
          <w:szCs w:val="22"/>
          <w:u w:val="none"/>
        </w:rPr>
        <w:t>şk</w:t>
      </w:r>
      <w:r w:rsidRPr="0032547B">
        <w:rPr>
          <w:rFonts w:ascii="Times New Roman" w:hAnsi="Times New Roman" w:cs="Times New Roman"/>
          <w:i w:val="0"/>
          <w:spacing w:val="-2"/>
          <w:sz w:val="22"/>
          <w:szCs w:val="22"/>
          <w:u w:val="none"/>
        </w:rPr>
        <w:t>i</w:t>
      </w:r>
      <w:r w:rsidRPr="0032547B">
        <w:rPr>
          <w:rFonts w:ascii="Times New Roman" w:hAnsi="Times New Roman" w:cs="Times New Roman"/>
          <w:i w:val="0"/>
          <w:sz w:val="22"/>
          <w:szCs w:val="22"/>
          <w:u w:val="none"/>
        </w:rPr>
        <w:t>n</w:t>
      </w:r>
      <w:r w:rsidRPr="0032547B">
        <w:rPr>
          <w:rFonts w:ascii="Times New Roman" w:hAnsi="Times New Roman" w:cs="Times New Roman"/>
          <w:i w:val="0"/>
          <w:spacing w:val="14"/>
          <w:sz w:val="22"/>
          <w:szCs w:val="22"/>
          <w:u w:val="none"/>
        </w:rPr>
        <w:t xml:space="preserve"> </w:t>
      </w:r>
      <w:r w:rsidRPr="0032547B">
        <w:rPr>
          <w:rFonts w:ascii="Times New Roman" w:hAnsi="Times New Roman" w:cs="Times New Roman"/>
          <w:i w:val="0"/>
          <w:spacing w:val="-2"/>
          <w:sz w:val="22"/>
          <w:szCs w:val="22"/>
          <w:u w:val="none"/>
        </w:rPr>
        <w:t>a</w:t>
      </w:r>
      <w:r w:rsidRPr="0032547B">
        <w:rPr>
          <w:rFonts w:ascii="Times New Roman" w:hAnsi="Times New Roman" w:cs="Times New Roman"/>
          <w:i w:val="0"/>
          <w:spacing w:val="-1"/>
          <w:sz w:val="22"/>
          <w:szCs w:val="22"/>
          <w:u w:val="none"/>
        </w:rPr>
        <w:t>ç</w:t>
      </w:r>
      <w:r w:rsidRPr="0032547B">
        <w:rPr>
          <w:rFonts w:ascii="Times New Roman" w:hAnsi="Times New Roman" w:cs="Times New Roman"/>
          <w:i w:val="0"/>
          <w:spacing w:val="1"/>
          <w:sz w:val="22"/>
          <w:szCs w:val="22"/>
          <w:u w:val="none"/>
        </w:rPr>
        <w:t>ı</w:t>
      </w:r>
      <w:r w:rsidRPr="0032547B">
        <w:rPr>
          <w:rFonts w:ascii="Times New Roman" w:hAnsi="Times New Roman" w:cs="Times New Roman"/>
          <w:i w:val="0"/>
          <w:sz w:val="22"/>
          <w:szCs w:val="22"/>
          <w:u w:val="none"/>
        </w:rPr>
        <w:t>k</w:t>
      </w:r>
      <w:r w:rsidRPr="0032547B">
        <w:rPr>
          <w:rFonts w:ascii="Times New Roman" w:hAnsi="Times New Roman" w:cs="Times New Roman"/>
          <w:i w:val="0"/>
          <w:spacing w:val="-2"/>
          <w:sz w:val="22"/>
          <w:szCs w:val="22"/>
          <w:u w:val="none"/>
        </w:rPr>
        <w:t>la</w:t>
      </w:r>
      <w:r w:rsidRPr="0032547B">
        <w:rPr>
          <w:rFonts w:ascii="Times New Roman" w:hAnsi="Times New Roman" w:cs="Times New Roman"/>
          <w:i w:val="0"/>
          <w:sz w:val="22"/>
          <w:szCs w:val="22"/>
          <w:u w:val="none"/>
        </w:rPr>
        <w:t>m</w:t>
      </w:r>
      <w:r w:rsidRPr="0032547B">
        <w:rPr>
          <w:rFonts w:ascii="Times New Roman" w:hAnsi="Times New Roman" w:cs="Times New Roman"/>
          <w:i w:val="0"/>
          <w:spacing w:val="-2"/>
          <w:sz w:val="22"/>
          <w:szCs w:val="22"/>
          <w:u w:val="none"/>
        </w:rPr>
        <w:t>ala</w:t>
      </w:r>
      <w:r w:rsidRPr="0032547B">
        <w:rPr>
          <w:rFonts w:ascii="Times New Roman" w:hAnsi="Times New Roman" w:cs="Times New Roman"/>
          <w:i w:val="0"/>
          <w:sz w:val="22"/>
          <w:szCs w:val="22"/>
          <w:u w:val="none"/>
        </w:rPr>
        <w:t>ra</w:t>
      </w:r>
      <w:r w:rsidRPr="0032547B">
        <w:rPr>
          <w:rFonts w:ascii="Times New Roman" w:hAnsi="Times New Roman" w:cs="Times New Roman"/>
          <w:i w:val="0"/>
          <w:spacing w:val="14"/>
          <w:sz w:val="22"/>
          <w:szCs w:val="22"/>
          <w:u w:val="none"/>
        </w:rPr>
        <w:t xml:space="preserve"> </w:t>
      </w:r>
      <w:r w:rsidRPr="0032547B">
        <w:rPr>
          <w:rFonts w:ascii="Times New Roman" w:hAnsi="Times New Roman" w:cs="Times New Roman"/>
          <w:i w:val="0"/>
          <w:spacing w:val="-2"/>
          <w:sz w:val="22"/>
          <w:szCs w:val="22"/>
          <w:u w:val="none"/>
        </w:rPr>
        <w:t>d</w:t>
      </w:r>
      <w:r w:rsidRPr="0032547B">
        <w:rPr>
          <w:rFonts w:ascii="Times New Roman" w:hAnsi="Times New Roman" w:cs="Times New Roman"/>
          <w:i w:val="0"/>
          <w:sz w:val="22"/>
          <w:szCs w:val="22"/>
          <w:u w:val="none"/>
        </w:rPr>
        <w:t>a ayrıca y</w:t>
      </w:r>
      <w:r w:rsidRPr="0032547B">
        <w:rPr>
          <w:rFonts w:ascii="Times New Roman" w:hAnsi="Times New Roman" w:cs="Times New Roman"/>
          <w:i w:val="0"/>
          <w:spacing w:val="-2"/>
          <w:sz w:val="22"/>
          <w:szCs w:val="22"/>
          <w:u w:val="none"/>
        </w:rPr>
        <w:t>e</w:t>
      </w:r>
      <w:r w:rsidRPr="0032547B">
        <w:rPr>
          <w:rFonts w:ascii="Times New Roman" w:hAnsi="Times New Roman" w:cs="Times New Roman"/>
          <w:i w:val="0"/>
          <w:sz w:val="22"/>
          <w:szCs w:val="22"/>
          <w:u w:val="none"/>
        </w:rPr>
        <w:t>r</w:t>
      </w:r>
      <w:r w:rsidRPr="0032547B">
        <w:rPr>
          <w:rFonts w:ascii="Times New Roman" w:hAnsi="Times New Roman" w:cs="Times New Roman"/>
          <w:i w:val="0"/>
          <w:spacing w:val="2"/>
          <w:sz w:val="22"/>
          <w:szCs w:val="22"/>
          <w:u w:val="none"/>
        </w:rPr>
        <w:t xml:space="preserve"> </w:t>
      </w:r>
      <w:r w:rsidRPr="0032547B">
        <w:rPr>
          <w:rFonts w:ascii="Times New Roman" w:hAnsi="Times New Roman" w:cs="Times New Roman"/>
          <w:i w:val="0"/>
          <w:sz w:val="22"/>
          <w:szCs w:val="22"/>
          <w:u w:val="none"/>
        </w:rPr>
        <w:t>v</w:t>
      </w:r>
      <w:r w:rsidRPr="0032547B">
        <w:rPr>
          <w:rFonts w:ascii="Times New Roman" w:hAnsi="Times New Roman" w:cs="Times New Roman"/>
          <w:i w:val="0"/>
          <w:spacing w:val="-2"/>
          <w:sz w:val="22"/>
          <w:szCs w:val="22"/>
          <w:u w:val="none"/>
        </w:rPr>
        <w:t>e</w:t>
      </w:r>
      <w:r w:rsidRPr="0032547B">
        <w:rPr>
          <w:rFonts w:ascii="Times New Roman" w:hAnsi="Times New Roman" w:cs="Times New Roman"/>
          <w:i w:val="0"/>
          <w:sz w:val="22"/>
          <w:szCs w:val="22"/>
          <w:u w:val="none"/>
        </w:rPr>
        <w:t>r</w:t>
      </w:r>
      <w:r w:rsidRPr="0032547B">
        <w:rPr>
          <w:rFonts w:ascii="Times New Roman" w:hAnsi="Times New Roman" w:cs="Times New Roman"/>
          <w:i w:val="0"/>
          <w:spacing w:val="-2"/>
          <w:sz w:val="22"/>
          <w:szCs w:val="22"/>
          <w:u w:val="none"/>
        </w:rPr>
        <w:t>ile</w:t>
      </w:r>
      <w:r w:rsidRPr="0032547B">
        <w:rPr>
          <w:rFonts w:ascii="Times New Roman" w:hAnsi="Times New Roman" w:cs="Times New Roman"/>
          <w:i w:val="0"/>
          <w:sz w:val="22"/>
          <w:szCs w:val="22"/>
          <w:u w:val="none"/>
        </w:rPr>
        <w:t>c</w:t>
      </w:r>
      <w:r w:rsidRPr="0032547B">
        <w:rPr>
          <w:rFonts w:ascii="Times New Roman" w:hAnsi="Times New Roman" w:cs="Times New Roman"/>
          <w:i w:val="0"/>
          <w:spacing w:val="-2"/>
          <w:sz w:val="22"/>
          <w:szCs w:val="22"/>
          <w:u w:val="none"/>
        </w:rPr>
        <w:t>e</w:t>
      </w:r>
      <w:r w:rsidRPr="0032547B">
        <w:rPr>
          <w:rFonts w:ascii="Times New Roman" w:hAnsi="Times New Roman" w:cs="Times New Roman"/>
          <w:i w:val="0"/>
          <w:sz w:val="22"/>
          <w:szCs w:val="22"/>
          <w:u w:val="none"/>
        </w:rPr>
        <w:t>k</w:t>
      </w:r>
      <w:r w:rsidRPr="0032547B">
        <w:rPr>
          <w:rFonts w:ascii="Times New Roman" w:hAnsi="Times New Roman" w:cs="Times New Roman"/>
          <w:i w:val="0"/>
          <w:spacing w:val="1"/>
          <w:sz w:val="22"/>
          <w:szCs w:val="22"/>
          <w:u w:val="none"/>
        </w:rPr>
        <w:t>t</w:t>
      </w:r>
      <w:r w:rsidRPr="0032547B">
        <w:rPr>
          <w:rFonts w:ascii="Times New Roman" w:hAnsi="Times New Roman" w:cs="Times New Roman"/>
          <w:i w:val="0"/>
          <w:spacing w:val="-2"/>
          <w:sz w:val="22"/>
          <w:szCs w:val="22"/>
          <w:u w:val="none"/>
        </w:rPr>
        <w:t>i</w:t>
      </w:r>
      <w:r w:rsidR="00587FBD" w:rsidRPr="0032547B">
        <w:rPr>
          <w:rFonts w:ascii="Times New Roman" w:hAnsi="Times New Roman" w:cs="Times New Roman"/>
          <w:i w:val="0"/>
          <w:sz w:val="22"/>
          <w:szCs w:val="22"/>
          <w:u w:val="none"/>
        </w:rPr>
        <w:t>r</w:t>
      </w:r>
    </w:p>
    <w:p w14:paraId="491E5E9D" w14:textId="77777777" w:rsidR="00E84722" w:rsidRPr="0032547B" w:rsidRDefault="00E84722" w:rsidP="000C53B2">
      <w:pPr>
        <w:kinsoku w:val="0"/>
        <w:overflowPunct w:val="0"/>
        <w:spacing w:before="14" w:line="260" w:lineRule="exact"/>
        <w:jc w:val="both"/>
        <w:rPr>
          <w:rFonts w:ascii="Times New Roman" w:hAnsi="Times New Roman"/>
        </w:rPr>
      </w:pPr>
    </w:p>
    <w:p w14:paraId="2D208946" w14:textId="51F68EFE" w:rsidR="00FC41C2" w:rsidRPr="0032547B" w:rsidRDefault="00FC41C2" w:rsidP="00FC41C2">
      <w:pPr>
        <w:pStyle w:val="Balk1"/>
        <w:kinsoku w:val="0"/>
        <w:overflowPunct w:val="0"/>
        <w:ind w:left="2404" w:firstLine="0"/>
        <w:rPr>
          <w:rFonts w:ascii="Times New Roman" w:hAnsi="Times New Roman" w:cs="Times New Roman"/>
          <w:b w:val="0"/>
          <w:bCs w:val="0"/>
        </w:rPr>
      </w:pPr>
      <w:r w:rsidRPr="0032547B">
        <w:rPr>
          <w:rFonts w:ascii="Times New Roman" w:hAnsi="Times New Roman" w:cs="Times New Roman"/>
        </w:rPr>
        <w:t>20</w:t>
      </w:r>
      <w:r w:rsidR="005343CB" w:rsidRPr="0032547B">
        <w:rPr>
          <w:rFonts w:ascii="Times New Roman" w:hAnsi="Times New Roman" w:cs="Times New Roman"/>
        </w:rPr>
        <w:t>2</w:t>
      </w:r>
      <w:r w:rsidR="00153F81">
        <w:rPr>
          <w:rFonts w:ascii="Times New Roman" w:hAnsi="Times New Roman" w:cs="Times New Roman"/>
        </w:rPr>
        <w:t>2</w:t>
      </w:r>
      <w:r w:rsidRPr="0032547B">
        <w:rPr>
          <w:rFonts w:ascii="Times New Roman" w:hAnsi="Times New Roman" w:cs="Times New Roman"/>
        </w:rPr>
        <w:t>,</w:t>
      </w:r>
      <w:r w:rsidRPr="0032547B">
        <w:rPr>
          <w:rFonts w:ascii="Times New Roman" w:hAnsi="Times New Roman" w:cs="Times New Roman"/>
          <w:spacing w:val="-5"/>
        </w:rPr>
        <w:t xml:space="preserve"> </w:t>
      </w:r>
      <w:r w:rsidRPr="0032547B">
        <w:rPr>
          <w:rFonts w:ascii="Times New Roman" w:hAnsi="Times New Roman" w:cs="Times New Roman"/>
        </w:rPr>
        <w:t>20</w:t>
      </w:r>
      <w:r w:rsidR="005343CB" w:rsidRPr="0032547B">
        <w:rPr>
          <w:rFonts w:ascii="Times New Roman" w:hAnsi="Times New Roman" w:cs="Times New Roman"/>
        </w:rPr>
        <w:t>2</w:t>
      </w:r>
      <w:r w:rsidR="00153F81">
        <w:rPr>
          <w:rFonts w:ascii="Times New Roman" w:hAnsi="Times New Roman" w:cs="Times New Roman"/>
        </w:rPr>
        <w:t>3</w:t>
      </w:r>
      <w:r w:rsidRPr="0032547B">
        <w:rPr>
          <w:rFonts w:ascii="Times New Roman" w:hAnsi="Times New Roman" w:cs="Times New Roman"/>
          <w:spacing w:val="1"/>
        </w:rPr>
        <w:t xml:space="preserve"> </w:t>
      </w:r>
      <w:r w:rsidRPr="0032547B">
        <w:rPr>
          <w:rFonts w:ascii="Times New Roman" w:hAnsi="Times New Roman" w:cs="Times New Roman"/>
          <w:spacing w:val="-4"/>
        </w:rPr>
        <w:t>v</w:t>
      </w:r>
      <w:r w:rsidRPr="0032547B">
        <w:rPr>
          <w:rFonts w:ascii="Times New Roman" w:hAnsi="Times New Roman" w:cs="Times New Roman"/>
        </w:rPr>
        <w:t>e</w:t>
      </w:r>
      <w:r w:rsidRPr="0032547B">
        <w:rPr>
          <w:rFonts w:ascii="Times New Roman" w:hAnsi="Times New Roman" w:cs="Times New Roman"/>
          <w:spacing w:val="1"/>
        </w:rPr>
        <w:t xml:space="preserve"> </w:t>
      </w:r>
      <w:r w:rsidRPr="0032547B">
        <w:rPr>
          <w:rFonts w:ascii="Times New Roman" w:hAnsi="Times New Roman" w:cs="Times New Roman"/>
        </w:rPr>
        <w:t>20</w:t>
      </w:r>
      <w:r w:rsidR="00153F81">
        <w:rPr>
          <w:rFonts w:ascii="Times New Roman" w:hAnsi="Times New Roman" w:cs="Times New Roman"/>
        </w:rPr>
        <w:t>24</w:t>
      </w:r>
      <w:r w:rsidRPr="0032547B">
        <w:rPr>
          <w:rFonts w:ascii="Times New Roman" w:hAnsi="Times New Roman" w:cs="Times New Roman"/>
          <w:spacing w:val="1"/>
        </w:rPr>
        <w:t xml:space="preserve"> </w:t>
      </w:r>
      <w:r w:rsidRPr="0032547B">
        <w:rPr>
          <w:rFonts w:ascii="Times New Roman" w:hAnsi="Times New Roman" w:cs="Times New Roman"/>
          <w:spacing w:val="-2"/>
        </w:rPr>
        <w:t>Y</w:t>
      </w:r>
      <w:r w:rsidRPr="0032547B">
        <w:rPr>
          <w:rFonts w:ascii="Times New Roman" w:hAnsi="Times New Roman" w:cs="Times New Roman"/>
        </w:rPr>
        <w:t>ılı Ö</w:t>
      </w:r>
      <w:r w:rsidRPr="0032547B">
        <w:rPr>
          <w:rFonts w:ascii="Times New Roman" w:hAnsi="Times New Roman" w:cs="Times New Roman"/>
          <w:spacing w:val="-3"/>
        </w:rPr>
        <w:t>d</w:t>
      </w:r>
      <w:r w:rsidRPr="0032547B">
        <w:rPr>
          <w:rFonts w:ascii="Times New Roman" w:hAnsi="Times New Roman" w:cs="Times New Roman"/>
        </w:rPr>
        <w:t>e</w:t>
      </w:r>
      <w:r w:rsidRPr="0032547B">
        <w:rPr>
          <w:rFonts w:ascii="Times New Roman" w:hAnsi="Times New Roman" w:cs="Times New Roman"/>
          <w:spacing w:val="-3"/>
        </w:rPr>
        <w:t>n</w:t>
      </w:r>
      <w:r w:rsidRPr="0032547B">
        <w:rPr>
          <w:rFonts w:ascii="Times New Roman" w:hAnsi="Times New Roman" w:cs="Times New Roman"/>
        </w:rPr>
        <w:t>ek</w:t>
      </w:r>
      <w:r w:rsidRPr="0032547B">
        <w:rPr>
          <w:rFonts w:ascii="Times New Roman" w:hAnsi="Times New Roman" w:cs="Times New Roman"/>
          <w:spacing w:val="1"/>
        </w:rPr>
        <w:t xml:space="preserve"> </w:t>
      </w:r>
      <w:r w:rsidRPr="0032547B">
        <w:rPr>
          <w:rFonts w:ascii="Times New Roman" w:hAnsi="Times New Roman" w:cs="Times New Roman"/>
          <w:spacing w:val="-1"/>
        </w:rPr>
        <w:t>D</w:t>
      </w:r>
      <w:r w:rsidRPr="0032547B">
        <w:rPr>
          <w:rFonts w:ascii="Times New Roman" w:hAnsi="Times New Roman" w:cs="Times New Roman"/>
          <w:spacing w:val="-3"/>
        </w:rPr>
        <w:t>u</w:t>
      </w:r>
      <w:r w:rsidRPr="0032547B">
        <w:rPr>
          <w:rFonts w:ascii="Times New Roman" w:hAnsi="Times New Roman" w:cs="Times New Roman"/>
          <w:spacing w:val="2"/>
        </w:rPr>
        <w:t>r</w:t>
      </w:r>
      <w:r w:rsidRPr="0032547B">
        <w:rPr>
          <w:rFonts w:ascii="Times New Roman" w:hAnsi="Times New Roman" w:cs="Times New Roman"/>
          <w:spacing w:val="-3"/>
        </w:rPr>
        <w:t>u</w:t>
      </w:r>
      <w:r w:rsidRPr="0032547B">
        <w:rPr>
          <w:rFonts w:ascii="Times New Roman" w:hAnsi="Times New Roman" w:cs="Times New Roman"/>
          <w:spacing w:val="2"/>
        </w:rPr>
        <w:t>m</w:t>
      </w:r>
      <w:r w:rsidRPr="0032547B">
        <w:rPr>
          <w:rFonts w:ascii="Times New Roman" w:hAnsi="Times New Roman" w:cs="Times New Roman"/>
        </w:rPr>
        <w:t>u</w:t>
      </w:r>
    </w:p>
    <w:p w14:paraId="543F0CE8" w14:textId="77777777" w:rsidR="00FC41C2" w:rsidRPr="0032547B" w:rsidRDefault="00FC41C2" w:rsidP="00FC41C2">
      <w:pPr>
        <w:kinsoku w:val="0"/>
        <w:overflowPunct w:val="0"/>
        <w:spacing w:before="4" w:line="280" w:lineRule="exact"/>
        <w:rPr>
          <w:rFonts w:ascii="Times New Roman" w:hAnsi="Times New Roman"/>
        </w:rPr>
      </w:pPr>
    </w:p>
    <w:tbl>
      <w:tblPr>
        <w:tblW w:w="0" w:type="auto"/>
        <w:tblInd w:w="1761" w:type="dxa"/>
        <w:tblLayout w:type="fixed"/>
        <w:tblCellMar>
          <w:left w:w="0" w:type="dxa"/>
          <w:right w:w="0" w:type="dxa"/>
        </w:tblCellMar>
        <w:tblLook w:val="0000" w:firstRow="0" w:lastRow="0" w:firstColumn="0" w:lastColumn="0" w:noHBand="0" w:noVBand="0"/>
      </w:tblPr>
      <w:tblGrid>
        <w:gridCol w:w="938"/>
        <w:gridCol w:w="1842"/>
        <w:gridCol w:w="1985"/>
        <w:gridCol w:w="1701"/>
      </w:tblGrid>
      <w:tr w:rsidR="00FC41C2" w:rsidRPr="0032547B" w14:paraId="492FFB52" w14:textId="77777777" w:rsidTr="00153F81">
        <w:trPr>
          <w:trHeight w:hRule="exact" w:val="840"/>
        </w:trPr>
        <w:tc>
          <w:tcPr>
            <w:tcW w:w="9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11DF0F41" w14:textId="77777777" w:rsidR="00FC41C2" w:rsidRPr="0032547B" w:rsidRDefault="00FC41C2" w:rsidP="00153F81">
            <w:pPr>
              <w:pStyle w:val="TableParagraph"/>
              <w:kinsoku w:val="0"/>
              <w:overflowPunct w:val="0"/>
              <w:ind w:left="66"/>
              <w:jc w:val="center"/>
              <w:rPr>
                <w:rFonts w:ascii="Times New Roman" w:hAnsi="Times New Roman"/>
              </w:rPr>
            </w:pPr>
            <w:r w:rsidRPr="0032547B">
              <w:rPr>
                <w:rFonts w:ascii="Times New Roman" w:hAnsi="Times New Roman"/>
                <w:b/>
                <w:bCs/>
                <w:spacing w:val="-2"/>
              </w:rPr>
              <w:t>Y</w:t>
            </w:r>
            <w:r w:rsidRPr="0032547B">
              <w:rPr>
                <w:rFonts w:ascii="Times New Roman" w:hAnsi="Times New Roman"/>
                <w:b/>
                <w:bCs/>
              </w:rPr>
              <w:t>ıl</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3558E477" w14:textId="112BD2E4" w:rsidR="00FC41C2" w:rsidRPr="0032547B" w:rsidRDefault="00FC41C2" w:rsidP="00153F81">
            <w:pPr>
              <w:pStyle w:val="TableParagraph"/>
              <w:kinsoku w:val="0"/>
              <w:overflowPunct w:val="0"/>
              <w:jc w:val="center"/>
              <w:rPr>
                <w:rFonts w:ascii="Times New Roman" w:hAnsi="Times New Roman"/>
              </w:rPr>
            </w:pPr>
            <w:r w:rsidRPr="0032547B">
              <w:rPr>
                <w:rFonts w:ascii="Times New Roman" w:hAnsi="Times New Roman"/>
                <w:b/>
                <w:bCs/>
              </w:rPr>
              <w:t>Ö</w:t>
            </w:r>
            <w:r w:rsidRPr="0032547B">
              <w:rPr>
                <w:rFonts w:ascii="Times New Roman" w:hAnsi="Times New Roman"/>
                <w:b/>
                <w:bCs/>
                <w:spacing w:val="2"/>
              </w:rPr>
              <w:t>d</w:t>
            </w:r>
            <w:r w:rsidRPr="0032547B">
              <w:rPr>
                <w:rFonts w:ascii="Times New Roman" w:hAnsi="Times New Roman"/>
                <w:b/>
                <w:bCs/>
              </w:rPr>
              <w:t>e</w:t>
            </w:r>
            <w:r w:rsidRPr="0032547B">
              <w:rPr>
                <w:rFonts w:ascii="Times New Roman" w:hAnsi="Times New Roman"/>
                <w:b/>
                <w:bCs/>
                <w:spacing w:val="-3"/>
              </w:rPr>
              <w:t>n</w:t>
            </w:r>
            <w:r w:rsidRPr="0032547B">
              <w:rPr>
                <w:rFonts w:ascii="Times New Roman" w:hAnsi="Times New Roman"/>
                <w:b/>
                <w:bCs/>
              </w:rPr>
              <w:t>ek</w:t>
            </w:r>
            <w:r w:rsidRPr="0032547B">
              <w:rPr>
                <w:rFonts w:ascii="Times New Roman" w:hAnsi="Times New Roman"/>
                <w:b/>
                <w:bCs/>
                <w:spacing w:val="-4"/>
              </w:rPr>
              <w:t xml:space="preserve"> </w:t>
            </w:r>
            <w:r w:rsidR="004B4972" w:rsidRPr="0032547B">
              <w:rPr>
                <w:rFonts w:ascii="Times New Roman" w:hAnsi="Times New Roman"/>
                <w:b/>
                <w:bCs/>
                <w:spacing w:val="-4"/>
              </w:rPr>
              <w:t>(</w:t>
            </w:r>
            <w:r w:rsidRPr="0032547B">
              <w:rPr>
                <w:rFonts w:ascii="Times New Roman" w:hAnsi="Times New Roman"/>
                <w:b/>
                <w:bCs/>
                <w:spacing w:val="2"/>
              </w:rPr>
              <w:t>TL</w:t>
            </w:r>
            <w:r w:rsidR="004B4972" w:rsidRPr="0032547B">
              <w:rPr>
                <w:rFonts w:ascii="Times New Roman" w:hAnsi="Times New Roman"/>
                <w:b/>
                <w:bCs/>
                <w:spacing w:val="2"/>
              </w:rPr>
              <w:t>)</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2E417762" w14:textId="59462621" w:rsidR="00FC41C2" w:rsidRPr="0032547B" w:rsidRDefault="00FC41C2" w:rsidP="00153F81">
            <w:pPr>
              <w:pStyle w:val="TableParagraph"/>
              <w:kinsoku w:val="0"/>
              <w:overflowPunct w:val="0"/>
              <w:jc w:val="center"/>
              <w:rPr>
                <w:rFonts w:ascii="Times New Roman" w:hAnsi="Times New Roman"/>
              </w:rPr>
            </w:pPr>
            <w:r w:rsidRPr="0032547B">
              <w:rPr>
                <w:rFonts w:ascii="Times New Roman" w:hAnsi="Times New Roman"/>
                <w:b/>
                <w:bCs/>
                <w:spacing w:val="-1"/>
              </w:rPr>
              <w:t>H</w:t>
            </w:r>
            <w:r w:rsidRPr="0032547B">
              <w:rPr>
                <w:rFonts w:ascii="Times New Roman" w:hAnsi="Times New Roman"/>
                <w:b/>
                <w:bCs/>
              </w:rPr>
              <w:t>a</w:t>
            </w:r>
            <w:r w:rsidRPr="0032547B">
              <w:rPr>
                <w:rFonts w:ascii="Times New Roman" w:hAnsi="Times New Roman"/>
                <w:b/>
                <w:bCs/>
                <w:spacing w:val="-3"/>
              </w:rPr>
              <w:t>r</w:t>
            </w:r>
            <w:r w:rsidRPr="0032547B">
              <w:rPr>
                <w:rFonts w:ascii="Times New Roman" w:hAnsi="Times New Roman"/>
                <w:b/>
                <w:bCs/>
              </w:rPr>
              <w:t>ca</w:t>
            </w:r>
            <w:r w:rsidRPr="0032547B">
              <w:rPr>
                <w:rFonts w:ascii="Times New Roman" w:hAnsi="Times New Roman"/>
                <w:b/>
                <w:bCs/>
                <w:spacing w:val="-3"/>
              </w:rPr>
              <w:t>n</w:t>
            </w:r>
            <w:r w:rsidRPr="0032547B">
              <w:rPr>
                <w:rFonts w:ascii="Times New Roman" w:hAnsi="Times New Roman"/>
                <w:b/>
                <w:bCs/>
              </w:rPr>
              <w:t>an</w:t>
            </w:r>
            <w:r w:rsidRPr="0032547B">
              <w:rPr>
                <w:rFonts w:ascii="Times New Roman" w:hAnsi="Times New Roman"/>
                <w:b/>
                <w:bCs/>
                <w:spacing w:val="-3"/>
              </w:rPr>
              <w:t xml:space="preserve"> </w:t>
            </w:r>
            <w:r w:rsidR="004B4972" w:rsidRPr="0032547B">
              <w:rPr>
                <w:rFonts w:ascii="Times New Roman" w:hAnsi="Times New Roman"/>
                <w:b/>
                <w:bCs/>
                <w:spacing w:val="-3"/>
              </w:rPr>
              <w:t>(</w:t>
            </w:r>
            <w:r w:rsidRPr="0032547B">
              <w:rPr>
                <w:rFonts w:ascii="Times New Roman" w:hAnsi="Times New Roman"/>
                <w:b/>
                <w:bCs/>
                <w:spacing w:val="6"/>
              </w:rPr>
              <w:t>TL</w:t>
            </w:r>
            <w:r w:rsidR="004B4972" w:rsidRPr="0032547B">
              <w:rPr>
                <w:rFonts w:ascii="Times New Roman" w:hAnsi="Times New Roman"/>
                <w:b/>
                <w:bCs/>
                <w:spacing w:val="6"/>
              </w:rPr>
              <w:t>)</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208DAF63" w14:textId="7331ADC1" w:rsidR="00FC41C2" w:rsidRPr="0032547B" w:rsidRDefault="00FC41C2" w:rsidP="00153F81">
            <w:pPr>
              <w:pStyle w:val="TableParagraph"/>
              <w:kinsoku w:val="0"/>
              <w:overflowPunct w:val="0"/>
              <w:spacing w:line="266" w:lineRule="exact"/>
              <w:ind w:left="167"/>
              <w:jc w:val="center"/>
              <w:rPr>
                <w:rFonts w:ascii="Times New Roman" w:hAnsi="Times New Roman"/>
              </w:rPr>
            </w:pPr>
            <w:r w:rsidRPr="0032547B">
              <w:rPr>
                <w:rFonts w:ascii="Times New Roman" w:hAnsi="Times New Roman"/>
                <w:b/>
                <w:bCs/>
                <w:spacing w:val="-1"/>
              </w:rPr>
              <w:t>H</w:t>
            </w:r>
            <w:r w:rsidRPr="0032547B">
              <w:rPr>
                <w:rFonts w:ascii="Times New Roman" w:hAnsi="Times New Roman"/>
                <w:b/>
                <w:bCs/>
              </w:rPr>
              <w:t>a</w:t>
            </w:r>
            <w:r w:rsidRPr="0032547B">
              <w:rPr>
                <w:rFonts w:ascii="Times New Roman" w:hAnsi="Times New Roman"/>
                <w:b/>
                <w:bCs/>
                <w:spacing w:val="-3"/>
              </w:rPr>
              <w:t>r</w:t>
            </w:r>
            <w:r w:rsidRPr="0032547B">
              <w:rPr>
                <w:rFonts w:ascii="Times New Roman" w:hAnsi="Times New Roman"/>
                <w:b/>
                <w:bCs/>
              </w:rPr>
              <w:t>ca</w:t>
            </w:r>
            <w:r w:rsidRPr="0032547B">
              <w:rPr>
                <w:rFonts w:ascii="Times New Roman" w:hAnsi="Times New Roman"/>
                <w:b/>
                <w:bCs/>
                <w:spacing w:val="-3"/>
              </w:rPr>
              <w:t>ma</w:t>
            </w:r>
          </w:p>
          <w:p w14:paraId="768E390F" w14:textId="77777777" w:rsidR="00FC41C2" w:rsidRPr="0032547B" w:rsidRDefault="00FC41C2" w:rsidP="00153F81">
            <w:pPr>
              <w:pStyle w:val="TableParagraph"/>
              <w:kinsoku w:val="0"/>
              <w:overflowPunct w:val="0"/>
              <w:ind w:left="119"/>
              <w:jc w:val="center"/>
              <w:rPr>
                <w:rFonts w:ascii="Times New Roman" w:hAnsi="Times New Roman"/>
              </w:rPr>
            </w:pPr>
            <w:r w:rsidRPr="0032547B">
              <w:rPr>
                <w:rFonts w:ascii="Times New Roman" w:hAnsi="Times New Roman"/>
                <w:b/>
                <w:bCs/>
              </w:rPr>
              <w:t>O</w:t>
            </w:r>
            <w:r w:rsidRPr="0032547B">
              <w:rPr>
                <w:rFonts w:ascii="Times New Roman" w:hAnsi="Times New Roman"/>
                <w:b/>
                <w:bCs/>
                <w:spacing w:val="-3"/>
              </w:rPr>
              <w:t>r</w:t>
            </w:r>
            <w:r w:rsidRPr="0032547B">
              <w:rPr>
                <w:rFonts w:ascii="Times New Roman" w:hAnsi="Times New Roman"/>
                <w:b/>
                <w:bCs/>
              </w:rPr>
              <w:t>a</w:t>
            </w:r>
            <w:r w:rsidRPr="0032547B">
              <w:rPr>
                <w:rFonts w:ascii="Times New Roman" w:hAnsi="Times New Roman"/>
                <w:b/>
                <w:bCs/>
                <w:spacing w:val="-3"/>
              </w:rPr>
              <w:t>n</w:t>
            </w:r>
            <w:r w:rsidRPr="0032547B">
              <w:rPr>
                <w:rFonts w:ascii="Times New Roman" w:hAnsi="Times New Roman"/>
                <w:b/>
                <w:bCs/>
              </w:rPr>
              <w:t xml:space="preserve">ı </w:t>
            </w:r>
            <w:r w:rsidRPr="0032547B">
              <w:rPr>
                <w:rFonts w:ascii="Times New Roman" w:hAnsi="Times New Roman"/>
                <w:b/>
                <w:bCs/>
                <w:spacing w:val="6"/>
              </w:rPr>
              <w:t>(</w:t>
            </w:r>
            <w:r w:rsidRPr="0032547B">
              <w:rPr>
                <w:rFonts w:ascii="Times New Roman" w:hAnsi="Times New Roman"/>
                <w:b/>
                <w:bCs/>
                <w:spacing w:val="-12"/>
              </w:rPr>
              <w:t>%)</w:t>
            </w:r>
          </w:p>
        </w:tc>
      </w:tr>
      <w:tr w:rsidR="00153F81" w:rsidRPr="0032547B" w14:paraId="327B5A49" w14:textId="77777777" w:rsidTr="00153F81">
        <w:trPr>
          <w:trHeight w:hRule="exact" w:val="422"/>
        </w:trPr>
        <w:tc>
          <w:tcPr>
            <w:tcW w:w="9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0C950D4" w14:textId="32EF5536" w:rsidR="00153F81" w:rsidRPr="0032547B" w:rsidRDefault="00153F81" w:rsidP="00153F81">
            <w:pPr>
              <w:pStyle w:val="TableParagraph"/>
              <w:kinsoku w:val="0"/>
              <w:overflowPunct w:val="0"/>
              <w:spacing w:before="13"/>
              <w:ind w:left="152"/>
              <w:jc w:val="center"/>
              <w:rPr>
                <w:rFonts w:ascii="Times New Roman" w:hAnsi="Times New Roman"/>
              </w:rPr>
            </w:pPr>
            <w:r w:rsidRPr="0032547B">
              <w:rPr>
                <w:rFonts w:ascii="Times New Roman" w:hAnsi="Times New Roman"/>
                <w:spacing w:val="2"/>
              </w:rPr>
              <w:t>2</w:t>
            </w:r>
            <w:r w:rsidRPr="0032547B">
              <w:rPr>
                <w:rFonts w:ascii="Times New Roman" w:hAnsi="Times New Roman"/>
                <w:spacing w:val="-3"/>
              </w:rPr>
              <w:t>02</w:t>
            </w:r>
            <w:r>
              <w:rPr>
                <w:rFonts w:ascii="Times New Roman" w:hAnsi="Times New Roman"/>
                <w:spacing w:val="-3"/>
              </w:rPr>
              <w:t>2</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vAlign w:val="center"/>
          </w:tcPr>
          <w:p w14:paraId="562EBF43" w14:textId="274078F4" w:rsidR="00153F81" w:rsidRPr="00153F81" w:rsidRDefault="00153F81" w:rsidP="00153F81">
            <w:pPr>
              <w:jc w:val="center"/>
              <w:rPr>
                <w:rFonts w:ascii="Times New Roman" w:hAnsi="Times New Roman"/>
              </w:rPr>
            </w:pPr>
            <w:r w:rsidRPr="00153F81">
              <w:rPr>
                <w:rFonts w:ascii="Times New Roman" w:hAnsi="Times New Roman"/>
              </w:rPr>
              <w:t>26.363.777</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vAlign w:val="center"/>
          </w:tcPr>
          <w:p w14:paraId="5A6C5CE8" w14:textId="6F6CE4CE" w:rsidR="00153F81" w:rsidRPr="00153F81" w:rsidRDefault="00153F81" w:rsidP="00153F81">
            <w:pPr>
              <w:jc w:val="center"/>
              <w:rPr>
                <w:rFonts w:ascii="Times New Roman" w:hAnsi="Times New Roman"/>
              </w:rPr>
            </w:pPr>
            <w:r w:rsidRPr="00153F81">
              <w:rPr>
                <w:rFonts w:ascii="Times New Roman" w:hAnsi="Times New Roman"/>
              </w:rPr>
              <w:t>26.363.777</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vAlign w:val="center"/>
          </w:tcPr>
          <w:p w14:paraId="0A351BE2" w14:textId="3F92AD92" w:rsidR="00153F81" w:rsidRPr="00153F81" w:rsidRDefault="00153F81" w:rsidP="00153F81">
            <w:pPr>
              <w:jc w:val="center"/>
              <w:rPr>
                <w:rFonts w:ascii="Times New Roman" w:hAnsi="Times New Roman"/>
              </w:rPr>
            </w:pPr>
            <w:r w:rsidRPr="00153F81">
              <w:rPr>
                <w:rFonts w:ascii="Times New Roman" w:hAnsi="Times New Roman"/>
              </w:rPr>
              <w:t>%100</w:t>
            </w:r>
          </w:p>
        </w:tc>
      </w:tr>
      <w:tr w:rsidR="00153F81" w:rsidRPr="0032547B" w14:paraId="2B8B19E1" w14:textId="77777777" w:rsidTr="00153F81">
        <w:trPr>
          <w:trHeight w:hRule="exact" w:val="485"/>
        </w:trPr>
        <w:tc>
          <w:tcPr>
            <w:tcW w:w="9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41436A4D" w14:textId="256D43BC" w:rsidR="00153F81" w:rsidRPr="0032547B" w:rsidRDefault="00153F81" w:rsidP="00153F81">
            <w:pPr>
              <w:pStyle w:val="TableParagraph"/>
              <w:kinsoku w:val="0"/>
              <w:overflowPunct w:val="0"/>
              <w:spacing w:before="42"/>
              <w:ind w:left="152"/>
              <w:jc w:val="center"/>
              <w:rPr>
                <w:rFonts w:ascii="Times New Roman" w:hAnsi="Times New Roman"/>
              </w:rPr>
            </w:pPr>
            <w:r w:rsidRPr="0032547B">
              <w:rPr>
                <w:rFonts w:ascii="Times New Roman" w:hAnsi="Times New Roman"/>
                <w:spacing w:val="2"/>
              </w:rPr>
              <w:t>2</w:t>
            </w:r>
            <w:r w:rsidRPr="0032547B">
              <w:rPr>
                <w:rFonts w:ascii="Times New Roman" w:hAnsi="Times New Roman"/>
                <w:spacing w:val="-3"/>
              </w:rPr>
              <w:t>02</w:t>
            </w:r>
            <w:r>
              <w:rPr>
                <w:rFonts w:ascii="Times New Roman" w:hAnsi="Times New Roman"/>
                <w:spacing w:val="-3"/>
              </w:rPr>
              <w:t>3</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5251E643" w14:textId="791981E4" w:rsidR="00153F81" w:rsidRPr="00153F81" w:rsidRDefault="00153F81" w:rsidP="00153F81">
            <w:pPr>
              <w:jc w:val="center"/>
              <w:rPr>
                <w:rFonts w:ascii="Times New Roman" w:hAnsi="Times New Roman"/>
              </w:rPr>
            </w:pPr>
            <w:r w:rsidRPr="00153F81">
              <w:rPr>
                <w:rFonts w:ascii="Times New Roman" w:hAnsi="Times New Roman"/>
                <w:color w:val="000000"/>
              </w:rPr>
              <w:t>49.648.008</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2AFB6D76" w14:textId="62990F72" w:rsidR="00153F81" w:rsidRPr="00153F81" w:rsidRDefault="00153F81" w:rsidP="00153F81">
            <w:pPr>
              <w:jc w:val="center"/>
              <w:rPr>
                <w:rFonts w:ascii="Times New Roman" w:hAnsi="Times New Roman"/>
              </w:rPr>
            </w:pPr>
            <w:r w:rsidRPr="00153F81">
              <w:rPr>
                <w:rFonts w:ascii="Times New Roman" w:hAnsi="Times New Roman"/>
              </w:rPr>
              <w:t>49.647.439</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0AA30889" w14:textId="24F27FED" w:rsidR="00153F81" w:rsidRPr="00153F81" w:rsidRDefault="00153F81" w:rsidP="00153F81">
            <w:pPr>
              <w:jc w:val="center"/>
              <w:rPr>
                <w:rFonts w:ascii="Times New Roman" w:hAnsi="Times New Roman"/>
              </w:rPr>
            </w:pPr>
            <w:r w:rsidRPr="00153F81">
              <w:rPr>
                <w:rFonts w:ascii="Times New Roman" w:hAnsi="Times New Roman"/>
              </w:rPr>
              <w:t>%99,99</w:t>
            </w:r>
          </w:p>
        </w:tc>
      </w:tr>
      <w:tr w:rsidR="00153F81" w:rsidRPr="0032547B" w14:paraId="74F40EE4" w14:textId="77777777" w:rsidTr="00153F81">
        <w:trPr>
          <w:trHeight w:hRule="exact" w:val="480"/>
        </w:trPr>
        <w:tc>
          <w:tcPr>
            <w:tcW w:w="9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126CA9BA" w14:textId="15834E6A" w:rsidR="00153F81" w:rsidRPr="0032547B" w:rsidRDefault="00153F81" w:rsidP="00153F81">
            <w:pPr>
              <w:pStyle w:val="TableParagraph"/>
              <w:kinsoku w:val="0"/>
              <w:overflowPunct w:val="0"/>
              <w:spacing w:before="42"/>
              <w:ind w:left="152"/>
              <w:jc w:val="center"/>
              <w:rPr>
                <w:rFonts w:ascii="Times New Roman" w:hAnsi="Times New Roman"/>
              </w:rPr>
            </w:pPr>
            <w:r w:rsidRPr="0032547B">
              <w:rPr>
                <w:rFonts w:ascii="Times New Roman" w:hAnsi="Times New Roman"/>
                <w:spacing w:val="2"/>
              </w:rPr>
              <w:t>2</w:t>
            </w:r>
            <w:r w:rsidRPr="0032547B">
              <w:rPr>
                <w:rFonts w:ascii="Times New Roman" w:hAnsi="Times New Roman"/>
                <w:spacing w:val="-3"/>
              </w:rPr>
              <w:t>02</w:t>
            </w:r>
            <w:r>
              <w:rPr>
                <w:rFonts w:ascii="Times New Roman" w:hAnsi="Times New Roman"/>
                <w:spacing w:val="-3"/>
              </w:rPr>
              <w:t>4</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vAlign w:val="center"/>
          </w:tcPr>
          <w:p w14:paraId="6DB80801" w14:textId="06227613" w:rsidR="00153F81" w:rsidRPr="00153F81" w:rsidRDefault="00153F81" w:rsidP="00153F81">
            <w:pPr>
              <w:jc w:val="center"/>
              <w:rPr>
                <w:rFonts w:ascii="Times New Roman" w:hAnsi="Times New Roman"/>
              </w:rPr>
            </w:pPr>
            <w:r w:rsidRPr="00153F81">
              <w:rPr>
                <w:rFonts w:ascii="Times New Roman" w:hAnsi="Times New Roman"/>
              </w:rPr>
              <w:t>96.058.860</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vAlign w:val="center"/>
          </w:tcPr>
          <w:p w14:paraId="4817FA7C" w14:textId="73187B9C" w:rsidR="00153F81" w:rsidRPr="00153F81" w:rsidRDefault="00153F81" w:rsidP="00153F81">
            <w:pPr>
              <w:jc w:val="center"/>
              <w:rPr>
                <w:rFonts w:ascii="Times New Roman" w:hAnsi="Times New Roman"/>
              </w:rPr>
            </w:pPr>
            <w:r w:rsidRPr="00153F81">
              <w:rPr>
                <w:rFonts w:ascii="Times New Roman" w:hAnsi="Times New Roman"/>
              </w:rPr>
              <w:t>95.985.934</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vAlign w:val="center"/>
          </w:tcPr>
          <w:p w14:paraId="5AF14515" w14:textId="0D4AFF2B" w:rsidR="00153F81" w:rsidRPr="00153F81" w:rsidRDefault="00153F81" w:rsidP="00153F81">
            <w:pPr>
              <w:jc w:val="center"/>
              <w:rPr>
                <w:rFonts w:ascii="Times New Roman" w:hAnsi="Times New Roman"/>
              </w:rPr>
            </w:pPr>
            <w:r w:rsidRPr="00153F81">
              <w:rPr>
                <w:rFonts w:ascii="Times New Roman" w:hAnsi="Times New Roman"/>
              </w:rPr>
              <w:t>%99,92</w:t>
            </w:r>
          </w:p>
        </w:tc>
      </w:tr>
    </w:tbl>
    <w:p w14:paraId="51EC3FFB" w14:textId="401DF1DB" w:rsidR="00192806" w:rsidRDefault="00192806" w:rsidP="003B32DE">
      <w:pPr>
        <w:tabs>
          <w:tab w:val="left" w:pos="436"/>
        </w:tabs>
        <w:kinsoku w:val="0"/>
        <w:overflowPunct w:val="0"/>
        <w:spacing w:line="480" w:lineRule="auto"/>
        <w:ind w:right="5970"/>
        <w:rPr>
          <w:rFonts w:ascii="Times New Roman" w:hAnsi="Times New Roman"/>
        </w:rPr>
      </w:pPr>
    </w:p>
    <w:p w14:paraId="57D4462F" w14:textId="05955AEF" w:rsidR="002B4ADD" w:rsidRDefault="002B4ADD" w:rsidP="003B32DE">
      <w:pPr>
        <w:tabs>
          <w:tab w:val="left" w:pos="436"/>
        </w:tabs>
        <w:kinsoku w:val="0"/>
        <w:overflowPunct w:val="0"/>
        <w:spacing w:line="480" w:lineRule="auto"/>
        <w:ind w:right="5970"/>
        <w:rPr>
          <w:rFonts w:ascii="Times New Roman" w:hAnsi="Times New Roman"/>
        </w:rPr>
      </w:pPr>
    </w:p>
    <w:p w14:paraId="4DCE3ED7" w14:textId="7C4DAAE6" w:rsidR="002B4ADD" w:rsidRDefault="002B4ADD" w:rsidP="003B32DE">
      <w:pPr>
        <w:tabs>
          <w:tab w:val="left" w:pos="436"/>
        </w:tabs>
        <w:kinsoku w:val="0"/>
        <w:overflowPunct w:val="0"/>
        <w:spacing w:line="480" w:lineRule="auto"/>
        <w:ind w:right="5970"/>
        <w:rPr>
          <w:rFonts w:ascii="Times New Roman" w:hAnsi="Times New Roman"/>
        </w:rPr>
      </w:pPr>
    </w:p>
    <w:p w14:paraId="4AA22FDE" w14:textId="4B132A4B" w:rsidR="002B4ADD" w:rsidRDefault="002B4ADD" w:rsidP="003B32DE">
      <w:pPr>
        <w:tabs>
          <w:tab w:val="left" w:pos="436"/>
        </w:tabs>
        <w:kinsoku w:val="0"/>
        <w:overflowPunct w:val="0"/>
        <w:spacing w:line="480" w:lineRule="auto"/>
        <w:ind w:right="5970"/>
        <w:rPr>
          <w:rFonts w:ascii="Times New Roman" w:hAnsi="Times New Roman"/>
        </w:rPr>
      </w:pPr>
    </w:p>
    <w:p w14:paraId="394A667F" w14:textId="764AFB83" w:rsidR="002B4ADD" w:rsidRDefault="002B4ADD" w:rsidP="003B32DE">
      <w:pPr>
        <w:tabs>
          <w:tab w:val="left" w:pos="436"/>
        </w:tabs>
        <w:kinsoku w:val="0"/>
        <w:overflowPunct w:val="0"/>
        <w:spacing w:line="480" w:lineRule="auto"/>
        <w:ind w:right="5970"/>
        <w:rPr>
          <w:rFonts w:ascii="Times New Roman" w:hAnsi="Times New Roman"/>
        </w:rPr>
      </w:pPr>
    </w:p>
    <w:p w14:paraId="359FC794" w14:textId="4DB83D53" w:rsidR="002B4ADD" w:rsidRDefault="002B4ADD" w:rsidP="003B32DE">
      <w:pPr>
        <w:tabs>
          <w:tab w:val="left" w:pos="436"/>
        </w:tabs>
        <w:kinsoku w:val="0"/>
        <w:overflowPunct w:val="0"/>
        <w:spacing w:line="480" w:lineRule="auto"/>
        <w:ind w:right="5970"/>
        <w:rPr>
          <w:rFonts w:ascii="Times New Roman" w:hAnsi="Times New Roman"/>
        </w:rPr>
      </w:pPr>
    </w:p>
    <w:p w14:paraId="0C67F70C" w14:textId="77777777" w:rsidR="002B4ADD" w:rsidRPr="0032547B" w:rsidRDefault="002B4ADD" w:rsidP="003B32DE">
      <w:pPr>
        <w:tabs>
          <w:tab w:val="left" w:pos="436"/>
        </w:tabs>
        <w:kinsoku w:val="0"/>
        <w:overflowPunct w:val="0"/>
        <w:spacing w:line="480" w:lineRule="auto"/>
        <w:ind w:right="5970"/>
        <w:rPr>
          <w:rFonts w:ascii="Times New Roman" w:hAnsi="Times New Roman"/>
        </w:rPr>
      </w:pPr>
    </w:p>
    <w:p w14:paraId="6F5F6376" w14:textId="76D58905" w:rsidR="0064786F" w:rsidRPr="0032547B" w:rsidRDefault="006204A3" w:rsidP="0064786F">
      <w:pPr>
        <w:kinsoku w:val="0"/>
        <w:overflowPunct w:val="0"/>
        <w:spacing w:before="69"/>
        <w:ind w:left="1358"/>
        <w:rPr>
          <w:rFonts w:ascii="Times New Roman" w:hAnsi="Times New Roman"/>
        </w:rPr>
      </w:pPr>
      <w:r w:rsidRPr="0032547B">
        <w:rPr>
          <w:rFonts w:ascii="Times New Roman" w:hAnsi="Times New Roman"/>
          <w:b/>
          <w:bCs/>
        </w:rPr>
        <w:lastRenderedPageBreak/>
        <w:t xml:space="preserve">    </w:t>
      </w:r>
      <w:r w:rsidR="0064786F" w:rsidRPr="0032547B">
        <w:rPr>
          <w:rFonts w:ascii="Times New Roman" w:hAnsi="Times New Roman"/>
          <w:b/>
          <w:bCs/>
        </w:rPr>
        <w:t>20</w:t>
      </w:r>
      <w:r w:rsidR="00D058DC" w:rsidRPr="0032547B">
        <w:rPr>
          <w:rFonts w:ascii="Times New Roman" w:hAnsi="Times New Roman"/>
          <w:b/>
          <w:bCs/>
        </w:rPr>
        <w:t>2</w:t>
      </w:r>
      <w:r w:rsidR="00153F81">
        <w:rPr>
          <w:rFonts w:ascii="Times New Roman" w:hAnsi="Times New Roman"/>
          <w:b/>
          <w:bCs/>
        </w:rPr>
        <w:t>4</w:t>
      </w:r>
      <w:r w:rsidR="0064786F" w:rsidRPr="0032547B">
        <w:rPr>
          <w:rFonts w:ascii="Times New Roman" w:hAnsi="Times New Roman"/>
          <w:b/>
          <w:bCs/>
          <w:spacing w:val="-6"/>
        </w:rPr>
        <w:t xml:space="preserve"> </w:t>
      </w:r>
      <w:r w:rsidR="0064786F" w:rsidRPr="0032547B">
        <w:rPr>
          <w:rFonts w:ascii="Times New Roman" w:hAnsi="Times New Roman"/>
          <w:b/>
          <w:bCs/>
          <w:spacing w:val="-2"/>
        </w:rPr>
        <w:t>Y</w:t>
      </w:r>
      <w:r w:rsidR="0064786F" w:rsidRPr="0032547B">
        <w:rPr>
          <w:rFonts w:ascii="Times New Roman" w:hAnsi="Times New Roman"/>
          <w:b/>
          <w:bCs/>
        </w:rPr>
        <w:t xml:space="preserve">ılı </w:t>
      </w:r>
      <w:r w:rsidR="0064786F" w:rsidRPr="0032547B">
        <w:rPr>
          <w:rFonts w:ascii="Times New Roman" w:hAnsi="Times New Roman"/>
          <w:b/>
          <w:bCs/>
          <w:spacing w:val="-1"/>
        </w:rPr>
        <w:t>H</w:t>
      </w:r>
      <w:r w:rsidR="0064786F" w:rsidRPr="0032547B">
        <w:rPr>
          <w:rFonts w:ascii="Times New Roman" w:hAnsi="Times New Roman"/>
          <w:b/>
          <w:bCs/>
        </w:rPr>
        <w:t>a</w:t>
      </w:r>
      <w:r w:rsidR="0064786F" w:rsidRPr="0032547B">
        <w:rPr>
          <w:rFonts w:ascii="Times New Roman" w:hAnsi="Times New Roman"/>
          <w:b/>
          <w:bCs/>
          <w:spacing w:val="-3"/>
        </w:rPr>
        <w:t>r</w:t>
      </w:r>
      <w:r w:rsidR="0064786F" w:rsidRPr="0032547B">
        <w:rPr>
          <w:rFonts w:ascii="Times New Roman" w:hAnsi="Times New Roman"/>
          <w:b/>
          <w:bCs/>
        </w:rPr>
        <w:t>ca</w:t>
      </w:r>
      <w:r w:rsidR="0064786F" w:rsidRPr="0032547B">
        <w:rPr>
          <w:rFonts w:ascii="Times New Roman" w:hAnsi="Times New Roman"/>
          <w:b/>
          <w:bCs/>
          <w:spacing w:val="-3"/>
        </w:rPr>
        <w:t>m</w:t>
      </w:r>
      <w:r w:rsidR="0064786F" w:rsidRPr="0032547B">
        <w:rPr>
          <w:rFonts w:ascii="Times New Roman" w:hAnsi="Times New Roman"/>
          <w:b/>
          <w:bCs/>
        </w:rPr>
        <w:t>ala</w:t>
      </w:r>
      <w:r w:rsidR="0064786F" w:rsidRPr="0032547B">
        <w:rPr>
          <w:rFonts w:ascii="Times New Roman" w:hAnsi="Times New Roman"/>
          <w:b/>
          <w:bCs/>
          <w:spacing w:val="-3"/>
        </w:rPr>
        <w:t>r</w:t>
      </w:r>
      <w:r w:rsidR="0064786F" w:rsidRPr="0032547B">
        <w:rPr>
          <w:rFonts w:ascii="Times New Roman" w:hAnsi="Times New Roman"/>
          <w:b/>
          <w:bCs/>
        </w:rPr>
        <w:t>ı</w:t>
      </w:r>
      <w:r w:rsidR="0064786F" w:rsidRPr="0032547B">
        <w:rPr>
          <w:rFonts w:ascii="Times New Roman" w:hAnsi="Times New Roman"/>
          <w:b/>
          <w:bCs/>
          <w:spacing w:val="-3"/>
        </w:rPr>
        <w:t>n</w:t>
      </w:r>
      <w:r w:rsidR="0064786F" w:rsidRPr="0032547B">
        <w:rPr>
          <w:rFonts w:ascii="Times New Roman" w:hAnsi="Times New Roman"/>
          <w:b/>
          <w:bCs/>
        </w:rPr>
        <w:t>ın</w:t>
      </w:r>
      <w:r w:rsidR="0064786F" w:rsidRPr="0032547B">
        <w:rPr>
          <w:rFonts w:ascii="Times New Roman" w:hAnsi="Times New Roman"/>
          <w:b/>
          <w:bCs/>
          <w:spacing w:val="-4"/>
        </w:rPr>
        <w:t xml:space="preserve"> </w:t>
      </w:r>
      <w:r w:rsidR="0064786F" w:rsidRPr="0032547B">
        <w:rPr>
          <w:rFonts w:ascii="Times New Roman" w:hAnsi="Times New Roman"/>
          <w:b/>
          <w:bCs/>
          <w:spacing w:val="-2"/>
        </w:rPr>
        <w:t>E</w:t>
      </w:r>
      <w:r w:rsidR="0064786F" w:rsidRPr="0032547B">
        <w:rPr>
          <w:rFonts w:ascii="Times New Roman" w:hAnsi="Times New Roman"/>
          <w:b/>
          <w:bCs/>
        </w:rPr>
        <w:t>k</w:t>
      </w:r>
      <w:r w:rsidR="0064786F" w:rsidRPr="0032547B">
        <w:rPr>
          <w:rFonts w:ascii="Times New Roman" w:hAnsi="Times New Roman"/>
          <w:b/>
          <w:bCs/>
          <w:spacing w:val="2"/>
        </w:rPr>
        <w:t>o</w:t>
      </w:r>
      <w:r w:rsidR="0064786F" w:rsidRPr="0032547B">
        <w:rPr>
          <w:rFonts w:ascii="Times New Roman" w:hAnsi="Times New Roman"/>
          <w:b/>
          <w:bCs/>
          <w:spacing w:val="-3"/>
        </w:rPr>
        <w:t>n</w:t>
      </w:r>
      <w:r w:rsidR="0064786F" w:rsidRPr="0032547B">
        <w:rPr>
          <w:rFonts w:ascii="Times New Roman" w:hAnsi="Times New Roman"/>
          <w:b/>
          <w:bCs/>
          <w:spacing w:val="2"/>
        </w:rPr>
        <w:t>o</w:t>
      </w:r>
      <w:r w:rsidR="0064786F" w:rsidRPr="0032547B">
        <w:rPr>
          <w:rFonts w:ascii="Times New Roman" w:hAnsi="Times New Roman"/>
          <w:b/>
          <w:bCs/>
          <w:spacing w:val="-3"/>
        </w:rPr>
        <w:t>m</w:t>
      </w:r>
      <w:r w:rsidR="0064786F" w:rsidRPr="0032547B">
        <w:rPr>
          <w:rFonts w:ascii="Times New Roman" w:hAnsi="Times New Roman"/>
          <w:b/>
          <w:bCs/>
        </w:rPr>
        <w:t xml:space="preserve">ik </w:t>
      </w:r>
      <w:r w:rsidR="0064786F" w:rsidRPr="0032547B">
        <w:rPr>
          <w:rFonts w:ascii="Times New Roman" w:hAnsi="Times New Roman"/>
          <w:b/>
          <w:bCs/>
          <w:spacing w:val="-2"/>
        </w:rPr>
        <w:t>S</w:t>
      </w:r>
      <w:r w:rsidR="0064786F" w:rsidRPr="0032547B">
        <w:rPr>
          <w:rFonts w:ascii="Times New Roman" w:hAnsi="Times New Roman"/>
          <w:b/>
          <w:bCs/>
        </w:rPr>
        <w:t>ı</w:t>
      </w:r>
      <w:r w:rsidR="0064786F" w:rsidRPr="0032547B">
        <w:rPr>
          <w:rFonts w:ascii="Times New Roman" w:hAnsi="Times New Roman"/>
          <w:b/>
          <w:bCs/>
          <w:spacing w:val="-3"/>
        </w:rPr>
        <w:t>n</w:t>
      </w:r>
      <w:r w:rsidR="0064786F" w:rsidRPr="0032547B">
        <w:rPr>
          <w:rFonts w:ascii="Times New Roman" w:hAnsi="Times New Roman"/>
          <w:b/>
          <w:bCs/>
          <w:spacing w:val="5"/>
        </w:rPr>
        <w:t>ı</w:t>
      </w:r>
      <w:r w:rsidR="0064786F" w:rsidRPr="0032547B">
        <w:rPr>
          <w:rFonts w:ascii="Times New Roman" w:hAnsi="Times New Roman"/>
          <w:b/>
          <w:bCs/>
          <w:spacing w:val="1"/>
        </w:rPr>
        <w:t>f</w:t>
      </w:r>
      <w:r w:rsidR="0064786F" w:rsidRPr="0032547B">
        <w:rPr>
          <w:rFonts w:ascii="Times New Roman" w:hAnsi="Times New Roman"/>
          <w:b/>
          <w:bCs/>
        </w:rPr>
        <w:t>la</w:t>
      </w:r>
      <w:r w:rsidR="0064786F" w:rsidRPr="0032547B">
        <w:rPr>
          <w:rFonts w:ascii="Times New Roman" w:hAnsi="Times New Roman"/>
          <w:b/>
          <w:bCs/>
          <w:spacing w:val="-3"/>
        </w:rPr>
        <w:t>r</w:t>
      </w:r>
      <w:r w:rsidR="0064786F" w:rsidRPr="0032547B">
        <w:rPr>
          <w:rFonts w:ascii="Times New Roman" w:hAnsi="Times New Roman"/>
          <w:b/>
          <w:bCs/>
        </w:rPr>
        <w:t>a</w:t>
      </w:r>
      <w:r w:rsidR="0064786F" w:rsidRPr="0032547B">
        <w:rPr>
          <w:rFonts w:ascii="Times New Roman" w:hAnsi="Times New Roman"/>
          <w:b/>
          <w:bCs/>
          <w:spacing w:val="-1"/>
        </w:rPr>
        <w:t xml:space="preserve"> </w:t>
      </w:r>
      <w:r w:rsidR="0064786F" w:rsidRPr="0032547B">
        <w:rPr>
          <w:rFonts w:ascii="Times New Roman" w:hAnsi="Times New Roman"/>
          <w:b/>
          <w:bCs/>
        </w:rPr>
        <w:t>G</w:t>
      </w:r>
      <w:r w:rsidR="0064786F" w:rsidRPr="0032547B">
        <w:rPr>
          <w:rFonts w:ascii="Times New Roman" w:hAnsi="Times New Roman"/>
          <w:b/>
          <w:bCs/>
          <w:spacing w:val="2"/>
        </w:rPr>
        <w:t>ö</w:t>
      </w:r>
      <w:r w:rsidR="0064786F" w:rsidRPr="0032547B">
        <w:rPr>
          <w:rFonts w:ascii="Times New Roman" w:hAnsi="Times New Roman"/>
          <w:b/>
          <w:bCs/>
          <w:spacing w:val="-3"/>
        </w:rPr>
        <w:t>r</w:t>
      </w:r>
      <w:r w:rsidR="0064786F" w:rsidRPr="0032547B">
        <w:rPr>
          <w:rFonts w:ascii="Times New Roman" w:hAnsi="Times New Roman"/>
          <w:b/>
          <w:bCs/>
        </w:rPr>
        <w:t xml:space="preserve">e </w:t>
      </w:r>
      <w:r w:rsidR="0064786F" w:rsidRPr="0032547B">
        <w:rPr>
          <w:rFonts w:ascii="Times New Roman" w:hAnsi="Times New Roman"/>
          <w:b/>
          <w:bCs/>
          <w:spacing w:val="-1"/>
        </w:rPr>
        <w:t>D</w:t>
      </w:r>
      <w:r w:rsidR="0064786F" w:rsidRPr="0032547B">
        <w:rPr>
          <w:rFonts w:ascii="Times New Roman" w:hAnsi="Times New Roman"/>
          <w:b/>
          <w:bCs/>
        </w:rPr>
        <w:t>a</w:t>
      </w:r>
      <w:r w:rsidR="0064786F" w:rsidRPr="0032547B">
        <w:rPr>
          <w:rFonts w:ascii="Times New Roman" w:hAnsi="Times New Roman"/>
          <w:b/>
          <w:bCs/>
          <w:spacing w:val="-3"/>
        </w:rPr>
        <w:t>ğ</w:t>
      </w:r>
      <w:r w:rsidR="0064786F" w:rsidRPr="0032547B">
        <w:rPr>
          <w:rFonts w:ascii="Times New Roman" w:hAnsi="Times New Roman"/>
          <w:b/>
          <w:bCs/>
        </w:rPr>
        <w:t>ılı</w:t>
      </w:r>
      <w:r w:rsidR="0064786F" w:rsidRPr="0032547B">
        <w:rPr>
          <w:rFonts w:ascii="Times New Roman" w:hAnsi="Times New Roman"/>
          <w:b/>
          <w:bCs/>
          <w:spacing w:val="-3"/>
        </w:rPr>
        <w:t>m</w:t>
      </w:r>
      <w:r w:rsidR="0064786F" w:rsidRPr="0032547B">
        <w:rPr>
          <w:rFonts w:ascii="Times New Roman" w:hAnsi="Times New Roman"/>
          <w:b/>
          <w:bCs/>
        </w:rPr>
        <w:t>ı</w:t>
      </w:r>
    </w:p>
    <w:p w14:paraId="3977998F" w14:textId="77777777" w:rsidR="0064786F" w:rsidRPr="0032547B" w:rsidRDefault="0064786F" w:rsidP="0064786F">
      <w:pPr>
        <w:kinsoku w:val="0"/>
        <w:overflowPunct w:val="0"/>
        <w:spacing w:before="4" w:line="280" w:lineRule="exact"/>
        <w:rPr>
          <w:rFonts w:ascii="Times New Roman" w:hAnsi="Times New Roman"/>
        </w:rPr>
      </w:pPr>
    </w:p>
    <w:tbl>
      <w:tblPr>
        <w:tblW w:w="8211" w:type="dxa"/>
        <w:tblInd w:w="998" w:type="dxa"/>
        <w:tblLayout w:type="fixed"/>
        <w:tblCellMar>
          <w:left w:w="0" w:type="dxa"/>
          <w:right w:w="0" w:type="dxa"/>
        </w:tblCellMar>
        <w:tblLook w:val="0000" w:firstRow="0" w:lastRow="0" w:firstColumn="0" w:lastColumn="0" w:noHBand="0" w:noVBand="0"/>
      </w:tblPr>
      <w:tblGrid>
        <w:gridCol w:w="4809"/>
        <w:gridCol w:w="1843"/>
        <w:gridCol w:w="1559"/>
      </w:tblGrid>
      <w:tr w:rsidR="0064786F" w:rsidRPr="0032547B" w14:paraId="5727A2C5" w14:textId="77777777" w:rsidTr="002A0F01">
        <w:trPr>
          <w:trHeight w:hRule="exact" w:val="523"/>
        </w:trPr>
        <w:tc>
          <w:tcPr>
            <w:tcW w:w="48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3C4AC7CF" w14:textId="77777777" w:rsidR="0064786F" w:rsidRPr="00153F81" w:rsidRDefault="0064786F" w:rsidP="00CA0BC4">
            <w:pPr>
              <w:pStyle w:val="TableParagraph"/>
              <w:kinsoku w:val="0"/>
              <w:overflowPunct w:val="0"/>
              <w:ind w:left="104"/>
              <w:jc w:val="center"/>
              <w:rPr>
                <w:rFonts w:ascii="Times New Roman" w:hAnsi="Times New Roman"/>
              </w:rPr>
            </w:pPr>
            <w:r w:rsidRPr="00153F81">
              <w:rPr>
                <w:rFonts w:ascii="Times New Roman" w:hAnsi="Times New Roman"/>
                <w:b/>
                <w:bCs/>
                <w:spacing w:val="-2"/>
              </w:rPr>
              <w:t>E</w:t>
            </w:r>
            <w:r w:rsidRPr="00153F81">
              <w:rPr>
                <w:rFonts w:ascii="Times New Roman" w:hAnsi="Times New Roman"/>
                <w:b/>
                <w:bCs/>
              </w:rPr>
              <w:t>k</w:t>
            </w:r>
            <w:r w:rsidRPr="00153F81">
              <w:rPr>
                <w:rFonts w:ascii="Times New Roman" w:hAnsi="Times New Roman"/>
                <w:b/>
                <w:bCs/>
                <w:spacing w:val="2"/>
              </w:rPr>
              <w:t>o</w:t>
            </w:r>
            <w:r w:rsidRPr="00153F81">
              <w:rPr>
                <w:rFonts w:ascii="Times New Roman" w:hAnsi="Times New Roman"/>
                <w:b/>
                <w:bCs/>
                <w:spacing w:val="-3"/>
              </w:rPr>
              <w:t>n</w:t>
            </w:r>
            <w:r w:rsidRPr="00153F81">
              <w:rPr>
                <w:rFonts w:ascii="Times New Roman" w:hAnsi="Times New Roman"/>
                <w:b/>
                <w:bCs/>
                <w:spacing w:val="2"/>
              </w:rPr>
              <w:t>o</w:t>
            </w:r>
            <w:r w:rsidRPr="00153F81">
              <w:rPr>
                <w:rFonts w:ascii="Times New Roman" w:hAnsi="Times New Roman"/>
                <w:b/>
                <w:bCs/>
                <w:spacing w:val="-3"/>
              </w:rPr>
              <w:t>m</w:t>
            </w:r>
            <w:r w:rsidRPr="00153F81">
              <w:rPr>
                <w:rFonts w:ascii="Times New Roman" w:hAnsi="Times New Roman"/>
                <w:b/>
                <w:bCs/>
              </w:rPr>
              <w:t>ik</w:t>
            </w:r>
            <w:r w:rsidRPr="00153F81">
              <w:rPr>
                <w:rFonts w:ascii="Times New Roman" w:hAnsi="Times New Roman"/>
                <w:b/>
                <w:bCs/>
                <w:spacing w:val="-1"/>
              </w:rPr>
              <w:t xml:space="preserve"> </w:t>
            </w:r>
            <w:r w:rsidRPr="00153F81">
              <w:rPr>
                <w:rFonts w:ascii="Times New Roman" w:hAnsi="Times New Roman"/>
                <w:b/>
                <w:bCs/>
                <w:spacing w:val="-2"/>
              </w:rPr>
              <w:t>S</w:t>
            </w:r>
            <w:r w:rsidRPr="00153F81">
              <w:rPr>
                <w:rFonts w:ascii="Times New Roman" w:hAnsi="Times New Roman"/>
                <w:b/>
                <w:bCs/>
              </w:rPr>
              <w:t>ı</w:t>
            </w:r>
            <w:r w:rsidRPr="00153F81">
              <w:rPr>
                <w:rFonts w:ascii="Times New Roman" w:hAnsi="Times New Roman"/>
                <w:b/>
                <w:bCs/>
                <w:spacing w:val="-3"/>
              </w:rPr>
              <w:t>n</w:t>
            </w:r>
            <w:r w:rsidRPr="00153F81">
              <w:rPr>
                <w:rFonts w:ascii="Times New Roman" w:hAnsi="Times New Roman"/>
                <w:b/>
                <w:bCs/>
              </w:rPr>
              <w:t>ıf</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1BE02745" w14:textId="77777777" w:rsidR="0064786F" w:rsidRPr="00153F81" w:rsidRDefault="0064786F" w:rsidP="00CA0BC4">
            <w:pPr>
              <w:jc w:val="center"/>
              <w:rPr>
                <w:rFonts w:ascii="Times New Roman" w:hAnsi="Times New Roman"/>
                <w:b/>
              </w:rPr>
            </w:pPr>
            <w:r w:rsidRPr="00153F81">
              <w:rPr>
                <w:rFonts w:ascii="Times New Roman" w:hAnsi="Times New Roman"/>
                <w:b/>
              </w:rPr>
              <w:t xml:space="preserve">Harcanan </w:t>
            </w:r>
            <w:r w:rsidR="00003528" w:rsidRPr="00153F81">
              <w:rPr>
                <w:rFonts w:ascii="Times New Roman" w:hAnsi="Times New Roman"/>
                <w:b/>
              </w:rPr>
              <w:t>(</w:t>
            </w:r>
            <w:r w:rsidRPr="00153F81">
              <w:rPr>
                <w:rFonts w:ascii="Times New Roman" w:hAnsi="Times New Roman"/>
                <w:b/>
              </w:rPr>
              <w:t>TL</w:t>
            </w:r>
            <w:r w:rsidR="00003528" w:rsidRPr="00153F81">
              <w:rPr>
                <w:rFonts w:ascii="Times New Roman" w:hAnsi="Times New Roman"/>
                <w:b/>
              </w:rPr>
              <w:t>)</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014F3818" w14:textId="77777777" w:rsidR="0064786F" w:rsidRPr="00153F81" w:rsidRDefault="0064786F" w:rsidP="00CA0BC4">
            <w:pPr>
              <w:jc w:val="center"/>
              <w:rPr>
                <w:rFonts w:ascii="Times New Roman" w:hAnsi="Times New Roman"/>
                <w:b/>
              </w:rPr>
            </w:pPr>
            <w:r w:rsidRPr="00153F81">
              <w:rPr>
                <w:rFonts w:ascii="Times New Roman" w:hAnsi="Times New Roman"/>
                <w:b/>
              </w:rPr>
              <w:t>Dağılımı (%)</w:t>
            </w:r>
          </w:p>
        </w:tc>
      </w:tr>
      <w:tr w:rsidR="00153F81" w:rsidRPr="0032547B" w14:paraId="7426C6C7" w14:textId="77777777" w:rsidTr="00153F81">
        <w:trPr>
          <w:trHeight w:hRule="exact" w:val="422"/>
        </w:trPr>
        <w:tc>
          <w:tcPr>
            <w:tcW w:w="48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269C464C" w14:textId="77777777" w:rsidR="00153F81" w:rsidRPr="00153F81" w:rsidRDefault="00153F81" w:rsidP="00153F81">
            <w:pPr>
              <w:pStyle w:val="TableParagraph"/>
              <w:kinsoku w:val="0"/>
              <w:overflowPunct w:val="0"/>
              <w:spacing w:line="252" w:lineRule="exact"/>
              <w:ind w:left="104"/>
              <w:rPr>
                <w:rFonts w:ascii="Times New Roman" w:hAnsi="Times New Roman"/>
                <w:color w:val="FFFFFF" w:themeColor="background1"/>
              </w:rPr>
            </w:pPr>
            <w:r w:rsidRPr="00153F81">
              <w:rPr>
                <w:rFonts w:ascii="Times New Roman" w:hAnsi="Times New Roman"/>
                <w:color w:val="FFFFFF" w:themeColor="background1"/>
                <w:spacing w:val="1"/>
              </w:rPr>
              <w:t>P</w:t>
            </w:r>
            <w:r w:rsidRPr="00153F81">
              <w:rPr>
                <w:rFonts w:ascii="Times New Roman" w:hAnsi="Times New Roman"/>
                <w:color w:val="FFFFFF" w:themeColor="background1"/>
                <w:spacing w:val="2"/>
              </w:rPr>
              <w:t>e</w:t>
            </w:r>
            <w:r w:rsidRPr="00153F81">
              <w:rPr>
                <w:rFonts w:ascii="Times New Roman" w:hAnsi="Times New Roman"/>
                <w:color w:val="FFFFFF" w:themeColor="background1"/>
                <w:spacing w:val="-2"/>
              </w:rPr>
              <w:t>r</w:t>
            </w:r>
            <w:r w:rsidRPr="00153F81">
              <w:rPr>
                <w:rFonts w:ascii="Times New Roman" w:hAnsi="Times New Roman"/>
                <w:color w:val="FFFFFF" w:themeColor="background1"/>
              </w:rPr>
              <w:t>s</w:t>
            </w:r>
            <w:r w:rsidRPr="00153F81">
              <w:rPr>
                <w:rFonts w:ascii="Times New Roman" w:hAnsi="Times New Roman"/>
                <w:color w:val="FFFFFF" w:themeColor="background1"/>
                <w:spacing w:val="-3"/>
              </w:rPr>
              <w:t>o</w:t>
            </w:r>
            <w:r w:rsidRPr="00153F81">
              <w:rPr>
                <w:rFonts w:ascii="Times New Roman" w:hAnsi="Times New Roman"/>
                <w:color w:val="FFFFFF" w:themeColor="background1"/>
                <w:spacing w:val="2"/>
              </w:rPr>
              <w:t>ne</w:t>
            </w:r>
            <w:r w:rsidRPr="00153F81">
              <w:rPr>
                <w:rFonts w:ascii="Times New Roman" w:hAnsi="Times New Roman"/>
                <w:color w:val="FFFFFF" w:themeColor="background1"/>
              </w:rPr>
              <w:t>l</w:t>
            </w:r>
            <w:r w:rsidRPr="00153F81">
              <w:rPr>
                <w:rFonts w:ascii="Times New Roman" w:hAnsi="Times New Roman"/>
                <w:color w:val="FFFFFF" w:themeColor="background1"/>
                <w:spacing w:val="-5"/>
              </w:rPr>
              <w:t xml:space="preserve"> </w:t>
            </w:r>
            <w:r w:rsidRPr="00153F81">
              <w:rPr>
                <w:rFonts w:ascii="Times New Roman" w:hAnsi="Times New Roman"/>
                <w:color w:val="FFFFFF" w:themeColor="background1"/>
                <w:spacing w:val="1"/>
              </w:rPr>
              <w:t>G</w:t>
            </w:r>
            <w:r w:rsidRPr="00153F81">
              <w:rPr>
                <w:rFonts w:ascii="Times New Roman" w:hAnsi="Times New Roman"/>
                <w:color w:val="FFFFFF" w:themeColor="background1"/>
                <w:spacing w:val="-1"/>
              </w:rPr>
              <w:t>i</w:t>
            </w:r>
            <w:r w:rsidRPr="00153F81">
              <w:rPr>
                <w:rFonts w:ascii="Times New Roman" w:hAnsi="Times New Roman"/>
                <w:color w:val="FFFFFF" w:themeColor="background1"/>
                <w:spacing w:val="-3"/>
              </w:rPr>
              <w:t>d</w:t>
            </w:r>
            <w:r w:rsidRPr="00153F81">
              <w:rPr>
                <w:rFonts w:ascii="Times New Roman" w:hAnsi="Times New Roman"/>
                <w:color w:val="FFFFFF" w:themeColor="background1"/>
                <w:spacing w:val="2"/>
              </w:rPr>
              <w:t>e</w:t>
            </w:r>
            <w:r w:rsidRPr="00153F81">
              <w:rPr>
                <w:rFonts w:ascii="Times New Roman" w:hAnsi="Times New Roman"/>
                <w:color w:val="FFFFFF" w:themeColor="background1"/>
                <w:spacing w:val="-2"/>
              </w:rPr>
              <w:t>r</w:t>
            </w:r>
            <w:r w:rsidRPr="00153F81">
              <w:rPr>
                <w:rFonts w:ascii="Times New Roman" w:hAnsi="Times New Roman"/>
                <w:color w:val="FFFFFF" w:themeColor="background1"/>
                <w:spacing w:val="-1"/>
              </w:rPr>
              <w:t>l</w:t>
            </w:r>
            <w:r w:rsidRPr="00153F81">
              <w:rPr>
                <w:rFonts w:ascii="Times New Roman" w:hAnsi="Times New Roman"/>
                <w:color w:val="FFFFFF" w:themeColor="background1"/>
                <w:spacing w:val="2"/>
              </w:rPr>
              <w:t>e</w:t>
            </w:r>
            <w:r w:rsidRPr="00153F81">
              <w:rPr>
                <w:rFonts w:ascii="Times New Roman" w:hAnsi="Times New Roman"/>
                <w:color w:val="FFFFFF" w:themeColor="background1"/>
                <w:spacing w:val="-2"/>
              </w:rPr>
              <w:t>r</w:t>
            </w:r>
            <w:r w:rsidRPr="00153F81">
              <w:rPr>
                <w:rFonts w:ascii="Times New Roman" w:hAnsi="Times New Roman"/>
                <w:color w:val="FFFFFF" w:themeColor="background1"/>
              </w:rPr>
              <w:t>i</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vAlign w:val="center"/>
          </w:tcPr>
          <w:p w14:paraId="544191AC" w14:textId="39BF1020" w:rsidR="00153F81" w:rsidRPr="00153F81" w:rsidRDefault="00153F81" w:rsidP="00153F81">
            <w:pPr>
              <w:jc w:val="center"/>
              <w:rPr>
                <w:rFonts w:ascii="Times New Roman" w:hAnsi="Times New Roman"/>
              </w:rPr>
            </w:pPr>
            <w:r w:rsidRPr="00153F81">
              <w:rPr>
                <w:rFonts w:ascii="Times New Roman" w:hAnsi="Times New Roman"/>
                <w:color w:val="000000"/>
              </w:rPr>
              <w:t>83.700.760</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vAlign w:val="center"/>
          </w:tcPr>
          <w:p w14:paraId="727E58EF" w14:textId="611ED2D6" w:rsidR="00153F81" w:rsidRPr="00153F81" w:rsidRDefault="00153F81" w:rsidP="00153F81">
            <w:pPr>
              <w:jc w:val="center"/>
              <w:rPr>
                <w:rFonts w:ascii="Times New Roman" w:hAnsi="Times New Roman"/>
              </w:rPr>
            </w:pPr>
            <w:r w:rsidRPr="00153F81">
              <w:rPr>
                <w:rFonts w:ascii="Times New Roman" w:hAnsi="Times New Roman"/>
              </w:rPr>
              <w:t>%87</w:t>
            </w:r>
          </w:p>
        </w:tc>
      </w:tr>
      <w:tr w:rsidR="00153F81" w:rsidRPr="0032547B" w14:paraId="05F9BB71" w14:textId="77777777" w:rsidTr="00153F81">
        <w:trPr>
          <w:trHeight w:hRule="exact" w:val="427"/>
        </w:trPr>
        <w:tc>
          <w:tcPr>
            <w:tcW w:w="48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0EA4A72C" w14:textId="77777777" w:rsidR="00153F81" w:rsidRPr="00153F81" w:rsidRDefault="00153F81" w:rsidP="00153F81">
            <w:pPr>
              <w:pStyle w:val="TableParagraph"/>
              <w:kinsoku w:val="0"/>
              <w:overflowPunct w:val="0"/>
              <w:spacing w:line="252" w:lineRule="exact"/>
              <w:ind w:left="104"/>
              <w:rPr>
                <w:rFonts w:ascii="Times New Roman" w:hAnsi="Times New Roman"/>
                <w:color w:val="FFFFFF" w:themeColor="background1"/>
              </w:rPr>
            </w:pPr>
            <w:r w:rsidRPr="00153F81">
              <w:rPr>
                <w:rFonts w:ascii="Times New Roman" w:hAnsi="Times New Roman"/>
                <w:color w:val="FFFFFF" w:themeColor="background1"/>
                <w:spacing w:val="1"/>
              </w:rPr>
              <w:t>S</w:t>
            </w:r>
            <w:r w:rsidRPr="00153F81">
              <w:rPr>
                <w:rFonts w:ascii="Times New Roman" w:hAnsi="Times New Roman"/>
                <w:color w:val="FFFFFF" w:themeColor="background1"/>
                <w:spacing w:val="2"/>
              </w:rPr>
              <w:t>e</w:t>
            </w:r>
            <w:r w:rsidRPr="00153F81">
              <w:rPr>
                <w:rFonts w:ascii="Times New Roman" w:hAnsi="Times New Roman"/>
                <w:color w:val="FFFFFF" w:themeColor="background1"/>
                <w:spacing w:val="-2"/>
              </w:rPr>
              <w:t>rm</w:t>
            </w:r>
            <w:r w:rsidRPr="00153F81">
              <w:rPr>
                <w:rFonts w:ascii="Times New Roman" w:hAnsi="Times New Roman"/>
                <w:color w:val="FFFFFF" w:themeColor="background1"/>
                <w:spacing w:val="2"/>
              </w:rPr>
              <w:t>a</w:t>
            </w:r>
            <w:r w:rsidRPr="00153F81">
              <w:rPr>
                <w:rFonts w:ascii="Times New Roman" w:hAnsi="Times New Roman"/>
                <w:color w:val="FFFFFF" w:themeColor="background1"/>
                <w:spacing w:val="-5"/>
              </w:rPr>
              <w:t>y</w:t>
            </w:r>
            <w:r w:rsidRPr="00153F81">
              <w:rPr>
                <w:rFonts w:ascii="Times New Roman" w:hAnsi="Times New Roman"/>
                <w:color w:val="FFFFFF" w:themeColor="background1"/>
              </w:rPr>
              <w:t>e</w:t>
            </w:r>
            <w:r w:rsidRPr="00153F81">
              <w:rPr>
                <w:rFonts w:ascii="Times New Roman" w:hAnsi="Times New Roman"/>
                <w:color w:val="FFFFFF" w:themeColor="background1"/>
                <w:spacing w:val="3"/>
              </w:rPr>
              <w:t xml:space="preserve"> </w:t>
            </w:r>
            <w:r w:rsidRPr="00153F81">
              <w:rPr>
                <w:rFonts w:ascii="Times New Roman" w:hAnsi="Times New Roman"/>
                <w:color w:val="FFFFFF" w:themeColor="background1"/>
                <w:spacing w:val="1"/>
              </w:rPr>
              <w:t>G</w:t>
            </w:r>
            <w:r w:rsidRPr="00153F81">
              <w:rPr>
                <w:rFonts w:ascii="Times New Roman" w:hAnsi="Times New Roman"/>
                <w:color w:val="FFFFFF" w:themeColor="background1"/>
                <w:spacing w:val="-6"/>
              </w:rPr>
              <w:t>i</w:t>
            </w:r>
            <w:r w:rsidRPr="00153F81">
              <w:rPr>
                <w:rFonts w:ascii="Times New Roman" w:hAnsi="Times New Roman"/>
                <w:color w:val="FFFFFF" w:themeColor="background1"/>
                <w:spacing w:val="2"/>
              </w:rPr>
              <w:t>de</w:t>
            </w:r>
            <w:r w:rsidRPr="00153F81">
              <w:rPr>
                <w:rFonts w:ascii="Times New Roman" w:hAnsi="Times New Roman"/>
                <w:color w:val="FFFFFF" w:themeColor="background1"/>
                <w:spacing w:val="-2"/>
              </w:rPr>
              <w:t>r</w:t>
            </w:r>
            <w:r w:rsidRPr="00153F81">
              <w:rPr>
                <w:rFonts w:ascii="Times New Roman" w:hAnsi="Times New Roman"/>
                <w:color w:val="FFFFFF" w:themeColor="background1"/>
                <w:spacing w:val="-1"/>
              </w:rPr>
              <w:t>l</w:t>
            </w:r>
            <w:r w:rsidRPr="00153F81">
              <w:rPr>
                <w:rFonts w:ascii="Times New Roman" w:hAnsi="Times New Roman"/>
                <w:color w:val="FFFFFF" w:themeColor="background1"/>
                <w:spacing w:val="2"/>
              </w:rPr>
              <w:t>e</w:t>
            </w:r>
            <w:r w:rsidRPr="00153F81">
              <w:rPr>
                <w:rFonts w:ascii="Times New Roman" w:hAnsi="Times New Roman"/>
                <w:color w:val="FFFFFF" w:themeColor="background1"/>
                <w:spacing w:val="-2"/>
              </w:rPr>
              <w:t>r</w:t>
            </w:r>
            <w:r w:rsidRPr="00153F81">
              <w:rPr>
                <w:rFonts w:ascii="Times New Roman" w:hAnsi="Times New Roman"/>
                <w:color w:val="FFFFFF" w:themeColor="background1"/>
              </w:rPr>
              <w:t>i</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5DAE0598" w14:textId="59593B59" w:rsidR="00153F81" w:rsidRPr="00153F81" w:rsidRDefault="00153F81" w:rsidP="00153F81">
            <w:pPr>
              <w:jc w:val="center"/>
              <w:rPr>
                <w:rFonts w:ascii="Times New Roman" w:hAnsi="Times New Roman"/>
              </w:rPr>
            </w:pPr>
            <w:r w:rsidRPr="00153F81">
              <w:rPr>
                <w:rFonts w:ascii="Times New Roman" w:hAnsi="Times New Roman"/>
              </w:rPr>
              <w:t>0</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78198469" w14:textId="62BFB361" w:rsidR="00153F81" w:rsidRPr="00153F81" w:rsidRDefault="00153F81" w:rsidP="00153F81">
            <w:pPr>
              <w:jc w:val="center"/>
              <w:rPr>
                <w:rFonts w:ascii="Times New Roman" w:hAnsi="Times New Roman"/>
              </w:rPr>
            </w:pPr>
            <w:r w:rsidRPr="00153F81">
              <w:rPr>
                <w:rFonts w:ascii="Times New Roman" w:hAnsi="Times New Roman"/>
              </w:rPr>
              <w:t>%0</w:t>
            </w:r>
          </w:p>
        </w:tc>
      </w:tr>
      <w:tr w:rsidR="00153F81" w:rsidRPr="0032547B" w14:paraId="5F09E93F" w14:textId="77777777" w:rsidTr="00153F81">
        <w:trPr>
          <w:trHeight w:hRule="exact" w:val="422"/>
        </w:trPr>
        <w:tc>
          <w:tcPr>
            <w:tcW w:w="48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89884F0" w14:textId="77777777" w:rsidR="00153F81" w:rsidRPr="00153F81" w:rsidRDefault="00153F81" w:rsidP="00153F81">
            <w:pPr>
              <w:pStyle w:val="TableParagraph"/>
              <w:kinsoku w:val="0"/>
              <w:overflowPunct w:val="0"/>
              <w:spacing w:line="252" w:lineRule="exact"/>
              <w:ind w:left="104"/>
              <w:rPr>
                <w:rFonts w:ascii="Times New Roman" w:hAnsi="Times New Roman"/>
                <w:color w:val="FFFFFF" w:themeColor="background1"/>
              </w:rPr>
            </w:pPr>
            <w:r w:rsidRPr="00153F81">
              <w:rPr>
                <w:rFonts w:ascii="Times New Roman" w:hAnsi="Times New Roman"/>
                <w:color w:val="FFFFFF" w:themeColor="background1"/>
                <w:spacing w:val="1"/>
              </w:rPr>
              <w:t>S</w:t>
            </w:r>
            <w:r w:rsidRPr="00153F81">
              <w:rPr>
                <w:rFonts w:ascii="Times New Roman" w:hAnsi="Times New Roman"/>
                <w:color w:val="FFFFFF" w:themeColor="background1"/>
                <w:spacing w:val="2"/>
              </w:rPr>
              <w:t>e</w:t>
            </w:r>
            <w:r w:rsidRPr="00153F81">
              <w:rPr>
                <w:rFonts w:ascii="Times New Roman" w:hAnsi="Times New Roman"/>
                <w:color w:val="FFFFFF" w:themeColor="background1"/>
                <w:spacing w:val="-2"/>
              </w:rPr>
              <w:t>rm</w:t>
            </w:r>
            <w:r w:rsidRPr="00153F81">
              <w:rPr>
                <w:rFonts w:ascii="Times New Roman" w:hAnsi="Times New Roman"/>
                <w:color w:val="FFFFFF" w:themeColor="background1"/>
                <w:spacing w:val="2"/>
              </w:rPr>
              <w:t>a</w:t>
            </w:r>
            <w:r w:rsidRPr="00153F81">
              <w:rPr>
                <w:rFonts w:ascii="Times New Roman" w:hAnsi="Times New Roman"/>
                <w:color w:val="FFFFFF" w:themeColor="background1"/>
                <w:spacing w:val="-5"/>
              </w:rPr>
              <w:t>y</w:t>
            </w:r>
            <w:r w:rsidRPr="00153F81">
              <w:rPr>
                <w:rFonts w:ascii="Times New Roman" w:hAnsi="Times New Roman"/>
                <w:color w:val="FFFFFF" w:themeColor="background1"/>
              </w:rPr>
              <w:t>e</w:t>
            </w:r>
            <w:r w:rsidRPr="00153F81">
              <w:rPr>
                <w:rFonts w:ascii="Times New Roman" w:hAnsi="Times New Roman"/>
                <w:color w:val="FFFFFF" w:themeColor="background1"/>
                <w:spacing w:val="3"/>
              </w:rPr>
              <w:t xml:space="preserve"> </w:t>
            </w:r>
            <w:r w:rsidRPr="00153F81">
              <w:rPr>
                <w:rFonts w:ascii="Times New Roman" w:hAnsi="Times New Roman"/>
                <w:color w:val="FFFFFF" w:themeColor="background1"/>
                <w:spacing w:val="-1"/>
              </w:rPr>
              <w:t>T</w:t>
            </w:r>
            <w:r w:rsidRPr="00153F81">
              <w:rPr>
                <w:rFonts w:ascii="Times New Roman" w:hAnsi="Times New Roman"/>
                <w:color w:val="FFFFFF" w:themeColor="background1"/>
                <w:spacing w:val="-2"/>
              </w:rPr>
              <w:t>r</w:t>
            </w:r>
            <w:r w:rsidRPr="00153F81">
              <w:rPr>
                <w:rFonts w:ascii="Times New Roman" w:hAnsi="Times New Roman"/>
                <w:color w:val="FFFFFF" w:themeColor="background1"/>
                <w:spacing w:val="-3"/>
              </w:rPr>
              <w:t>a</w:t>
            </w:r>
            <w:r w:rsidRPr="00153F81">
              <w:rPr>
                <w:rFonts w:ascii="Times New Roman" w:hAnsi="Times New Roman"/>
                <w:color w:val="FFFFFF" w:themeColor="background1"/>
                <w:spacing w:val="2"/>
              </w:rPr>
              <w:t>n</w:t>
            </w:r>
            <w:r w:rsidRPr="00153F81">
              <w:rPr>
                <w:rFonts w:ascii="Times New Roman" w:hAnsi="Times New Roman"/>
                <w:color w:val="FFFFFF" w:themeColor="background1"/>
                <w:spacing w:val="-5"/>
              </w:rPr>
              <w:t>s</w:t>
            </w:r>
            <w:r w:rsidRPr="00153F81">
              <w:rPr>
                <w:rFonts w:ascii="Times New Roman" w:hAnsi="Times New Roman"/>
                <w:color w:val="FFFFFF" w:themeColor="background1"/>
                <w:spacing w:val="1"/>
              </w:rPr>
              <w:t>f</w:t>
            </w:r>
            <w:r w:rsidRPr="00153F81">
              <w:rPr>
                <w:rFonts w:ascii="Times New Roman" w:hAnsi="Times New Roman"/>
                <w:color w:val="FFFFFF" w:themeColor="background1"/>
                <w:spacing w:val="2"/>
              </w:rPr>
              <w:t>e</w:t>
            </w:r>
            <w:r w:rsidRPr="00153F81">
              <w:rPr>
                <w:rFonts w:ascii="Times New Roman" w:hAnsi="Times New Roman"/>
                <w:color w:val="FFFFFF" w:themeColor="background1"/>
                <w:spacing w:val="-2"/>
              </w:rPr>
              <w:t>r</w:t>
            </w:r>
            <w:r w:rsidRPr="00153F81">
              <w:rPr>
                <w:rFonts w:ascii="Times New Roman" w:hAnsi="Times New Roman"/>
                <w:color w:val="FFFFFF" w:themeColor="background1"/>
                <w:spacing w:val="-1"/>
              </w:rPr>
              <w:t>l</w:t>
            </w:r>
            <w:r w:rsidRPr="00153F81">
              <w:rPr>
                <w:rFonts w:ascii="Times New Roman" w:hAnsi="Times New Roman"/>
                <w:color w:val="FFFFFF" w:themeColor="background1"/>
                <w:spacing w:val="2"/>
              </w:rPr>
              <w:t>e</w:t>
            </w:r>
            <w:r w:rsidRPr="00153F81">
              <w:rPr>
                <w:rFonts w:ascii="Times New Roman" w:hAnsi="Times New Roman"/>
                <w:color w:val="FFFFFF" w:themeColor="background1"/>
                <w:spacing w:val="-2"/>
              </w:rPr>
              <w:t>r</w:t>
            </w:r>
            <w:r w:rsidRPr="00153F81">
              <w:rPr>
                <w:rFonts w:ascii="Times New Roman" w:hAnsi="Times New Roman"/>
                <w:color w:val="FFFFFF" w:themeColor="background1"/>
              </w:rPr>
              <w:t>i</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vAlign w:val="center"/>
          </w:tcPr>
          <w:p w14:paraId="6E30CF70" w14:textId="24AC6CEB" w:rsidR="00153F81" w:rsidRPr="00153F81" w:rsidRDefault="00153F81" w:rsidP="00153F81">
            <w:pPr>
              <w:jc w:val="center"/>
              <w:rPr>
                <w:rFonts w:ascii="Times New Roman" w:hAnsi="Times New Roman"/>
              </w:rPr>
            </w:pPr>
            <w:r w:rsidRPr="00153F81">
              <w:rPr>
                <w:rFonts w:ascii="Times New Roman" w:hAnsi="Times New Roman"/>
              </w:rPr>
              <w:t>0</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vAlign w:val="center"/>
          </w:tcPr>
          <w:p w14:paraId="6192FD3D" w14:textId="45C4099B" w:rsidR="00153F81" w:rsidRPr="00153F81" w:rsidRDefault="00153F81" w:rsidP="00153F81">
            <w:pPr>
              <w:jc w:val="center"/>
              <w:rPr>
                <w:rFonts w:ascii="Times New Roman" w:hAnsi="Times New Roman"/>
              </w:rPr>
            </w:pPr>
            <w:r w:rsidRPr="00153F81">
              <w:rPr>
                <w:rFonts w:ascii="Times New Roman" w:hAnsi="Times New Roman"/>
              </w:rPr>
              <w:t>%0</w:t>
            </w:r>
          </w:p>
        </w:tc>
      </w:tr>
      <w:tr w:rsidR="00153F81" w:rsidRPr="0032547B" w14:paraId="5A3422C4" w14:textId="77777777" w:rsidTr="00153F81">
        <w:trPr>
          <w:trHeight w:hRule="exact" w:val="422"/>
        </w:trPr>
        <w:tc>
          <w:tcPr>
            <w:tcW w:w="48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1A45F8CB" w14:textId="77777777" w:rsidR="00153F81" w:rsidRPr="00153F81" w:rsidRDefault="00153F81" w:rsidP="00153F81">
            <w:pPr>
              <w:pStyle w:val="TableParagraph"/>
              <w:kinsoku w:val="0"/>
              <w:overflowPunct w:val="0"/>
              <w:spacing w:line="252" w:lineRule="exact"/>
              <w:ind w:left="104"/>
              <w:rPr>
                <w:rFonts w:ascii="Times New Roman" w:hAnsi="Times New Roman"/>
                <w:color w:val="FFFFFF" w:themeColor="background1"/>
              </w:rPr>
            </w:pPr>
            <w:r w:rsidRPr="00153F81">
              <w:rPr>
                <w:rFonts w:ascii="Times New Roman" w:hAnsi="Times New Roman"/>
                <w:color w:val="FFFFFF" w:themeColor="background1"/>
                <w:spacing w:val="1"/>
              </w:rPr>
              <w:t>B</w:t>
            </w:r>
            <w:r w:rsidRPr="00153F81">
              <w:rPr>
                <w:rFonts w:ascii="Times New Roman" w:hAnsi="Times New Roman"/>
                <w:color w:val="FFFFFF" w:themeColor="background1"/>
                <w:spacing w:val="2"/>
              </w:rPr>
              <w:t>o</w:t>
            </w:r>
            <w:r w:rsidRPr="00153F81">
              <w:rPr>
                <w:rFonts w:ascii="Times New Roman" w:hAnsi="Times New Roman"/>
                <w:color w:val="FFFFFF" w:themeColor="background1"/>
                <w:spacing w:val="-2"/>
              </w:rPr>
              <w:t>r</w:t>
            </w:r>
            <w:r w:rsidRPr="00153F81">
              <w:rPr>
                <w:rFonts w:ascii="Times New Roman" w:hAnsi="Times New Roman"/>
                <w:color w:val="FFFFFF" w:themeColor="background1"/>
              </w:rPr>
              <w:t>ç</w:t>
            </w:r>
            <w:r w:rsidRPr="00153F81">
              <w:rPr>
                <w:rFonts w:ascii="Times New Roman" w:hAnsi="Times New Roman"/>
                <w:color w:val="FFFFFF" w:themeColor="background1"/>
                <w:spacing w:val="1"/>
              </w:rPr>
              <w:t xml:space="preserve"> </w:t>
            </w:r>
            <w:r w:rsidRPr="00153F81">
              <w:rPr>
                <w:rFonts w:ascii="Times New Roman" w:hAnsi="Times New Roman"/>
                <w:color w:val="FFFFFF" w:themeColor="background1"/>
                <w:spacing w:val="-4"/>
              </w:rPr>
              <w:t>V</w:t>
            </w:r>
            <w:r w:rsidRPr="00153F81">
              <w:rPr>
                <w:rFonts w:ascii="Times New Roman" w:hAnsi="Times New Roman"/>
                <w:color w:val="FFFFFF" w:themeColor="background1"/>
                <w:spacing w:val="2"/>
              </w:rPr>
              <w:t>e</w:t>
            </w:r>
            <w:r w:rsidRPr="00153F81">
              <w:rPr>
                <w:rFonts w:ascii="Times New Roman" w:hAnsi="Times New Roman"/>
                <w:color w:val="FFFFFF" w:themeColor="background1"/>
                <w:spacing w:val="-2"/>
              </w:rPr>
              <w:t>rm</w:t>
            </w:r>
            <w:r w:rsidRPr="00153F81">
              <w:rPr>
                <w:rFonts w:ascii="Times New Roman" w:hAnsi="Times New Roman"/>
                <w:color w:val="FFFFFF" w:themeColor="background1"/>
              </w:rPr>
              <w:t>e</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09665499" w14:textId="08AAB004" w:rsidR="00153F81" w:rsidRPr="00153F81" w:rsidRDefault="00153F81" w:rsidP="00153F81">
            <w:pPr>
              <w:jc w:val="center"/>
              <w:rPr>
                <w:rFonts w:ascii="Times New Roman" w:hAnsi="Times New Roman"/>
              </w:rPr>
            </w:pPr>
            <w:r w:rsidRPr="00153F81">
              <w:rPr>
                <w:rFonts w:ascii="Times New Roman" w:hAnsi="Times New Roman"/>
              </w:rPr>
              <w:t>0</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35C824AF" w14:textId="0D5AA471" w:rsidR="00153F81" w:rsidRPr="00153F81" w:rsidRDefault="00153F81" w:rsidP="00153F81">
            <w:pPr>
              <w:jc w:val="center"/>
              <w:rPr>
                <w:rFonts w:ascii="Times New Roman" w:hAnsi="Times New Roman"/>
              </w:rPr>
            </w:pPr>
            <w:r w:rsidRPr="00153F81">
              <w:rPr>
                <w:rFonts w:ascii="Times New Roman" w:hAnsi="Times New Roman"/>
              </w:rPr>
              <w:t>%0</w:t>
            </w:r>
          </w:p>
        </w:tc>
      </w:tr>
      <w:tr w:rsidR="00153F81" w:rsidRPr="0032547B" w14:paraId="380FF983" w14:textId="77777777" w:rsidTr="00153F81">
        <w:trPr>
          <w:trHeight w:hRule="exact" w:val="427"/>
        </w:trPr>
        <w:tc>
          <w:tcPr>
            <w:tcW w:w="48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1D26A733" w14:textId="77777777" w:rsidR="00153F81" w:rsidRPr="00153F81" w:rsidRDefault="00153F81" w:rsidP="00153F81">
            <w:pPr>
              <w:pStyle w:val="TableParagraph"/>
              <w:kinsoku w:val="0"/>
              <w:overflowPunct w:val="0"/>
              <w:spacing w:line="252" w:lineRule="exact"/>
              <w:ind w:left="104"/>
              <w:rPr>
                <w:rFonts w:ascii="Times New Roman" w:hAnsi="Times New Roman"/>
                <w:color w:val="FFFFFF" w:themeColor="background1"/>
              </w:rPr>
            </w:pPr>
            <w:r w:rsidRPr="00153F81">
              <w:rPr>
                <w:rFonts w:ascii="Times New Roman" w:hAnsi="Times New Roman"/>
                <w:color w:val="FFFFFF" w:themeColor="background1"/>
                <w:spacing w:val="-1"/>
              </w:rPr>
              <w:t>C</w:t>
            </w:r>
            <w:r w:rsidRPr="00153F81">
              <w:rPr>
                <w:rFonts w:ascii="Times New Roman" w:hAnsi="Times New Roman"/>
                <w:color w:val="FFFFFF" w:themeColor="background1"/>
                <w:spacing w:val="2"/>
              </w:rPr>
              <w:t>a</w:t>
            </w:r>
            <w:r w:rsidRPr="00153F81">
              <w:rPr>
                <w:rFonts w:ascii="Times New Roman" w:hAnsi="Times New Roman"/>
                <w:color w:val="FFFFFF" w:themeColor="background1"/>
                <w:spacing w:val="-2"/>
              </w:rPr>
              <w:t>r</w:t>
            </w:r>
            <w:r w:rsidRPr="00153F81">
              <w:rPr>
                <w:rFonts w:ascii="Times New Roman" w:hAnsi="Times New Roman"/>
                <w:color w:val="FFFFFF" w:themeColor="background1"/>
              </w:rPr>
              <w:t xml:space="preserve">i </w:t>
            </w:r>
            <w:r w:rsidRPr="00153F81">
              <w:rPr>
                <w:rFonts w:ascii="Times New Roman" w:hAnsi="Times New Roman"/>
                <w:color w:val="FFFFFF" w:themeColor="background1"/>
                <w:spacing w:val="-1"/>
              </w:rPr>
              <w:t>T</w:t>
            </w:r>
            <w:r w:rsidRPr="00153F81">
              <w:rPr>
                <w:rFonts w:ascii="Times New Roman" w:hAnsi="Times New Roman"/>
                <w:color w:val="FFFFFF" w:themeColor="background1"/>
                <w:spacing w:val="-2"/>
              </w:rPr>
              <w:t>r</w:t>
            </w:r>
            <w:r w:rsidRPr="00153F81">
              <w:rPr>
                <w:rFonts w:ascii="Times New Roman" w:hAnsi="Times New Roman"/>
                <w:color w:val="FFFFFF" w:themeColor="background1"/>
                <w:spacing w:val="2"/>
              </w:rPr>
              <w:t>an</w:t>
            </w:r>
            <w:r w:rsidRPr="00153F81">
              <w:rPr>
                <w:rFonts w:ascii="Times New Roman" w:hAnsi="Times New Roman"/>
                <w:color w:val="FFFFFF" w:themeColor="background1"/>
                <w:spacing w:val="-5"/>
              </w:rPr>
              <w:t>s</w:t>
            </w:r>
            <w:r w:rsidRPr="00153F81">
              <w:rPr>
                <w:rFonts w:ascii="Times New Roman" w:hAnsi="Times New Roman"/>
                <w:color w:val="FFFFFF" w:themeColor="background1"/>
                <w:spacing w:val="1"/>
              </w:rPr>
              <w:t>f</w:t>
            </w:r>
            <w:r w:rsidRPr="00153F81">
              <w:rPr>
                <w:rFonts w:ascii="Times New Roman" w:hAnsi="Times New Roman"/>
                <w:color w:val="FFFFFF" w:themeColor="background1"/>
                <w:spacing w:val="2"/>
              </w:rPr>
              <w:t>e</w:t>
            </w:r>
            <w:r w:rsidRPr="00153F81">
              <w:rPr>
                <w:rFonts w:ascii="Times New Roman" w:hAnsi="Times New Roman"/>
                <w:color w:val="FFFFFF" w:themeColor="background1"/>
                <w:spacing w:val="-2"/>
              </w:rPr>
              <w:t>r</w:t>
            </w:r>
            <w:r w:rsidRPr="00153F81">
              <w:rPr>
                <w:rFonts w:ascii="Times New Roman" w:hAnsi="Times New Roman"/>
                <w:color w:val="FFFFFF" w:themeColor="background1"/>
                <w:spacing w:val="-1"/>
              </w:rPr>
              <w:t>l</w:t>
            </w:r>
            <w:r w:rsidRPr="00153F81">
              <w:rPr>
                <w:rFonts w:ascii="Times New Roman" w:hAnsi="Times New Roman"/>
                <w:color w:val="FFFFFF" w:themeColor="background1"/>
                <w:spacing w:val="2"/>
              </w:rPr>
              <w:t>e</w:t>
            </w:r>
            <w:r w:rsidRPr="00153F81">
              <w:rPr>
                <w:rFonts w:ascii="Times New Roman" w:hAnsi="Times New Roman"/>
                <w:color w:val="FFFFFF" w:themeColor="background1"/>
              </w:rPr>
              <w:t>r</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vAlign w:val="center"/>
          </w:tcPr>
          <w:p w14:paraId="6EE91BE0" w14:textId="2023D437" w:rsidR="00153F81" w:rsidRPr="00153F81" w:rsidRDefault="00153F81" w:rsidP="00153F81">
            <w:pPr>
              <w:jc w:val="center"/>
              <w:rPr>
                <w:rFonts w:ascii="Times New Roman" w:hAnsi="Times New Roman"/>
              </w:rPr>
            </w:pPr>
            <w:r w:rsidRPr="00153F81">
              <w:rPr>
                <w:rFonts w:ascii="Times New Roman" w:hAnsi="Times New Roman"/>
              </w:rPr>
              <w:t>0</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vAlign w:val="center"/>
          </w:tcPr>
          <w:p w14:paraId="7FDF6418" w14:textId="6ADA4784" w:rsidR="00153F81" w:rsidRPr="00153F81" w:rsidRDefault="00153F81" w:rsidP="00153F81">
            <w:pPr>
              <w:jc w:val="center"/>
              <w:rPr>
                <w:rFonts w:ascii="Times New Roman" w:hAnsi="Times New Roman"/>
              </w:rPr>
            </w:pPr>
            <w:r w:rsidRPr="00153F81">
              <w:rPr>
                <w:rFonts w:ascii="Times New Roman" w:hAnsi="Times New Roman"/>
              </w:rPr>
              <w:t>%0</w:t>
            </w:r>
          </w:p>
        </w:tc>
      </w:tr>
      <w:tr w:rsidR="00153F81" w:rsidRPr="0032547B" w14:paraId="5E015590" w14:textId="77777777" w:rsidTr="00153F81">
        <w:trPr>
          <w:trHeight w:hRule="exact" w:val="422"/>
        </w:trPr>
        <w:tc>
          <w:tcPr>
            <w:tcW w:w="48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7E3D5C1" w14:textId="77777777" w:rsidR="00153F81" w:rsidRPr="00153F81" w:rsidRDefault="00153F81" w:rsidP="00153F81">
            <w:pPr>
              <w:pStyle w:val="TableParagraph"/>
              <w:kinsoku w:val="0"/>
              <w:overflowPunct w:val="0"/>
              <w:spacing w:line="252" w:lineRule="exact"/>
              <w:ind w:left="104"/>
              <w:rPr>
                <w:rFonts w:ascii="Times New Roman" w:hAnsi="Times New Roman"/>
                <w:color w:val="FFFFFF" w:themeColor="background1"/>
              </w:rPr>
            </w:pPr>
            <w:r w:rsidRPr="00153F81">
              <w:rPr>
                <w:rFonts w:ascii="Times New Roman" w:hAnsi="Times New Roman"/>
                <w:color w:val="FFFFFF" w:themeColor="background1"/>
                <w:spacing w:val="-7"/>
              </w:rPr>
              <w:t>M</w:t>
            </w:r>
            <w:r w:rsidRPr="00153F81">
              <w:rPr>
                <w:rFonts w:ascii="Times New Roman" w:hAnsi="Times New Roman"/>
                <w:color w:val="FFFFFF" w:themeColor="background1"/>
                <w:spacing w:val="2"/>
              </w:rPr>
              <w:t>a</w:t>
            </w:r>
            <w:r w:rsidRPr="00153F81">
              <w:rPr>
                <w:rFonts w:ascii="Times New Roman" w:hAnsi="Times New Roman"/>
                <w:color w:val="FFFFFF" w:themeColor="background1"/>
              </w:rPr>
              <w:t>l ve</w:t>
            </w:r>
            <w:r w:rsidRPr="00153F81">
              <w:rPr>
                <w:rFonts w:ascii="Times New Roman" w:hAnsi="Times New Roman"/>
                <w:color w:val="FFFFFF" w:themeColor="background1"/>
                <w:spacing w:val="3"/>
              </w:rPr>
              <w:t xml:space="preserve"> </w:t>
            </w:r>
            <w:proofErr w:type="spellStart"/>
            <w:r w:rsidRPr="00153F81">
              <w:rPr>
                <w:rFonts w:ascii="Times New Roman" w:hAnsi="Times New Roman"/>
                <w:color w:val="FFFFFF" w:themeColor="background1"/>
                <w:spacing w:val="-1"/>
              </w:rPr>
              <w:t>Hi</w:t>
            </w:r>
            <w:r w:rsidRPr="00153F81">
              <w:rPr>
                <w:rFonts w:ascii="Times New Roman" w:hAnsi="Times New Roman"/>
                <w:color w:val="FFFFFF" w:themeColor="background1"/>
              </w:rPr>
              <w:t>z</w:t>
            </w:r>
            <w:proofErr w:type="spellEnd"/>
            <w:r w:rsidRPr="00153F81">
              <w:rPr>
                <w:rFonts w:ascii="Times New Roman" w:hAnsi="Times New Roman"/>
                <w:color w:val="FFFFFF" w:themeColor="background1"/>
              </w:rPr>
              <w:t xml:space="preserve">. </w:t>
            </w:r>
            <w:r w:rsidRPr="00153F81">
              <w:rPr>
                <w:rFonts w:ascii="Times New Roman" w:hAnsi="Times New Roman"/>
                <w:color w:val="FFFFFF" w:themeColor="background1"/>
                <w:spacing w:val="3"/>
              </w:rPr>
              <w:t xml:space="preserve"> </w:t>
            </w:r>
            <w:r w:rsidRPr="00153F81">
              <w:rPr>
                <w:rFonts w:ascii="Times New Roman" w:hAnsi="Times New Roman"/>
                <w:color w:val="FFFFFF" w:themeColor="background1"/>
                <w:spacing w:val="1"/>
              </w:rPr>
              <w:t>A</w:t>
            </w:r>
            <w:r w:rsidRPr="00153F81">
              <w:rPr>
                <w:rFonts w:ascii="Times New Roman" w:hAnsi="Times New Roman"/>
                <w:color w:val="FFFFFF" w:themeColor="background1"/>
                <w:spacing w:val="-1"/>
              </w:rPr>
              <w:t>l</w:t>
            </w:r>
            <w:r w:rsidRPr="00153F81">
              <w:rPr>
                <w:rFonts w:ascii="Times New Roman" w:hAnsi="Times New Roman"/>
                <w:color w:val="FFFFFF" w:themeColor="background1"/>
                <w:spacing w:val="-4"/>
              </w:rPr>
              <w:t>ı</w:t>
            </w:r>
            <w:r w:rsidRPr="00153F81">
              <w:rPr>
                <w:rFonts w:ascii="Times New Roman" w:hAnsi="Times New Roman"/>
                <w:color w:val="FFFFFF" w:themeColor="background1"/>
                <w:spacing w:val="-2"/>
              </w:rPr>
              <w:t>m</w:t>
            </w:r>
            <w:r w:rsidRPr="00153F81">
              <w:rPr>
                <w:rFonts w:ascii="Times New Roman" w:hAnsi="Times New Roman"/>
                <w:color w:val="FFFFFF" w:themeColor="background1"/>
                <w:spacing w:val="-1"/>
              </w:rPr>
              <w:t>l</w:t>
            </w:r>
            <w:r w:rsidRPr="00153F81">
              <w:rPr>
                <w:rFonts w:ascii="Times New Roman" w:hAnsi="Times New Roman"/>
                <w:color w:val="FFFFFF" w:themeColor="background1"/>
                <w:spacing w:val="2"/>
              </w:rPr>
              <w:t>a</w:t>
            </w:r>
            <w:r w:rsidRPr="00153F81">
              <w:rPr>
                <w:rFonts w:ascii="Times New Roman" w:hAnsi="Times New Roman"/>
                <w:color w:val="FFFFFF" w:themeColor="background1"/>
                <w:spacing w:val="-2"/>
              </w:rPr>
              <w:t>r</w:t>
            </w:r>
            <w:r w:rsidRPr="00153F81">
              <w:rPr>
                <w:rFonts w:ascii="Times New Roman" w:hAnsi="Times New Roman"/>
                <w:color w:val="FFFFFF" w:themeColor="background1"/>
              </w:rPr>
              <w:t>ı</w:t>
            </w:r>
            <w:r w:rsidRPr="00153F81">
              <w:rPr>
                <w:rFonts w:ascii="Times New Roman" w:hAnsi="Times New Roman"/>
                <w:color w:val="FFFFFF" w:themeColor="background1"/>
                <w:spacing w:val="-3"/>
              </w:rPr>
              <w:t xml:space="preserve"> </w:t>
            </w:r>
            <w:r w:rsidRPr="00153F81">
              <w:rPr>
                <w:rFonts w:ascii="Times New Roman" w:hAnsi="Times New Roman"/>
                <w:color w:val="FFFFFF" w:themeColor="background1"/>
                <w:spacing w:val="1"/>
              </w:rPr>
              <w:t>G</w:t>
            </w:r>
            <w:r w:rsidRPr="00153F81">
              <w:rPr>
                <w:rFonts w:ascii="Times New Roman" w:hAnsi="Times New Roman"/>
                <w:color w:val="FFFFFF" w:themeColor="background1"/>
                <w:spacing w:val="-1"/>
              </w:rPr>
              <w:t>i</w:t>
            </w:r>
            <w:r w:rsidRPr="00153F81">
              <w:rPr>
                <w:rFonts w:ascii="Times New Roman" w:hAnsi="Times New Roman"/>
                <w:color w:val="FFFFFF" w:themeColor="background1"/>
                <w:spacing w:val="2"/>
              </w:rPr>
              <w:t>de</w:t>
            </w:r>
            <w:r w:rsidRPr="00153F81">
              <w:rPr>
                <w:rFonts w:ascii="Times New Roman" w:hAnsi="Times New Roman"/>
                <w:color w:val="FFFFFF" w:themeColor="background1"/>
                <w:spacing w:val="-2"/>
              </w:rPr>
              <w:t>r</w:t>
            </w:r>
            <w:r w:rsidRPr="00153F81">
              <w:rPr>
                <w:rFonts w:ascii="Times New Roman" w:hAnsi="Times New Roman"/>
                <w:color w:val="FFFFFF" w:themeColor="background1"/>
                <w:spacing w:val="-1"/>
              </w:rPr>
              <w:t>l</w:t>
            </w:r>
            <w:r w:rsidRPr="00153F81">
              <w:rPr>
                <w:rFonts w:ascii="Times New Roman" w:hAnsi="Times New Roman"/>
                <w:color w:val="FFFFFF" w:themeColor="background1"/>
                <w:spacing w:val="2"/>
              </w:rPr>
              <w:t>e</w:t>
            </w:r>
            <w:r w:rsidRPr="00153F81">
              <w:rPr>
                <w:rFonts w:ascii="Times New Roman" w:hAnsi="Times New Roman"/>
                <w:color w:val="FFFFFF" w:themeColor="background1"/>
                <w:spacing w:val="-2"/>
              </w:rPr>
              <w:t>r</w:t>
            </w:r>
            <w:r w:rsidRPr="00153F81">
              <w:rPr>
                <w:rFonts w:ascii="Times New Roman" w:hAnsi="Times New Roman"/>
                <w:color w:val="FFFFFF" w:themeColor="background1"/>
              </w:rPr>
              <w:t>i</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5A8C2BAC" w14:textId="56840DC8" w:rsidR="00153F81" w:rsidRPr="00153F81" w:rsidRDefault="00153F81" w:rsidP="00153F81">
            <w:pPr>
              <w:jc w:val="center"/>
              <w:rPr>
                <w:rFonts w:ascii="Times New Roman" w:hAnsi="Times New Roman"/>
              </w:rPr>
            </w:pPr>
            <w:r w:rsidRPr="00153F81">
              <w:rPr>
                <w:rFonts w:ascii="Times New Roman" w:hAnsi="Times New Roman"/>
                <w:color w:val="000000"/>
              </w:rPr>
              <w:t>1.517.897</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4E74482A" w14:textId="725541FD" w:rsidR="00153F81" w:rsidRPr="00153F81" w:rsidRDefault="00153F81" w:rsidP="00153F81">
            <w:pPr>
              <w:jc w:val="center"/>
              <w:rPr>
                <w:rFonts w:ascii="Times New Roman" w:hAnsi="Times New Roman"/>
              </w:rPr>
            </w:pPr>
            <w:r w:rsidRPr="00153F81">
              <w:rPr>
                <w:rFonts w:ascii="Times New Roman" w:hAnsi="Times New Roman"/>
              </w:rPr>
              <w:t>%2</w:t>
            </w:r>
          </w:p>
        </w:tc>
      </w:tr>
      <w:tr w:rsidR="00153F81" w:rsidRPr="0032547B" w14:paraId="5A0E1F8B" w14:textId="77777777" w:rsidTr="00153F81">
        <w:trPr>
          <w:trHeight w:hRule="exact" w:val="401"/>
        </w:trPr>
        <w:tc>
          <w:tcPr>
            <w:tcW w:w="48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743C5B23" w14:textId="77777777" w:rsidR="00153F81" w:rsidRPr="00153F81" w:rsidRDefault="00153F81" w:rsidP="00153F81">
            <w:pPr>
              <w:pStyle w:val="TableParagraph"/>
              <w:kinsoku w:val="0"/>
              <w:overflowPunct w:val="0"/>
              <w:spacing w:line="252" w:lineRule="exact"/>
              <w:ind w:left="104"/>
              <w:rPr>
                <w:rFonts w:ascii="Times New Roman" w:hAnsi="Times New Roman"/>
                <w:color w:val="FFFFFF" w:themeColor="background1"/>
              </w:rPr>
            </w:pPr>
            <w:r w:rsidRPr="00153F81">
              <w:rPr>
                <w:rFonts w:ascii="Times New Roman" w:hAnsi="Times New Roman"/>
                <w:color w:val="FFFFFF" w:themeColor="background1"/>
                <w:spacing w:val="1"/>
              </w:rPr>
              <w:t>S</w:t>
            </w:r>
            <w:r w:rsidRPr="00153F81">
              <w:rPr>
                <w:rFonts w:ascii="Times New Roman" w:hAnsi="Times New Roman"/>
                <w:color w:val="FFFFFF" w:themeColor="background1"/>
                <w:spacing w:val="2"/>
              </w:rPr>
              <w:t>o</w:t>
            </w:r>
            <w:r w:rsidRPr="00153F81">
              <w:rPr>
                <w:rFonts w:ascii="Times New Roman" w:hAnsi="Times New Roman"/>
                <w:color w:val="FFFFFF" w:themeColor="background1"/>
              </w:rPr>
              <w:t>s.</w:t>
            </w:r>
            <w:r w:rsidRPr="00153F81">
              <w:rPr>
                <w:rFonts w:ascii="Times New Roman" w:hAnsi="Times New Roman"/>
                <w:color w:val="FFFFFF" w:themeColor="background1"/>
                <w:spacing w:val="-3"/>
              </w:rPr>
              <w:t xml:space="preserve"> </w:t>
            </w:r>
            <w:proofErr w:type="spellStart"/>
            <w:r w:rsidRPr="00153F81">
              <w:rPr>
                <w:rFonts w:ascii="Times New Roman" w:hAnsi="Times New Roman"/>
                <w:color w:val="FFFFFF" w:themeColor="background1"/>
                <w:spacing w:val="1"/>
              </w:rPr>
              <w:t>G</w:t>
            </w:r>
            <w:r w:rsidRPr="00153F81">
              <w:rPr>
                <w:rFonts w:ascii="Times New Roman" w:hAnsi="Times New Roman"/>
                <w:color w:val="FFFFFF" w:themeColor="background1"/>
                <w:spacing w:val="-3"/>
              </w:rPr>
              <w:t>ü</w:t>
            </w:r>
            <w:r w:rsidRPr="00153F81">
              <w:rPr>
                <w:rFonts w:ascii="Times New Roman" w:hAnsi="Times New Roman"/>
                <w:color w:val="FFFFFF" w:themeColor="background1"/>
              </w:rPr>
              <w:t>v</w:t>
            </w:r>
            <w:proofErr w:type="spellEnd"/>
            <w:r w:rsidRPr="00153F81">
              <w:rPr>
                <w:rFonts w:ascii="Times New Roman" w:hAnsi="Times New Roman"/>
                <w:color w:val="FFFFFF" w:themeColor="background1"/>
              </w:rPr>
              <w:t>.</w:t>
            </w:r>
            <w:r w:rsidRPr="00153F81">
              <w:rPr>
                <w:rFonts w:ascii="Times New Roman" w:hAnsi="Times New Roman"/>
                <w:color w:val="FFFFFF" w:themeColor="background1"/>
                <w:spacing w:val="2"/>
              </w:rPr>
              <w:t xml:space="preserve"> </w:t>
            </w:r>
            <w:r w:rsidRPr="00153F81">
              <w:rPr>
                <w:rFonts w:ascii="Times New Roman" w:hAnsi="Times New Roman"/>
                <w:color w:val="FFFFFF" w:themeColor="background1"/>
                <w:spacing w:val="-4"/>
              </w:rPr>
              <w:t>K</w:t>
            </w:r>
            <w:r w:rsidRPr="00153F81">
              <w:rPr>
                <w:rFonts w:ascii="Times New Roman" w:hAnsi="Times New Roman"/>
                <w:color w:val="FFFFFF" w:themeColor="background1"/>
                <w:spacing w:val="2"/>
              </w:rPr>
              <w:t>u</w:t>
            </w:r>
            <w:r w:rsidRPr="00153F81">
              <w:rPr>
                <w:rFonts w:ascii="Times New Roman" w:hAnsi="Times New Roman"/>
                <w:color w:val="FFFFFF" w:themeColor="background1"/>
                <w:spacing w:val="-2"/>
              </w:rPr>
              <w:t>r</w:t>
            </w:r>
            <w:r w:rsidRPr="00153F81">
              <w:rPr>
                <w:rFonts w:ascii="Times New Roman" w:hAnsi="Times New Roman"/>
                <w:color w:val="FFFFFF" w:themeColor="background1"/>
                <w:spacing w:val="2"/>
              </w:rPr>
              <w:t>u</w:t>
            </w:r>
            <w:r w:rsidRPr="00153F81">
              <w:rPr>
                <w:rFonts w:ascii="Times New Roman" w:hAnsi="Times New Roman"/>
                <w:color w:val="FFFFFF" w:themeColor="background1"/>
                <w:spacing w:val="-2"/>
              </w:rPr>
              <w:t>m</w:t>
            </w:r>
            <w:r w:rsidRPr="00153F81">
              <w:rPr>
                <w:rFonts w:ascii="Times New Roman" w:hAnsi="Times New Roman"/>
                <w:color w:val="FFFFFF" w:themeColor="background1"/>
                <w:spacing w:val="-1"/>
              </w:rPr>
              <w:t>l</w:t>
            </w:r>
            <w:r w:rsidRPr="00153F81">
              <w:rPr>
                <w:rFonts w:ascii="Times New Roman" w:hAnsi="Times New Roman"/>
                <w:color w:val="FFFFFF" w:themeColor="background1"/>
                <w:spacing w:val="2"/>
              </w:rPr>
              <w:t>a</w:t>
            </w:r>
            <w:r w:rsidRPr="00153F81">
              <w:rPr>
                <w:rFonts w:ascii="Times New Roman" w:hAnsi="Times New Roman"/>
                <w:color w:val="FFFFFF" w:themeColor="background1"/>
                <w:spacing w:val="-2"/>
              </w:rPr>
              <w:t>r</w:t>
            </w:r>
            <w:r w:rsidRPr="00153F81">
              <w:rPr>
                <w:rFonts w:ascii="Times New Roman" w:hAnsi="Times New Roman"/>
                <w:color w:val="FFFFFF" w:themeColor="background1"/>
                <w:spacing w:val="-4"/>
              </w:rPr>
              <w:t>ı</w:t>
            </w:r>
            <w:r w:rsidRPr="00153F81">
              <w:rPr>
                <w:rFonts w:ascii="Times New Roman" w:hAnsi="Times New Roman"/>
                <w:color w:val="FFFFFF" w:themeColor="background1"/>
                <w:spacing w:val="2"/>
              </w:rPr>
              <w:t>n</w:t>
            </w:r>
            <w:r w:rsidRPr="00153F81">
              <w:rPr>
                <w:rFonts w:ascii="Times New Roman" w:hAnsi="Times New Roman"/>
                <w:color w:val="FFFFFF" w:themeColor="background1"/>
              </w:rPr>
              <w:t>a</w:t>
            </w:r>
            <w:r w:rsidRPr="00153F81">
              <w:rPr>
                <w:rFonts w:ascii="Times New Roman" w:hAnsi="Times New Roman"/>
                <w:color w:val="FFFFFF" w:themeColor="background1"/>
                <w:spacing w:val="-2"/>
              </w:rPr>
              <w:t xml:space="preserve"> </w:t>
            </w:r>
            <w:r w:rsidRPr="00153F81">
              <w:rPr>
                <w:rFonts w:ascii="Times New Roman" w:hAnsi="Times New Roman"/>
                <w:color w:val="FFFFFF" w:themeColor="background1"/>
                <w:spacing w:val="-1"/>
              </w:rPr>
              <w:t>D</w:t>
            </w:r>
            <w:r w:rsidRPr="00153F81">
              <w:rPr>
                <w:rFonts w:ascii="Times New Roman" w:hAnsi="Times New Roman"/>
                <w:color w:val="FFFFFF" w:themeColor="background1"/>
                <w:spacing w:val="2"/>
              </w:rPr>
              <w:t>e</w:t>
            </w:r>
            <w:r w:rsidRPr="00153F81">
              <w:rPr>
                <w:rFonts w:ascii="Times New Roman" w:hAnsi="Times New Roman"/>
                <w:color w:val="FFFFFF" w:themeColor="background1"/>
              </w:rPr>
              <w:t>v</w:t>
            </w:r>
            <w:r w:rsidRPr="00153F81">
              <w:rPr>
                <w:rFonts w:ascii="Times New Roman" w:hAnsi="Times New Roman"/>
                <w:color w:val="FFFFFF" w:themeColor="background1"/>
                <w:spacing w:val="-6"/>
              </w:rPr>
              <w:t>l</w:t>
            </w:r>
            <w:r w:rsidRPr="00153F81">
              <w:rPr>
                <w:rFonts w:ascii="Times New Roman" w:hAnsi="Times New Roman"/>
                <w:color w:val="FFFFFF" w:themeColor="background1"/>
                <w:spacing w:val="2"/>
              </w:rPr>
              <w:t>e</w:t>
            </w:r>
            <w:r w:rsidRPr="00153F81">
              <w:rPr>
                <w:rFonts w:ascii="Times New Roman" w:hAnsi="Times New Roman"/>
                <w:color w:val="FFFFFF" w:themeColor="background1"/>
              </w:rPr>
              <w:t xml:space="preserve">t </w:t>
            </w:r>
            <w:r w:rsidRPr="00153F81">
              <w:rPr>
                <w:rFonts w:ascii="Times New Roman" w:hAnsi="Times New Roman"/>
                <w:color w:val="FFFFFF" w:themeColor="background1"/>
                <w:spacing w:val="1"/>
              </w:rPr>
              <w:t>P</w:t>
            </w:r>
            <w:r w:rsidRPr="00153F81">
              <w:rPr>
                <w:rFonts w:ascii="Times New Roman" w:hAnsi="Times New Roman"/>
                <w:color w:val="FFFFFF" w:themeColor="background1"/>
                <w:spacing w:val="-2"/>
              </w:rPr>
              <w:t>r</w:t>
            </w:r>
            <w:r w:rsidRPr="00153F81">
              <w:rPr>
                <w:rFonts w:ascii="Times New Roman" w:hAnsi="Times New Roman"/>
                <w:color w:val="FFFFFF" w:themeColor="background1"/>
                <w:spacing w:val="-1"/>
              </w:rPr>
              <w:t>i</w:t>
            </w:r>
            <w:r w:rsidRPr="00153F81">
              <w:rPr>
                <w:rFonts w:ascii="Times New Roman" w:hAnsi="Times New Roman"/>
                <w:color w:val="FFFFFF" w:themeColor="background1"/>
                <w:spacing w:val="-2"/>
              </w:rPr>
              <w:t>m</w:t>
            </w:r>
            <w:r w:rsidRPr="00153F81">
              <w:rPr>
                <w:rFonts w:ascii="Times New Roman" w:hAnsi="Times New Roman"/>
                <w:color w:val="FFFFFF" w:themeColor="background1"/>
              </w:rPr>
              <w:t xml:space="preserve">i </w:t>
            </w:r>
            <w:r w:rsidRPr="00153F81">
              <w:rPr>
                <w:rFonts w:ascii="Times New Roman" w:hAnsi="Times New Roman"/>
                <w:color w:val="FFFFFF" w:themeColor="background1"/>
                <w:spacing w:val="1"/>
              </w:rPr>
              <w:t>G</w:t>
            </w:r>
            <w:r w:rsidRPr="00153F81">
              <w:rPr>
                <w:rFonts w:ascii="Times New Roman" w:hAnsi="Times New Roman"/>
                <w:color w:val="FFFFFF" w:themeColor="background1"/>
                <w:spacing w:val="-1"/>
              </w:rPr>
              <w:t>i</w:t>
            </w:r>
            <w:r w:rsidRPr="00153F81">
              <w:rPr>
                <w:rFonts w:ascii="Times New Roman" w:hAnsi="Times New Roman"/>
                <w:color w:val="FFFFFF" w:themeColor="background1"/>
                <w:spacing w:val="2"/>
              </w:rPr>
              <w:t>de</w:t>
            </w:r>
            <w:r w:rsidRPr="00153F81">
              <w:rPr>
                <w:rFonts w:ascii="Times New Roman" w:hAnsi="Times New Roman"/>
                <w:color w:val="FFFFFF" w:themeColor="background1"/>
                <w:spacing w:val="-2"/>
              </w:rPr>
              <w:t>r</w:t>
            </w:r>
            <w:r w:rsidRPr="00153F81">
              <w:rPr>
                <w:rFonts w:ascii="Times New Roman" w:hAnsi="Times New Roman"/>
                <w:color w:val="FFFFFF" w:themeColor="background1"/>
                <w:spacing w:val="-1"/>
              </w:rPr>
              <w:t>l</w:t>
            </w:r>
            <w:r w:rsidRPr="00153F81">
              <w:rPr>
                <w:rFonts w:ascii="Times New Roman" w:hAnsi="Times New Roman"/>
                <w:color w:val="FFFFFF" w:themeColor="background1"/>
                <w:spacing w:val="2"/>
              </w:rPr>
              <w:t>e</w:t>
            </w:r>
            <w:r w:rsidRPr="00153F81">
              <w:rPr>
                <w:rFonts w:ascii="Times New Roman" w:hAnsi="Times New Roman"/>
                <w:color w:val="FFFFFF" w:themeColor="background1"/>
                <w:spacing w:val="-2"/>
              </w:rPr>
              <w:t>r</w:t>
            </w:r>
            <w:r w:rsidRPr="00153F81">
              <w:rPr>
                <w:rFonts w:ascii="Times New Roman" w:hAnsi="Times New Roman"/>
                <w:color w:val="FFFFFF" w:themeColor="background1"/>
              </w:rPr>
              <w:t>i</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vAlign w:val="center"/>
          </w:tcPr>
          <w:p w14:paraId="4A814826" w14:textId="3E02EED6" w:rsidR="00153F81" w:rsidRPr="00153F81" w:rsidRDefault="00153F81" w:rsidP="00153F81">
            <w:pPr>
              <w:jc w:val="center"/>
              <w:rPr>
                <w:rFonts w:ascii="Times New Roman" w:hAnsi="Times New Roman"/>
              </w:rPr>
            </w:pPr>
            <w:r w:rsidRPr="00153F81">
              <w:rPr>
                <w:rFonts w:ascii="Times New Roman" w:hAnsi="Times New Roman"/>
                <w:color w:val="000000"/>
              </w:rPr>
              <w:t>10.767.277</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vAlign w:val="center"/>
          </w:tcPr>
          <w:p w14:paraId="5CB9AC26" w14:textId="0E8DA302" w:rsidR="00153F81" w:rsidRPr="00153F81" w:rsidRDefault="00153F81" w:rsidP="00153F81">
            <w:pPr>
              <w:jc w:val="center"/>
              <w:rPr>
                <w:rFonts w:ascii="Times New Roman" w:hAnsi="Times New Roman"/>
              </w:rPr>
            </w:pPr>
            <w:r w:rsidRPr="00153F81">
              <w:rPr>
                <w:rFonts w:ascii="Times New Roman" w:hAnsi="Times New Roman"/>
              </w:rPr>
              <w:t>%11</w:t>
            </w:r>
          </w:p>
        </w:tc>
      </w:tr>
    </w:tbl>
    <w:p w14:paraId="6ADD0D5B" w14:textId="77777777" w:rsidR="00AA35AC" w:rsidRPr="0032547B" w:rsidRDefault="006204A3" w:rsidP="00587FBD">
      <w:pPr>
        <w:kinsoku w:val="0"/>
        <w:overflowPunct w:val="0"/>
        <w:spacing w:before="66"/>
        <w:ind w:left="1257"/>
        <w:rPr>
          <w:rFonts w:ascii="Times New Roman" w:hAnsi="Times New Roman"/>
          <w:b/>
          <w:bCs/>
        </w:rPr>
      </w:pPr>
      <w:r w:rsidRPr="0032547B">
        <w:rPr>
          <w:rFonts w:ascii="Times New Roman" w:hAnsi="Times New Roman"/>
          <w:b/>
          <w:bCs/>
        </w:rPr>
        <w:t xml:space="preserve">  </w:t>
      </w:r>
    </w:p>
    <w:p w14:paraId="3D56518C" w14:textId="251B1329" w:rsidR="00640B59" w:rsidRPr="0032547B" w:rsidRDefault="00640B59" w:rsidP="00D058DC">
      <w:pPr>
        <w:kinsoku w:val="0"/>
        <w:overflowPunct w:val="0"/>
        <w:spacing w:before="66"/>
        <w:ind w:left="1257" w:firstLine="183"/>
        <w:rPr>
          <w:rFonts w:ascii="Times New Roman" w:hAnsi="Times New Roman"/>
          <w:b/>
          <w:bCs/>
        </w:rPr>
      </w:pPr>
      <w:r w:rsidRPr="0032547B">
        <w:rPr>
          <w:rFonts w:ascii="Times New Roman" w:hAnsi="Times New Roman"/>
          <w:b/>
          <w:bCs/>
        </w:rPr>
        <w:t>20</w:t>
      </w:r>
      <w:r w:rsidR="00D058DC" w:rsidRPr="0032547B">
        <w:rPr>
          <w:rFonts w:ascii="Times New Roman" w:hAnsi="Times New Roman"/>
          <w:b/>
          <w:bCs/>
        </w:rPr>
        <w:t>2</w:t>
      </w:r>
      <w:r w:rsidR="00153F81">
        <w:rPr>
          <w:rFonts w:ascii="Times New Roman" w:hAnsi="Times New Roman"/>
          <w:b/>
          <w:bCs/>
        </w:rPr>
        <w:t>4</w:t>
      </w:r>
      <w:r w:rsidRPr="0032547B">
        <w:rPr>
          <w:rFonts w:ascii="Times New Roman" w:hAnsi="Times New Roman"/>
          <w:b/>
          <w:bCs/>
        </w:rPr>
        <w:t xml:space="preserve"> </w:t>
      </w:r>
      <w:r w:rsidRPr="0032547B">
        <w:rPr>
          <w:rFonts w:ascii="Times New Roman" w:hAnsi="Times New Roman"/>
          <w:b/>
          <w:bCs/>
          <w:spacing w:val="-2"/>
        </w:rPr>
        <w:t>Y</w:t>
      </w:r>
      <w:r w:rsidRPr="0032547B">
        <w:rPr>
          <w:rFonts w:ascii="Times New Roman" w:hAnsi="Times New Roman"/>
          <w:b/>
          <w:bCs/>
        </w:rPr>
        <w:t>ılı</w:t>
      </w:r>
      <w:r w:rsidR="00D058DC" w:rsidRPr="0032547B">
        <w:rPr>
          <w:rFonts w:ascii="Times New Roman" w:hAnsi="Times New Roman"/>
          <w:b/>
          <w:bCs/>
        </w:rPr>
        <w:t>nda</w:t>
      </w:r>
      <w:r w:rsidRPr="0032547B">
        <w:rPr>
          <w:rFonts w:ascii="Times New Roman" w:hAnsi="Times New Roman"/>
          <w:b/>
          <w:bCs/>
          <w:spacing w:val="1"/>
        </w:rPr>
        <w:t xml:space="preserve"> </w:t>
      </w:r>
      <w:r w:rsidRPr="0032547B">
        <w:rPr>
          <w:rFonts w:ascii="Times New Roman" w:hAnsi="Times New Roman"/>
          <w:b/>
          <w:bCs/>
          <w:spacing w:val="-2"/>
        </w:rPr>
        <w:t>E</w:t>
      </w:r>
      <w:r w:rsidRPr="0032547B">
        <w:rPr>
          <w:rFonts w:ascii="Times New Roman" w:hAnsi="Times New Roman"/>
          <w:b/>
          <w:bCs/>
        </w:rPr>
        <w:t>k</w:t>
      </w:r>
      <w:r w:rsidRPr="0032547B">
        <w:rPr>
          <w:rFonts w:ascii="Times New Roman" w:hAnsi="Times New Roman"/>
          <w:b/>
          <w:bCs/>
          <w:spacing w:val="2"/>
        </w:rPr>
        <w:t>o</w:t>
      </w:r>
      <w:r w:rsidRPr="0032547B">
        <w:rPr>
          <w:rFonts w:ascii="Times New Roman" w:hAnsi="Times New Roman"/>
          <w:b/>
          <w:bCs/>
          <w:spacing w:val="-3"/>
        </w:rPr>
        <w:t>n</w:t>
      </w:r>
      <w:r w:rsidRPr="0032547B">
        <w:rPr>
          <w:rFonts w:ascii="Times New Roman" w:hAnsi="Times New Roman"/>
          <w:b/>
          <w:bCs/>
          <w:spacing w:val="2"/>
        </w:rPr>
        <w:t>o</w:t>
      </w:r>
      <w:r w:rsidRPr="0032547B">
        <w:rPr>
          <w:rFonts w:ascii="Times New Roman" w:hAnsi="Times New Roman"/>
          <w:b/>
          <w:bCs/>
          <w:spacing w:val="-3"/>
        </w:rPr>
        <w:t>m</w:t>
      </w:r>
      <w:r w:rsidRPr="0032547B">
        <w:rPr>
          <w:rFonts w:ascii="Times New Roman" w:hAnsi="Times New Roman"/>
          <w:b/>
          <w:bCs/>
        </w:rPr>
        <w:t xml:space="preserve">ik </w:t>
      </w:r>
      <w:r w:rsidRPr="0032547B">
        <w:rPr>
          <w:rFonts w:ascii="Times New Roman" w:hAnsi="Times New Roman"/>
          <w:b/>
          <w:bCs/>
          <w:spacing w:val="-2"/>
        </w:rPr>
        <w:t>S</w:t>
      </w:r>
      <w:r w:rsidRPr="0032547B">
        <w:rPr>
          <w:rFonts w:ascii="Times New Roman" w:hAnsi="Times New Roman"/>
          <w:b/>
          <w:bCs/>
        </w:rPr>
        <w:t>ı</w:t>
      </w:r>
      <w:r w:rsidRPr="0032547B">
        <w:rPr>
          <w:rFonts w:ascii="Times New Roman" w:hAnsi="Times New Roman"/>
          <w:b/>
          <w:bCs/>
          <w:spacing w:val="-3"/>
        </w:rPr>
        <w:t>n</w:t>
      </w:r>
      <w:r w:rsidRPr="0032547B">
        <w:rPr>
          <w:rFonts w:ascii="Times New Roman" w:hAnsi="Times New Roman"/>
          <w:b/>
          <w:bCs/>
        </w:rPr>
        <w:t>ı</w:t>
      </w:r>
      <w:r w:rsidRPr="0032547B">
        <w:rPr>
          <w:rFonts w:ascii="Times New Roman" w:hAnsi="Times New Roman"/>
          <w:b/>
          <w:bCs/>
          <w:spacing w:val="1"/>
        </w:rPr>
        <w:t>f</w:t>
      </w:r>
      <w:r w:rsidRPr="0032547B">
        <w:rPr>
          <w:rFonts w:ascii="Times New Roman" w:hAnsi="Times New Roman"/>
          <w:b/>
          <w:bCs/>
        </w:rPr>
        <w:t>la</w:t>
      </w:r>
      <w:r w:rsidRPr="0032547B">
        <w:rPr>
          <w:rFonts w:ascii="Times New Roman" w:hAnsi="Times New Roman"/>
          <w:b/>
          <w:bCs/>
          <w:spacing w:val="-3"/>
        </w:rPr>
        <w:t>r</w:t>
      </w:r>
      <w:r w:rsidRPr="0032547B">
        <w:rPr>
          <w:rFonts w:ascii="Times New Roman" w:hAnsi="Times New Roman"/>
          <w:b/>
          <w:bCs/>
        </w:rPr>
        <w:t>ı</w:t>
      </w:r>
      <w:r w:rsidRPr="0032547B">
        <w:rPr>
          <w:rFonts w:ascii="Times New Roman" w:hAnsi="Times New Roman"/>
          <w:b/>
          <w:bCs/>
          <w:spacing w:val="-3"/>
        </w:rPr>
        <w:t>n</w:t>
      </w:r>
      <w:r w:rsidRPr="0032547B">
        <w:rPr>
          <w:rFonts w:ascii="Times New Roman" w:hAnsi="Times New Roman"/>
          <w:b/>
          <w:bCs/>
        </w:rPr>
        <w:t>a</w:t>
      </w:r>
      <w:r w:rsidRPr="0032547B">
        <w:rPr>
          <w:rFonts w:ascii="Times New Roman" w:hAnsi="Times New Roman"/>
          <w:b/>
          <w:bCs/>
          <w:spacing w:val="1"/>
        </w:rPr>
        <w:t xml:space="preserve"> </w:t>
      </w:r>
      <w:r w:rsidRPr="0032547B">
        <w:rPr>
          <w:rFonts w:ascii="Times New Roman" w:hAnsi="Times New Roman"/>
          <w:b/>
          <w:bCs/>
          <w:spacing w:val="-5"/>
        </w:rPr>
        <w:t>G</w:t>
      </w:r>
      <w:r w:rsidRPr="0032547B">
        <w:rPr>
          <w:rFonts w:ascii="Times New Roman" w:hAnsi="Times New Roman"/>
          <w:b/>
          <w:bCs/>
          <w:spacing w:val="2"/>
        </w:rPr>
        <w:t>ö</w:t>
      </w:r>
      <w:r w:rsidRPr="0032547B">
        <w:rPr>
          <w:rFonts w:ascii="Times New Roman" w:hAnsi="Times New Roman"/>
          <w:b/>
          <w:bCs/>
          <w:spacing w:val="-3"/>
        </w:rPr>
        <w:t>r</w:t>
      </w:r>
      <w:r w:rsidRPr="0032547B">
        <w:rPr>
          <w:rFonts w:ascii="Times New Roman" w:hAnsi="Times New Roman"/>
          <w:b/>
          <w:bCs/>
        </w:rPr>
        <w:t>e</w:t>
      </w:r>
      <w:r w:rsidRPr="0032547B">
        <w:rPr>
          <w:rFonts w:ascii="Times New Roman" w:hAnsi="Times New Roman"/>
          <w:b/>
          <w:bCs/>
          <w:spacing w:val="-5"/>
        </w:rPr>
        <w:t xml:space="preserve"> </w:t>
      </w:r>
      <w:r w:rsidRPr="0032547B">
        <w:rPr>
          <w:rFonts w:ascii="Times New Roman" w:hAnsi="Times New Roman"/>
          <w:b/>
          <w:bCs/>
          <w:spacing w:val="6"/>
        </w:rPr>
        <w:t>T</w:t>
      </w:r>
      <w:r w:rsidRPr="0032547B">
        <w:rPr>
          <w:rFonts w:ascii="Times New Roman" w:hAnsi="Times New Roman"/>
          <w:b/>
          <w:bCs/>
        </w:rPr>
        <w:t>a</w:t>
      </w:r>
      <w:r w:rsidRPr="0032547B">
        <w:rPr>
          <w:rFonts w:ascii="Times New Roman" w:hAnsi="Times New Roman"/>
          <w:b/>
          <w:bCs/>
          <w:spacing w:val="-3"/>
        </w:rPr>
        <w:t>h</w:t>
      </w:r>
      <w:r w:rsidRPr="0032547B">
        <w:rPr>
          <w:rFonts w:ascii="Times New Roman" w:hAnsi="Times New Roman"/>
          <w:b/>
          <w:bCs/>
        </w:rPr>
        <w:t>sis</w:t>
      </w:r>
      <w:r w:rsidRPr="0032547B">
        <w:rPr>
          <w:rFonts w:ascii="Times New Roman" w:hAnsi="Times New Roman"/>
          <w:b/>
          <w:bCs/>
          <w:spacing w:val="1"/>
        </w:rPr>
        <w:t xml:space="preserve"> </w:t>
      </w:r>
      <w:r w:rsidRPr="0032547B">
        <w:rPr>
          <w:rFonts w:ascii="Times New Roman" w:hAnsi="Times New Roman"/>
          <w:b/>
          <w:bCs/>
          <w:spacing w:val="-2"/>
        </w:rPr>
        <w:t>E</w:t>
      </w:r>
      <w:r w:rsidRPr="0032547B">
        <w:rPr>
          <w:rFonts w:ascii="Times New Roman" w:hAnsi="Times New Roman"/>
          <w:b/>
          <w:bCs/>
          <w:spacing w:val="2"/>
        </w:rPr>
        <w:t>d</w:t>
      </w:r>
      <w:r w:rsidRPr="0032547B">
        <w:rPr>
          <w:rFonts w:ascii="Times New Roman" w:hAnsi="Times New Roman"/>
          <w:b/>
          <w:bCs/>
        </w:rPr>
        <w:t>i</w:t>
      </w:r>
      <w:r w:rsidRPr="0032547B">
        <w:rPr>
          <w:rFonts w:ascii="Times New Roman" w:hAnsi="Times New Roman"/>
          <w:b/>
          <w:bCs/>
          <w:spacing w:val="-5"/>
        </w:rPr>
        <w:t>l</w:t>
      </w:r>
      <w:r w:rsidRPr="0032547B">
        <w:rPr>
          <w:rFonts w:ascii="Times New Roman" w:hAnsi="Times New Roman"/>
          <w:b/>
          <w:bCs/>
        </w:rPr>
        <w:t>en</w:t>
      </w:r>
      <w:r w:rsidRPr="0032547B">
        <w:rPr>
          <w:rFonts w:ascii="Times New Roman" w:hAnsi="Times New Roman"/>
          <w:b/>
          <w:bCs/>
          <w:spacing w:val="-4"/>
        </w:rPr>
        <w:t xml:space="preserve"> </w:t>
      </w:r>
      <w:r w:rsidRPr="0032547B">
        <w:rPr>
          <w:rFonts w:ascii="Times New Roman" w:hAnsi="Times New Roman"/>
          <w:b/>
          <w:bCs/>
        </w:rPr>
        <w:t>Ö</w:t>
      </w:r>
      <w:r w:rsidRPr="0032547B">
        <w:rPr>
          <w:rFonts w:ascii="Times New Roman" w:hAnsi="Times New Roman"/>
          <w:b/>
          <w:bCs/>
          <w:spacing w:val="2"/>
        </w:rPr>
        <w:t>d</w:t>
      </w:r>
      <w:r w:rsidRPr="0032547B">
        <w:rPr>
          <w:rFonts w:ascii="Times New Roman" w:hAnsi="Times New Roman"/>
          <w:b/>
          <w:bCs/>
        </w:rPr>
        <w:t>e</w:t>
      </w:r>
      <w:r w:rsidRPr="0032547B">
        <w:rPr>
          <w:rFonts w:ascii="Times New Roman" w:hAnsi="Times New Roman"/>
          <w:b/>
          <w:bCs/>
          <w:spacing w:val="-3"/>
        </w:rPr>
        <w:t>n</w:t>
      </w:r>
      <w:r w:rsidRPr="0032547B">
        <w:rPr>
          <w:rFonts w:ascii="Times New Roman" w:hAnsi="Times New Roman"/>
          <w:b/>
          <w:bCs/>
        </w:rPr>
        <w:t>ekler</w:t>
      </w:r>
    </w:p>
    <w:p w14:paraId="33833A82" w14:textId="77777777" w:rsidR="00EB004C" w:rsidRPr="0032547B" w:rsidRDefault="00EB004C" w:rsidP="00640B59">
      <w:pPr>
        <w:kinsoku w:val="0"/>
        <w:overflowPunct w:val="0"/>
        <w:spacing w:before="66"/>
        <w:ind w:left="1257"/>
        <w:rPr>
          <w:rFonts w:ascii="Times New Roman" w:hAnsi="Times New Roman"/>
        </w:rPr>
      </w:pPr>
    </w:p>
    <w:tbl>
      <w:tblPr>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667"/>
        <w:gridCol w:w="1134"/>
        <w:gridCol w:w="1134"/>
        <w:gridCol w:w="1276"/>
      </w:tblGrid>
      <w:tr w:rsidR="00640B59" w:rsidRPr="0032547B" w14:paraId="7399F578" w14:textId="77777777" w:rsidTr="002A0F01">
        <w:trPr>
          <w:trHeight w:hRule="exact" w:val="545"/>
        </w:trPr>
        <w:tc>
          <w:tcPr>
            <w:tcW w:w="46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4C684E1D" w14:textId="77777777" w:rsidR="00640B59" w:rsidRPr="0032547B" w:rsidRDefault="00640B59" w:rsidP="00E64D30">
            <w:pPr>
              <w:pStyle w:val="TableParagraph"/>
              <w:kinsoku w:val="0"/>
              <w:overflowPunct w:val="0"/>
              <w:spacing w:line="266" w:lineRule="exact"/>
              <w:ind w:left="61"/>
              <w:jc w:val="center"/>
              <w:rPr>
                <w:rFonts w:ascii="Times New Roman" w:hAnsi="Times New Roman"/>
              </w:rPr>
            </w:pPr>
            <w:r w:rsidRPr="0032547B">
              <w:rPr>
                <w:rFonts w:ascii="Times New Roman" w:hAnsi="Times New Roman"/>
                <w:b/>
                <w:bCs/>
                <w:spacing w:val="-2"/>
              </w:rPr>
              <w:t>E</w:t>
            </w:r>
            <w:r w:rsidRPr="0032547B">
              <w:rPr>
                <w:rFonts w:ascii="Times New Roman" w:hAnsi="Times New Roman"/>
                <w:b/>
                <w:bCs/>
              </w:rPr>
              <w:t>k</w:t>
            </w:r>
            <w:r w:rsidRPr="0032547B">
              <w:rPr>
                <w:rFonts w:ascii="Times New Roman" w:hAnsi="Times New Roman"/>
                <w:b/>
                <w:bCs/>
                <w:spacing w:val="2"/>
              </w:rPr>
              <w:t>o</w:t>
            </w:r>
            <w:r w:rsidRPr="0032547B">
              <w:rPr>
                <w:rFonts w:ascii="Times New Roman" w:hAnsi="Times New Roman"/>
                <w:b/>
                <w:bCs/>
                <w:spacing w:val="-3"/>
              </w:rPr>
              <w:t>n</w:t>
            </w:r>
            <w:r w:rsidRPr="0032547B">
              <w:rPr>
                <w:rFonts w:ascii="Times New Roman" w:hAnsi="Times New Roman"/>
                <w:b/>
                <w:bCs/>
                <w:spacing w:val="2"/>
              </w:rPr>
              <w:t>o</w:t>
            </w:r>
            <w:r w:rsidRPr="0032547B">
              <w:rPr>
                <w:rFonts w:ascii="Times New Roman" w:hAnsi="Times New Roman"/>
                <w:b/>
                <w:bCs/>
                <w:spacing w:val="-3"/>
              </w:rPr>
              <w:t>m</w:t>
            </w:r>
            <w:r w:rsidRPr="0032547B">
              <w:rPr>
                <w:rFonts w:ascii="Times New Roman" w:hAnsi="Times New Roman"/>
                <w:b/>
                <w:bCs/>
              </w:rPr>
              <w:t>ik</w:t>
            </w:r>
          </w:p>
          <w:p w14:paraId="588993E9" w14:textId="77777777" w:rsidR="00640B59" w:rsidRPr="0032547B" w:rsidRDefault="00640B59" w:rsidP="00E64D30">
            <w:pPr>
              <w:pStyle w:val="TableParagraph"/>
              <w:kinsoku w:val="0"/>
              <w:overflowPunct w:val="0"/>
              <w:ind w:left="61"/>
              <w:jc w:val="center"/>
              <w:rPr>
                <w:rFonts w:ascii="Times New Roman" w:hAnsi="Times New Roman"/>
              </w:rPr>
            </w:pPr>
            <w:r w:rsidRPr="0032547B">
              <w:rPr>
                <w:rFonts w:ascii="Times New Roman" w:hAnsi="Times New Roman"/>
                <w:b/>
                <w:bCs/>
                <w:spacing w:val="-2"/>
              </w:rPr>
              <w:t>S</w:t>
            </w:r>
            <w:r w:rsidRPr="0032547B">
              <w:rPr>
                <w:rFonts w:ascii="Times New Roman" w:hAnsi="Times New Roman"/>
                <w:b/>
                <w:bCs/>
              </w:rPr>
              <w:t>ı</w:t>
            </w:r>
            <w:r w:rsidRPr="0032547B">
              <w:rPr>
                <w:rFonts w:ascii="Times New Roman" w:hAnsi="Times New Roman"/>
                <w:b/>
                <w:bCs/>
                <w:spacing w:val="-3"/>
              </w:rPr>
              <w:t>n</w:t>
            </w:r>
            <w:r w:rsidRPr="0032547B">
              <w:rPr>
                <w:rFonts w:ascii="Times New Roman" w:hAnsi="Times New Roman"/>
                <w:b/>
                <w:bCs/>
              </w:rPr>
              <w:t>ı</w:t>
            </w:r>
            <w:r w:rsidRPr="0032547B">
              <w:rPr>
                <w:rFonts w:ascii="Times New Roman" w:hAnsi="Times New Roman"/>
                <w:b/>
                <w:bCs/>
                <w:spacing w:val="1"/>
              </w:rPr>
              <w:t>f</w:t>
            </w:r>
            <w:r w:rsidRPr="0032547B">
              <w:rPr>
                <w:rFonts w:ascii="Times New Roman" w:hAnsi="Times New Roman"/>
                <w:b/>
                <w:bCs/>
              </w:rPr>
              <w:t>lar</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30FC48A2" w14:textId="77777777" w:rsidR="00640B59" w:rsidRPr="0032547B" w:rsidRDefault="00640B59" w:rsidP="00E64D30">
            <w:pPr>
              <w:pStyle w:val="TableParagraph"/>
              <w:kinsoku w:val="0"/>
              <w:overflowPunct w:val="0"/>
              <w:ind w:left="61"/>
              <w:jc w:val="center"/>
              <w:rPr>
                <w:rFonts w:ascii="Times New Roman" w:hAnsi="Times New Roman"/>
              </w:rPr>
            </w:pPr>
            <w:r w:rsidRPr="0032547B">
              <w:rPr>
                <w:rFonts w:ascii="Times New Roman" w:hAnsi="Times New Roman"/>
                <w:b/>
                <w:bCs/>
              </w:rPr>
              <w:t>Ö</w:t>
            </w:r>
            <w:r w:rsidRPr="0032547B">
              <w:rPr>
                <w:rFonts w:ascii="Times New Roman" w:hAnsi="Times New Roman"/>
                <w:b/>
                <w:bCs/>
                <w:spacing w:val="2"/>
              </w:rPr>
              <w:t>d</w:t>
            </w:r>
            <w:r w:rsidRPr="0032547B">
              <w:rPr>
                <w:rFonts w:ascii="Times New Roman" w:hAnsi="Times New Roman"/>
                <w:b/>
                <w:bCs/>
              </w:rPr>
              <w:t>e</w:t>
            </w:r>
            <w:r w:rsidRPr="0032547B">
              <w:rPr>
                <w:rFonts w:ascii="Times New Roman" w:hAnsi="Times New Roman"/>
                <w:b/>
                <w:bCs/>
                <w:spacing w:val="-3"/>
              </w:rPr>
              <w:t>n</w:t>
            </w:r>
            <w:r w:rsidRPr="0032547B">
              <w:rPr>
                <w:rFonts w:ascii="Times New Roman" w:hAnsi="Times New Roman"/>
                <w:b/>
                <w:bCs/>
              </w:rPr>
              <w:t>ek</w:t>
            </w:r>
            <w:r w:rsidRPr="0032547B">
              <w:rPr>
                <w:rFonts w:ascii="Times New Roman" w:hAnsi="Times New Roman"/>
                <w:b/>
                <w:bCs/>
                <w:spacing w:val="-4"/>
              </w:rPr>
              <w:t xml:space="preserve"> </w:t>
            </w:r>
            <w:r w:rsidR="00E64D30" w:rsidRPr="0032547B">
              <w:rPr>
                <w:rFonts w:ascii="Times New Roman" w:hAnsi="Times New Roman"/>
                <w:b/>
                <w:bCs/>
                <w:spacing w:val="-4"/>
              </w:rPr>
              <w:t>(</w:t>
            </w:r>
            <w:r w:rsidRPr="0032547B">
              <w:rPr>
                <w:rFonts w:ascii="Times New Roman" w:hAnsi="Times New Roman"/>
                <w:b/>
                <w:bCs/>
                <w:spacing w:val="2"/>
              </w:rPr>
              <w:t>TL</w:t>
            </w:r>
            <w:r w:rsidR="00E64D30" w:rsidRPr="0032547B">
              <w:rPr>
                <w:rFonts w:ascii="Times New Roman" w:hAnsi="Times New Roman"/>
                <w:b/>
                <w:bCs/>
                <w:spacing w:val="2"/>
              </w:rPr>
              <w:t>)</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97B3369" w14:textId="77777777" w:rsidR="00640B59" w:rsidRPr="0032547B" w:rsidRDefault="00640B59" w:rsidP="00E64D30">
            <w:pPr>
              <w:pStyle w:val="TableParagraph"/>
              <w:kinsoku w:val="0"/>
              <w:overflowPunct w:val="0"/>
              <w:ind w:left="61"/>
              <w:jc w:val="center"/>
              <w:rPr>
                <w:rFonts w:ascii="Times New Roman" w:hAnsi="Times New Roman"/>
              </w:rPr>
            </w:pPr>
            <w:r w:rsidRPr="0032547B">
              <w:rPr>
                <w:rFonts w:ascii="Times New Roman" w:hAnsi="Times New Roman"/>
                <w:b/>
                <w:bCs/>
                <w:spacing w:val="-1"/>
              </w:rPr>
              <w:t>H</w:t>
            </w:r>
            <w:r w:rsidRPr="0032547B">
              <w:rPr>
                <w:rFonts w:ascii="Times New Roman" w:hAnsi="Times New Roman"/>
                <w:b/>
                <w:bCs/>
              </w:rPr>
              <w:t>a</w:t>
            </w:r>
            <w:r w:rsidRPr="0032547B">
              <w:rPr>
                <w:rFonts w:ascii="Times New Roman" w:hAnsi="Times New Roman"/>
                <w:b/>
                <w:bCs/>
                <w:spacing w:val="-3"/>
              </w:rPr>
              <w:t>r</w:t>
            </w:r>
            <w:r w:rsidRPr="0032547B">
              <w:rPr>
                <w:rFonts w:ascii="Times New Roman" w:hAnsi="Times New Roman"/>
                <w:b/>
                <w:bCs/>
              </w:rPr>
              <w:t>ca</w:t>
            </w:r>
            <w:r w:rsidRPr="0032547B">
              <w:rPr>
                <w:rFonts w:ascii="Times New Roman" w:hAnsi="Times New Roman"/>
                <w:b/>
                <w:bCs/>
                <w:spacing w:val="-3"/>
              </w:rPr>
              <w:t>n</w:t>
            </w:r>
            <w:r w:rsidRPr="0032547B">
              <w:rPr>
                <w:rFonts w:ascii="Times New Roman" w:hAnsi="Times New Roman"/>
                <w:b/>
                <w:bCs/>
              </w:rPr>
              <w:t>an</w:t>
            </w:r>
            <w:r w:rsidRPr="0032547B">
              <w:rPr>
                <w:rFonts w:ascii="Times New Roman" w:hAnsi="Times New Roman"/>
                <w:b/>
                <w:bCs/>
                <w:spacing w:val="-3"/>
              </w:rPr>
              <w:t xml:space="preserve"> </w:t>
            </w:r>
            <w:r w:rsidR="00E64D30" w:rsidRPr="0032547B">
              <w:rPr>
                <w:rFonts w:ascii="Times New Roman" w:hAnsi="Times New Roman"/>
                <w:b/>
                <w:bCs/>
                <w:spacing w:val="-3"/>
              </w:rPr>
              <w:t>(</w:t>
            </w:r>
            <w:r w:rsidRPr="0032547B">
              <w:rPr>
                <w:rFonts w:ascii="Times New Roman" w:hAnsi="Times New Roman"/>
                <w:b/>
                <w:bCs/>
                <w:spacing w:val="6"/>
              </w:rPr>
              <w:t>TL</w:t>
            </w:r>
            <w:r w:rsidR="00E64D30" w:rsidRPr="0032547B">
              <w:rPr>
                <w:rFonts w:ascii="Times New Roman" w:hAnsi="Times New Roman"/>
                <w:b/>
                <w:bCs/>
                <w:spacing w:val="6"/>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667024B3" w14:textId="77777777" w:rsidR="00640B59" w:rsidRPr="0032547B" w:rsidRDefault="00640B59" w:rsidP="00E64D30">
            <w:pPr>
              <w:pStyle w:val="TableParagraph"/>
              <w:kinsoku w:val="0"/>
              <w:overflowPunct w:val="0"/>
              <w:spacing w:line="266" w:lineRule="exact"/>
              <w:ind w:left="71"/>
              <w:jc w:val="center"/>
              <w:rPr>
                <w:rFonts w:ascii="Times New Roman" w:hAnsi="Times New Roman"/>
              </w:rPr>
            </w:pPr>
            <w:r w:rsidRPr="0032547B">
              <w:rPr>
                <w:rFonts w:ascii="Times New Roman" w:hAnsi="Times New Roman"/>
                <w:b/>
                <w:bCs/>
                <w:spacing w:val="-1"/>
              </w:rPr>
              <w:t>H</w:t>
            </w:r>
            <w:r w:rsidRPr="0032547B">
              <w:rPr>
                <w:rFonts w:ascii="Times New Roman" w:hAnsi="Times New Roman"/>
                <w:b/>
                <w:bCs/>
              </w:rPr>
              <w:t>a</w:t>
            </w:r>
            <w:r w:rsidRPr="0032547B">
              <w:rPr>
                <w:rFonts w:ascii="Times New Roman" w:hAnsi="Times New Roman"/>
                <w:b/>
                <w:bCs/>
                <w:spacing w:val="-3"/>
              </w:rPr>
              <w:t>r</w:t>
            </w:r>
            <w:r w:rsidRPr="0032547B">
              <w:rPr>
                <w:rFonts w:ascii="Times New Roman" w:hAnsi="Times New Roman"/>
                <w:b/>
                <w:bCs/>
              </w:rPr>
              <w:t>ca</w:t>
            </w:r>
            <w:r w:rsidRPr="0032547B">
              <w:rPr>
                <w:rFonts w:ascii="Times New Roman" w:hAnsi="Times New Roman"/>
                <w:b/>
                <w:bCs/>
                <w:spacing w:val="-3"/>
              </w:rPr>
              <w:t>nm</w:t>
            </w:r>
            <w:r w:rsidRPr="0032547B">
              <w:rPr>
                <w:rFonts w:ascii="Times New Roman" w:hAnsi="Times New Roman"/>
                <w:b/>
                <w:bCs/>
              </w:rPr>
              <w:t>a</w:t>
            </w:r>
          </w:p>
          <w:p w14:paraId="773CD3E5" w14:textId="77777777" w:rsidR="00640B59" w:rsidRPr="0032547B" w:rsidRDefault="00640B59" w:rsidP="00E64D30">
            <w:pPr>
              <w:pStyle w:val="TableParagraph"/>
              <w:kinsoku w:val="0"/>
              <w:overflowPunct w:val="0"/>
              <w:ind w:left="167"/>
              <w:jc w:val="center"/>
              <w:rPr>
                <w:rFonts w:ascii="Times New Roman" w:hAnsi="Times New Roman"/>
              </w:rPr>
            </w:pPr>
            <w:r w:rsidRPr="0032547B">
              <w:rPr>
                <w:rFonts w:ascii="Times New Roman" w:hAnsi="Times New Roman"/>
                <w:b/>
                <w:bCs/>
              </w:rPr>
              <w:t>O</w:t>
            </w:r>
            <w:r w:rsidRPr="0032547B">
              <w:rPr>
                <w:rFonts w:ascii="Times New Roman" w:hAnsi="Times New Roman"/>
                <w:b/>
                <w:bCs/>
                <w:spacing w:val="-3"/>
              </w:rPr>
              <w:t>r</w:t>
            </w:r>
            <w:r w:rsidRPr="0032547B">
              <w:rPr>
                <w:rFonts w:ascii="Times New Roman" w:hAnsi="Times New Roman"/>
                <w:b/>
                <w:bCs/>
              </w:rPr>
              <w:t>a</w:t>
            </w:r>
            <w:r w:rsidRPr="0032547B">
              <w:rPr>
                <w:rFonts w:ascii="Times New Roman" w:hAnsi="Times New Roman"/>
                <w:b/>
                <w:bCs/>
                <w:spacing w:val="-3"/>
              </w:rPr>
              <w:t>n</w:t>
            </w:r>
            <w:r w:rsidRPr="0032547B">
              <w:rPr>
                <w:rFonts w:ascii="Times New Roman" w:hAnsi="Times New Roman"/>
                <w:b/>
                <w:bCs/>
              </w:rPr>
              <w:t xml:space="preserve">ı </w:t>
            </w:r>
            <w:r w:rsidRPr="0032547B">
              <w:rPr>
                <w:rFonts w:ascii="Times New Roman" w:hAnsi="Times New Roman"/>
                <w:b/>
                <w:bCs/>
                <w:spacing w:val="6"/>
              </w:rPr>
              <w:t>(</w:t>
            </w:r>
            <w:r w:rsidRPr="0032547B">
              <w:rPr>
                <w:rFonts w:ascii="Times New Roman" w:hAnsi="Times New Roman"/>
                <w:b/>
                <w:bCs/>
                <w:spacing w:val="-12"/>
              </w:rPr>
              <w:t>%)</w:t>
            </w:r>
          </w:p>
        </w:tc>
      </w:tr>
      <w:tr w:rsidR="006E375C" w:rsidRPr="0032547B" w14:paraId="58F59F40" w14:textId="77777777" w:rsidTr="006E375C">
        <w:trPr>
          <w:trHeight w:val="454"/>
        </w:trPr>
        <w:tc>
          <w:tcPr>
            <w:tcW w:w="46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746AF167" w14:textId="77777777" w:rsidR="006E375C" w:rsidRPr="0032547B" w:rsidRDefault="006E375C" w:rsidP="006E375C">
            <w:pPr>
              <w:pStyle w:val="TableParagraph"/>
              <w:kinsoku w:val="0"/>
              <w:overflowPunct w:val="0"/>
              <w:spacing w:before="13"/>
              <w:ind w:left="61"/>
              <w:rPr>
                <w:rFonts w:ascii="Times New Roman" w:hAnsi="Times New Roman"/>
              </w:rPr>
            </w:pPr>
            <w:r w:rsidRPr="0032547B">
              <w:rPr>
                <w:rFonts w:ascii="Times New Roman" w:hAnsi="Times New Roman"/>
                <w:spacing w:val="1"/>
              </w:rPr>
              <w:t>P</w:t>
            </w:r>
            <w:r w:rsidRPr="0032547B">
              <w:rPr>
                <w:rFonts w:ascii="Times New Roman" w:hAnsi="Times New Roman"/>
                <w:spacing w:val="2"/>
              </w:rPr>
              <w:t>e</w:t>
            </w:r>
            <w:r w:rsidRPr="0032547B">
              <w:rPr>
                <w:rFonts w:ascii="Times New Roman" w:hAnsi="Times New Roman"/>
                <w:spacing w:val="-2"/>
              </w:rPr>
              <w:t>r</w:t>
            </w:r>
            <w:r w:rsidRPr="0032547B">
              <w:rPr>
                <w:rFonts w:ascii="Times New Roman" w:hAnsi="Times New Roman"/>
              </w:rPr>
              <w:t>s</w:t>
            </w:r>
            <w:r w:rsidRPr="0032547B">
              <w:rPr>
                <w:rFonts w:ascii="Times New Roman" w:hAnsi="Times New Roman"/>
                <w:spacing w:val="-3"/>
              </w:rPr>
              <w:t>o</w:t>
            </w:r>
            <w:r w:rsidRPr="0032547B">
              <w:rPr>
                <w:rFonts w:ascii="Times New Roman" w:hAnsi="Times New Roman"/>
                <w:spacing w:val="2"/>
              </w:rPr>
              <w:t>ne</w:t>
            </w:r>
            <w:r w:rsidRPr="0032547B">
              <w:rPr>
                <w:rFonts w:ascii="Times New Roman" w:hAnsi="Times New Roman"/>
              </w:rPr>
              <w:t>l</w:t>
            </w:r>
            <w:r w:rsidRPr="0032547B">
              <w:rPr>
                <w:rFonts w:ascii="Times New Roman" w:hAnsi="Times New Roman"/>
                <w:spacing w:val="-5"/>
              </w:rPr>
              <w:t xml:space="preserve"> </w:t>
            </w:r>
            <w:r w:rsidRPr="0032547B">
              <w:rPr>
                <w:rFonts w:ascii="Times New Roman" w:hAnsi="Times New Roman"/>
                <w:spacing w:val="1"/>
              </w:rPr>
              <w:t>G</w:t>
            </w:r>
            <w:r w:rsidRPr="0032547B">
              <w:rPr>
                <w:rFonts w:ascii="Times New Roman" w:hAnsi="Times New Roman"/>
                <w:spacing w:val="-1"/>
              </w:rPr>
              <w:t>i</w:t>
            </w:r>
            <w:r w:rsidRPr="0032547B">
              <w:rPr>
                <w:rFonts w:ascii="Times New Roman" w:hAnsi="Times New Roman"/>
                <w:spacing w:val="-3"/>
              </w:rPr>
              <w:t>d</w:t>
            </w:r>
            <w:r w:rsidRPr="0032547B">
              <w:rPr>
                <w:rFonts w:ascii="Times New Roman" w:hAnsi="Times New Roman"/>
                <w:spacing w:val="2"/>
              </w:rPr>
              <w:t>e</w:t>
            </w:r>
            <w:r w:rsidRPr="0032547B">
              <w:rPr>
                <w:rFonts w:ascii="Times New Roman" w:hAnsi="Times New Roman"/>
                <w:spacing w:val="-2"/>
              </w:rPr>
              <w:t>r</w:t>
            </w:r>
            <w:r w:rsidRPr="0032547B">
              <w:rPr>
                <w:rFonts w:ascii="Times New Roman" w:hAnsi="Times New Roman"/>
                <w:spacing w:val="-1"/>
              </w:rPr>
              <w:t>l</w:t>
            </w:r>
            <w:r w:rsidRPr="0032547B">
              <w:rPr>
                <w:rFonts w:ascii="Times New Roman" w:hAnsi="Times New Roman"/>
                <w:spacing w:val="2"/>
              </w:rPr>
              <w:t>e</w:t>
            </w:r>
            <w:r w:rsidRPr="0032547B">
              <w:rPr>
                <w:rFonts w:ascii="Times New Roman" w:hAnsi="Times New Roman"/>
                <w:spacing w:val="-2"/>
              </w:rPr>
              <w:t>r</w:t>
            </w:r>
            <w:r w:rsidRPr="0032547B">
              <w:rPr>
                <w:rFonts w:ascii="Times New Roman" w:hAnsi="Times New Roman"/>
              </w:rPr>
              <w:t>i</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vAlign w:val="center"/>
          </w:tcPr>
          <w:p w14:paraId="45BC0383" w14:textId="2B5981DB" w:rsidR="006E375C" w:rsidRPr="006E375C" w:rsidRDefault="006E375C" w:rsidP="006E375C">
            <w:pPr>
              <w:jc w:val="center"/>
              <w:rPr>
                <w:rFonts w:ascii="Times New Roman" w:hAnsi="Times New Roman"/>
              </w:rPr>
            </w:pPr>
            <w:r w:rsidRPr="006E375C">
              <w:rPr>
                <w:rFonts w:ascii="Times New Roman" w:hAnsi="Times New Roman"/>
              </w:rPr>
              <w:t>83.762.700</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vAlign w:val="center"/>
          </w:tcPr>
          <w:p w14:paraId="58DFA59C" w14:textId="1E310762" w:rsidR="006E375C" w:rsidRPr="006E375C" w:rsidRDefault="006E375C" w:rsidP="006E375C">
            <w:pPr>
              <w:jc w:val="center"/>
              <w:rPr>
                <w:rFonts w:ascii="Times New Roman" w:hAnsi="Times New Roman"/>
              </w:rPr>
            </w:pPr>
            <w:r w:rsidRPr="006E375C">
              <w:rPr>
                <w:rFonts w:ascii="Times New Roman" w:hAnsi="Times New Roman"/>
              </w:rPr>
              <w:t>83.700.760</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vAlign w:val="center"/>
          </w:tcPr>
          <w:p w14:paraId="16E13687" w14:textId="29494E4B" w:rsidR="006E375C" w:rsidRPr="006E375C" w:rsidRDefault="006E375C" w:rsidP="006E375C">
            <w:pPr>
              <w:jc w:val="center"/>
              <w:rPr>
                <w:rFonts w:ascii="Times New Roman" w:hAnsi="Times New Roman"/>
              </w:rPr>
            </w:pPr>
            <w:r w:rsidRPr="006E375C">
              <w:rPr>
                <w:rFonts w:ascii="Times New Roman" w:hAnsi="Times New Roman"/>
              </w:rPr>
              <w:t>%99,93</w:t>
            </w:r>
          </w:p>
        </w:tc>
      </w:tr>
      <w:tr w:rsidR="006E375C" w:rsidRPr="0032547B" w14:paraId="07240EBF" w14:textId="77777777" w:rsidTr="006E375C">
        <w:trPr>
          <w:trHeight w:val="454"/>
        </w:trPr>
        <w:tc>
          <w:tcPr>
            <w:tcW w:w="46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61EB3BA8" w14:textId="77777777" w:rsidR="006E375C" w:rsidRPr="0032547B" w:rsidRDefault="006E375C" w:rsidP="006E375C">
            <w:pPr>
              <w:pStyle w:val="TableParagraph"/>
              <w:kinsoku w:val="0"/>
              <w:overflowPunct w:val="0"/>
              <w:spacing w:before="13"/>
              <w:ind w:left="61"/>
              <w:rPr>
                <w:rFonts w:ascii="Times New Roman" w:hAnsi="Times New Roman"/>
              </w:rPr>
            </w:pPr>
            <w:r w:rsidRPr="0032547B">
              <w:rPr>
                <w:rFonts w:ascii="Times New Roman" w:hAnsi="Times New Roman"/>
                <w:spacing w:val="1"/>
              </w:rPr>
              <w:t>S</w:t>
            </w:r>
            <w:r w:rsidRPr="0032547B">
              <w:rPr>
                <w:rFonts w:ascii="Times New Roman" w:hAnsi="Times New Roman"/>
                <w:spacing w:val="2"/>
              </w:rPr>
              <w:t>e</w:t>
            </w:r>
            <w:r w:rsidRPr="0032547B">
              <w:rPr>
                <w:rFonts w:ascii="Times New Roman" w:hAnsi="Times New Roman"/>
                <w:spacing w:val="-2"/>
              </w:rPr>
              <w:t>rm</w:t>
            </w:r>
            <w:r w:rsidRPr="0032547B">
              <w:rPr>
                <w:rFonts w:ascii="Times New Roman" w:hAnsi="Times New Roman"/>
                <w:spacing w:val="2"/>
              </w:rPr>
              <w:t>a</w:t>
            </w:r>
            <w:r w:rsidRPr="0032547B">
              <w:rPr>
                <w:rFonts w:ascii="Times New Roman" w:hAnsi="Times New Roman"/>
                <w:spacing w:val="-5"/>
              </w:rPr>
              <w:t>y</w:t>
            </w:r>
            <w:r w:rsidRPr="0032547B">
              <w:rPr>
                <w:rFonts w:ascii="Times New Roman" w:hAnsi="Times New Roman"/>
              </w:rPr>
              <w:t>e</w:t>
            </w:r>
            <w:r w:rsidRPr="0032547B">
              <w:rPr>
                <w:rFonts w:ascii="Times New Roman" w:hAnsi="Times New Roman"/>
                <w:spacing w:val="3"/>
              </w:rPr>
              <w:t xml:space="preserve"> </w:t>
            </w:r>
            <w:r w:rsidRPr="0032547B">
              <w:rPr>
                <w:rFonts w:ascii="Times New Roman" w:hAnsi="Times New Roman"/>
                <w:spacing w:val="1"/>
              </w:rPr>
              <w:t>G</w:t>
            </w:r>
            <w:r w:rsidRPr="0032547B">
              <w:rPr>
                <w:rFonts w:ascii="Times New Roman" w:hAnsi="Times New Roman"/>
                <w:spacing w:val="-6"/>
              </w:rPr>
              <w:t>i</w:t>
            </w:r>
            <w:r w:rsidRPr="0032547B">
              <w:rPr>
                <w:rFonts w:ascii="Times New Roman" w:hAnsi="Times New Roman"/>
                <w:spacing w:val="2"/>
              </w:rPr>
              <w:t>de</w:t>
            </w:r>
            <w:r w:rsidRPr="0032547B">
              <w:rPr>
                <w:rFonts w:ascii="Times New Roman" w:hAnsi="Times New Roman"/>
                <w:spacing w:val="-2"/>
              </w:rPr>
              <w:t>r</w:t>
            </w:r>
            <w:r w:rsidRPr="0032547B">
              <w:rPr>
                <w:rFonts w:ascii="Times New Roman" w:hAnsi="Times New Roman"/>
                <w:spacing w:val="-1"/>
              </w:rPr>
              <w:t>l</w:t>
            </w:r>
            <w:r w:rsidRPr="0032547B">
              <w:rPr>
                <w:rFonts w:ascii="Times New Roman" w:hAnsi="Times New Roman"/>
                <w:spacing w:val="2"/>
              </w:rPr>
              <w:t>e</w:t>
            </w:r>
            <w:r w:rsidRPr="0032547B">
              <w:rPr>
                <w:rFonts w:ascii="Times New Roman" w:hAnsi="Times New Roman"/>
                <w:spacing w:val="-2"/>
              </w:rPr>
              <w:t>r</w:t>
            </w:r>
            <w:r w:rsidRPr="0032547B">
              <w:rPr>
                <w:rFonts w:ascii="Times New Roman" w:hAnsi="Times New Roman"/>
              </w:rPr>
              <w:t>i</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185C7AF8" w14:textId="4102BACD" w:rsidR="006E375C" w:rsidRPr="006E375C" w:rsidRDefault="006E375C" w:rsidP="006E375C">
            <w:pPr>
              <w:jc w:val="center"/>
              <w:rPr>
                <w:rFonts w:ascii="Times New Roman" w:hAnsi="Times New Roman"/>
              </w:rPr>
            </w:pPr>
            <w:r w:rsidRPr="006E375C">
              <w:rPr>
                <w:rFonts w:ascii="Times New Roman" w:hAnsi="Times New Roman"/>
              </w:rPr>
              <w:t>0</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2EE634E4" w14:textId="48874648" w:rsidR="006E375C" w:rsidRPr="006E375C" w:rsidRDefault="006E375C" w:rsidP="006E375C">
            <w:pPr>
              <w:jc w:val="center"/>
              <w:rPr>
                <w:rFonts w:ascii="Times New Roman" w:hAnsi="Times New Roman"/>
              </w:rPr>
            </w:pPr>
            <w:r w:rsidRPr="006E375C">
              <w:rPr>
                <w:rFonts w:ascii="Times New Roman" w:hAnsi="Times New Roman"/>
              </w:rPr>
              <w:t>0</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5087DC87" w14:textId="01EA5DC6" w:rsidR="006E375C" w:rsidRPr="006E375C" w:rsidRDefault="006E375C" w:rsidP="006E375C">
            <w:pPr>
              <w:jc w:val="center"/>
              <w:rPr>
                <w:rFonts w:ascii="Times New Roman" w:hAnsi="Times New Roman"/>
              </w:rPr>
            </w:pPr>
            <w:r w:rsidRPr="006E375C">
              <w:rPr>
                <w:rFonts w:ascii="Times New Roman" w:hAnsi="Times New Roman"/>
              </w:rPr>
              <w:t>0</w:t>
            </w:r>
          </w:p>
        </w:tc>
      </w:tr>
      <w:tr w:rsidR="006E375C" w:rsidRPr="0032547B" w14:paraId="37D917EC" w14:textId="77777777" w:rsidTr="006E375C">
        <w:trPr>
          <w:trHeight w:val="454"/>
        </w:trPr>
        <w:tc>
          <w:tcPr>
            <w:tcW w:w="46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0D5677DA" w14:textId="77777777" w:rsidR="006E375C" w:rsidRPr="0032547B" w:rsidRDefault="006E375C" w:rsidP="006E375C">
            <w:pPr>
              <w:pStyle w:val="TableParagraph"/>
              <w:kinsoku w:val="0"/>
              <w:overflowPunct w:val="0"/>
              <w:spacing w:before="13"/>
              <w:ind w:left="61"/>
              <w:rPr>
                <w:rFonts w:ascii="Times New Roman" w:hAnsi="Times New Roman"/>
              </w:rPr>
            </w:pPr>
            <w:r w:rsidRPr="0032547B">
              <w:rPr>
                <w:rFonts w:ascii="Times New Roman" w:hAnsi="Times New Roman"/>
                <w:spacing w:val="1"/>
              </w:rPr>
              <w:t>S</w:t>
            </w:r>
            <w:r w:rsidRPr="0032547B">
              <w:rPr>
                <w:rFonts w:ascii="Times New Roman" w:hAnsi="Times New Roman"/>
                <w:spacing w:val="2"/>
              </w:rPr>
              <w:t>e</w:t>
            </w:r>
            <w:r w:rsidRPr="0032547B">
              <w:rPr>
                <w:rFonts w:ascii="Times New Roman" w:hAnsi="Times New Roman"/>
                <w:spacing w:val="-2"/>
              </w:rPr>
              <w:t>rm</w:t>
            </w:r>
            <w:r w:rsidRPr="0032547B">
              <w:rPr>
                <w:rFonts w:ascii="Times New Roman" w:hAnsi="Times New Roman"/>
                <w:spacing w:val="2"/>
              </w:rPr>
              <w:t>a</w:t>
            </w:r>
            <w:r w:rsidRPr="0032547B">
              <w:rPr>
                <w:rFonts w:ascii="Times New Roman" w:hAnsi="Times New Roman"/>
                <w:spacing w:val="-5"/>
              </w:rPr>
              <w:t>y</w:t>
            </w:r>
            <w:r w:rsidRPr="0032547B">
              <w:rPr>
                <w:rFonts w:ascii="Times New Roman" w:hAnsi="Times New Roman"/>
              </w:rPr>
              <w:t>e</w:t>
            </w:r>
            <w:r w:rsidRPr="0032547B">
              <w:rPr>
                <w:rFonts w:ascii="Times New Roman" w:hAnsi="Times New Roman"/>
                <w:spacing w:val="3"/>
              </w:rPr>
              <w:t xml:space="preserve"> </w:t>
            </w:r>
            <w:r w:rsidRPr="0032547B">
              <w:rPr>
                <w:rFonts w:ascii="Times New Roman" w:hAnsi="Times New Roman"/>
                <w:spacing w:val="-1"/>
              </w:rPr>
              <w:t>T</w:t>
            </w:r>
            <w:r w:rsidRPr="0032547B">
              <w:rPr>
                <w:rFonts w:ascii="Times New Roman" w:hAnsi="Times New Roman"/>
                <w:spacing w:val="-2"/>
              </w:rPr>
              <w:t>r</w:t>
            </w:r>
            <w:r w:rsidRPr="0032547B">
              <w:rPr>
                <w:rFonts w:ascii="Times New Roman" w:hAnsi="Times New Roman"/>
                <w:spacing w:val="-3"/>
              </w:rPr>
              <w:t>a</w:t>
            </w:r>
            <w:r w:rsidRPr="0032547B">
              <w:rPr>
                <w:rFonts w:ascii="Times New Roman" w:hAnsi="Times New Roman"/>
                <w:spacing w:val="2"/>
              </w:rPr>
              <w:t>n</w:t>
            </w:r>
            <w:r w:rsidRPr="0032547B">
              <w:rPr>
                <w:rFonts w:ascii="Times New Roman" w:hAnsi="Times New Roman"/>
                <w:spacing w:val="-5"/>
              </w:rPr>
              <w:t>s</w:t>
            </w:r>
            <w:r w:rsidRPr="0032547B">
              <w:rPr>
                <w:rFonts w:ascii="Times New Roman" w:hAnsi="Times New Roman"/>
                <w:spacing w:val="1"/>
              </w:rPr>
              <w:t>f</w:t>
            </w:r>
            <w:r w:rsidRPr="0032547B">
              <w:rPr>
                <w:rFonts w:ascii="Times New Roman" w:hAnsi="Times New Roman"/>
                <w:spacing w:val="2"/>
              </w:rPr>
              <w:t>e</w:t>
            </w:r>
            <w:r w:rsidRPr="0032547B">
              <w:rPr>
                <w:rFonts w:ascii="Times New Roman" w:hAnsi="Times New Roman"/>
                <w:spacing w:val="-2"/>
              </w:rPr>
              <w:t>r</w:t>
            </w:r>
            <w:r w:rsidRPr="0032547B">
              <w:rPr>
                <w:rFonts w:ascii="Times New Roman" w:hAnsi="Times New Roman"/>
              </w:rPr>
              <w:t>i</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vAlign w:val="center"/>
          </w:tcPr>
          <w:p w14:paraId="49409E17" w14:textId="30CAD27D" w:rsidR="006E375C" w:rsidRPr="006E375C" w:rsidRDefault="006E375C" w:rsidP="006E375C">
            <w:pPr>
              <w:jc w:val="center"/>
              <w:rPr>
                <w:rFonts w:ascii="Times New Roman" w:hAnsi="Times New Roman"/>
              </w:rPr>
            </w:pPr>
            <w:r w:rsidRPr="006E375C">
              <w:rPr>
                <w:rFonts w:ascii="Times New Roman" w:hAnsi="Times New Roman"/>
              </w:rPr>
              <w:t>0</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vAlign w:val="center"/>
          </w:tcPr>
          <w:p w14:paraId="4EFDC587" w14:textId="5D3BEB59" w:rsidR="006E375C" w:rsidRPr="006E375C" w:rsidRDefault="006E375C" w:rsidP="006E375C">
            <w:pPr>
              <w:jc w:val="center"/>
              <w:rPr>
                <w:rFonts w:ascii="Times New Roman" w:hAnsi="Times New Roman"/>
              </w:rPr>
            </w:pPr>
            <w:r w:rsidRPr="006E375C">
              <w:rPr>
                <w:rFonts w:ascii="Times New Roman" w:hAnsi="Times New Roman"/>
              </w:rPr>
              <w:t>0</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vAlign w:val="center"/>
          </w:tcPr>
          <w:p w14:paraId="788F9877" w14:textId="1CCB5673" w:rsidR="006E375C" w:rsidRPr="006E375C" w:rsidRDefault="006E375C" w:rsidP="006E375C">
            <w:pPr>
              <w:jc w:val="center"/>
              <w:rPr>
                <w:rFonts w:ascii="Times New Roman" w:hAnsi="Times New Roman"/>
              </w:rPr>
            </w:pPr>
            <w:r w:rsidRPr="006E375C">
              <w:rPr>
                <w:rFonts w:ascii="Times New Roman" w:hAnsi="Times New Roman"/>
              </w:rPr>
              <w:t>0</w:t>
            </w:r>
          </w:p>
        </w:tc>
      </w:tr>
      <w:tr w:rsidR="006E375C" w:rsidRPr="0032547B" w14:paraId="662D36E8" w14:textId="77777777" w:rsidTr="006E375C">
        <w:trPr>
          <w:trHeight w:val="454"/>
        </w:trPr>
        <w:tc>
          <w:tcPr>
            <w:tcW w:w="46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1E779AF8" w14:textId="77777777" w:rsidR="006E375C" w:rsidRPr="0032547B" w:rsidRDefault="006E375C" w:rsidP="006E375C">
            <w:pPr>
              <w:pStyle w:val="TableParagraph"/>
              <w:kinsoku w:val="0"/>
              <w:overflowPunct w:val="0"/>
              <w:spacing w:before="13"/>
              <w:ind w:left="61"/>
              <w:rPr>
                <w:rFonts w:ascii="Times New Roman" w:hAnsi="Times New Roman"/>
              </w:rPr>
            </w:pPr>
            <w:r w:rsidRPr="0032547B">
              <w:rPr>
                <w:rFonts w:ascii="Times New Roman" w:hAnsi="Times New Roman"/>
                <w:spacing w:val="1"/>
              </w:rPr>
              <w:t>B</w:t>
            </w:r>
            <w:r w:rsidRPr="0032547B">
              <w:rPr>
                <w:rFonts w:ascii="Times New Roman" w:hAnsi="Times New Roman"/>
                <w:spacing w:val="2"/>
              </w:rPr>
              <w:t>o</w:t>
            </w:r>
            <w:r w:rsidRPr="0032547B">
              <w:rPr>
                <w:rFonts w:ascii="Times New Roman" w:hAnsi="Times New Roman"/>
                <w:spacing w:val="-2"/>
              </w:rPr>
              <w:t>r</w:t>
            </w:r>
            <w:r w:rsidRPr="0032547B">
              <w:rPr>
                <w:rFonts w:ascii="Times New Roman" w:hAnsi="Times New Roman"/>
              </w:rPr>
              <w:t>ç</w:t>
            </w:r>
            <w:r w:rsidRPr="0032547B">
              <w:rPr>
                <w:rFonts w:ascii="Times New Roman" w:hAnsi="Times New Roman"/>
                <w:spacing w:val="1"/>
              </w:rPr>
              <w:t xml:space="preserve"> </w:t>
            </w:r>
            <w:r w:rsidRPr="0032547B">
              <w:rPr>
                <w:rFonts w:ascii="Times New Roman" w:hAnsi="Times New Roman"/>
                <w:spacing w:val="-4"/>
              </w:rPr>
              <w:t>V</w:t>
            </w:r>
            <w:r w:rsidRPr="0032547B">
              <w:rPr>
                <w:rFonts w:ascii="Times New Roman" w:hAnsi="Times New Roman"/>
                <w:spacing w:val="2"/>
              </w:rPr>
              <w:t>e</w:t>
            </w:r>
            <w:r w:rsidRPr="0032547B">
              <w:rPr>
                <w:rFonts w:ascii="Times New Roman" w:hAnsi="Times New Roman"/>
                <w:spacing w:val="-2"/>
              </w:rPr>
              <w:t>rm</w:t>
            </w:r>
            <w:r w:rsidRPr="0032547B">
              <w:rPr>
                <w:rFonts w:ascii="Times New Roman" w:hAnsi="Times New Roman"/>
              </w:rPr>
              <w:t>e</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6D80D496" w14:textId="4F5D7131" w:rsidR="006E375C" w:rsidRPr="006E375C" w:rsidRDefault="006E375C" w:rsidP="006E375C">
            <w:pPr>
              <w:jc w:val="center"/>
              <w:rPr>
                <w:rFonts w:ascii="Times New Roman" w:hAnsi="Times New Roman"/>
              </w:rPr>
            </w:pPr>
            <w:r w:rsidRPr="006E375C">
              <w:rPr>
                <w:rFonts w:ascii="Times New Roman" w:hAnsi="Times New Roman"/>
              </w:rPr>
              <w:t>0</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02687D0D" w14:textId="0DD95C40" w:rsidR="006E375C" w:rsidRPr="006E375C" w:rsidRDefault="006E375C" w:rsidP="006E375C">
            <w:pPr>
              <w:jc w:val="center"/>
              <w:rPr>
                <w:rFonts w:ascii="Times New Roman" w:hAnsi="Times New Roman"/>
              </w:rPr>
            </w:pPr>
            <w:r w:rsidRPr="006E375C">
              <w:rPr>
                <w:rFonts w:ascii="Times New Roman" w:hAnsi="Times New Roman"/>
              </w:rPr>
              <w:t>0</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7D920741" w14:textId="40DAEC53" w:rsidR="006E375C" w:rsidRPr="006E375C" w:rsidRDefault="006E375C" w:rsidP="006E375C">
            <w:pPr>
              <w:jc w:val="center"/>
              <w:rPr>
                <w:rFonts w:ascii="Times New Roman" w:hAnsi="Times New Roman"/>
              </w:rPr>
            </w:pPr>
            <w:r w:rsidRPr="006E375C">
              <w:rPr>
                <w:rFonts w:ascii="Times New Roman" w:hAnsi="Times New Roman"/>
              </w:rPr>
              <w:t>0</w:t>
            </w:r>
          </w:p>
        </w:tc>
      </w:tr>
      <w:tr w:rsidR="006E375C" w:rsidRPr="0032547B" w14:paraId="046A3529" w14:textId="77777777" w:rsidTr="006E375C">
        <w:trPr>
          <w:trHeight w:val="454"/>
        </w:trPr>
        <w:tc>
          <w:tcPr>
            <w:tcW w:w="46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6FA06195" w14:textId="77777777" w:rsidR="006E375C" w:rsidRPr="0032547B" w:rsidRDefault="006E375C" w:rsidP="006E375C">
            <w:pPr>
              <w:pStyle w:val="TableParagraph"/>
              <w:kinsoku w:val="0"/>
              <w:overflowPunct w:val="0"/>
              <w:spacing w:before="13"/>
              <w:ind w:left="61"/>
              <w:rPr>
                <w:rFonts w:ascii="Times New Roman" w:hAnsi="Times New Roman"/>
              </w:rPr>
            </w:pPr>
            <w:r w:rsidRPr="0032547B">
              <w:rPr>
                <w:rFonts w:ascii="Times New Roman" w:hAnsi="Times New Roman"/>
                <w:spacing w:val="-1"/>
              </w:rPr>
              <w:t>C</w:t>
            </w:r>
            <w:r w:rsidRPr="0032547B">
              <w:rPr>
                <w:rFonts w:ascii="Times New Roman" w:hAnsi="Times New Roman"/>
                <w:spacing w:val="2"/>
              </w:rPr>
              <w:t>a</w:t>
            </w:r>
            <w:r w:rsidRPr="0032547B">
              <w:rPr>
                <w:rFonts w:ascii="Times New Roman" w:hAnsi="Times New Roman"/>
                <w:spacing w:val="-2"/>
              </w:rPr>
              <w:t>r</w:t>
            </w:r>
            <w:r w:rsidRPr="0032547B">
              <w:rPr>
                <w:rFonts w:ascii="Times New Roman" w:hAnsi="Times New Roman"/>
              </w:rPr>
              <w:t xml:space="preserve">i </w:t>
            </w:r>
            <w:r w:rsidRPr="0032547B">
              <w:rPr>
                <w:rFonts w:ascii="Times New Roman" w:hAnsi="Times New Roman"/>
                <w:spacing w:val="-1"/>
              </w:rPr>
              <w:t>T</w:t>
            </w:r>
            <w:r w:rsidRPr="0032547B">
              <w:rPr>
                <w:rFonts w:ascii="Times New Roman" w:hAnsi="Times New Roman"/>
                <w:spacing w:val="-2"/>
              </w:rPr>
              <w:t>r</w:t>
            </w:r>
            <w:r w:rsidRPr="0032547B">
              <w:rPr>
                <w:rFonts w:ascii="Times New Roman" w:hAnsi="Times New Roman"/>
                <w:spacing w:val="2"/>
              </w:rPr>
              <w:t>an</w:t>
            </w:r>
            <w:r w:rsidRPr="0032547B">
              <w:rPr>
                <w:rFonts w:ascii="Times New Roman" w:hAnsi="Times New Roman"/>
                <w:spacing w:val="-5"/>
              </w:rPr>
              <w:t>s</w:t>
            </w:r>
            <w:r w:rsidRPr="0032547B">
              <w:rPr>
                <w:rFonts w:ascii="Times New Roman" w:hAnsi="Times New Roman"/>
                <w:spacing w:val="1"/>
              </w:rPr>
              <w:t>f</w:t>
            </w:r>
            <w:r w:rsidRPr="0032547B">
              <w:rPr>
                <w:rFonts w:ascii="Times New Roman" w:hAnsi="Times New Roman"/>
                <w:spacing w:val="2"/>
              </w:rPr>
              <w:t>e</w:t>
            </w:r>
            <w:r w:rsidRPr="0032547B">
              <w:rPr>
                <w:rFonts w:ascii="Times New Roman" w:hAnsi="Times New Roman"/>
                <w:spacing w:val="-2"/>
              </w:rPr>
              <w:t>r</w:t>
            </w:r>
            <w:r w:rsidRPr="0032547B">
              <w:rPr>
                <w:rFonts w:ascii="Times New Roman" w:hAnsi="Times New Roman"/>
                <w:spacing w:val="-1"/>
              </w:rPr>
              <w:t>l</w:t>
            </w:r>
            <w:r w:rsidRPr="0032547B">
              <w:rPr>
                <w:rFonts w:ascii="Times New Roman" w:hAnsi="Times New Roman"/>
                <w:spacing w:val="2"/>
              </w:rPr>
              <w:t>e</w:t>
            </w:r>
            <w:r w:rsidRPr="0032547B">
              <w:rPr>
                <w:rFonts w:ascii="Times New Roman" w:hAnsi="Times New Roman"/>
              </w:rPr>
              <w:t>r</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vAlign w:val="center"/>
          </w:tcPr>
          <w:p w14:paraId="76CC8245" w14:textId="5440B3FB" w:rsidR="006E375C" w:rsidRPr="006E375C" w:rsidRDefault="006E375C" w:rsidP="006E375C">
            <w:pPr>
              <w:jc w:val="center"/>
              <w:rPr>
                <w:rFonts w:ascii="Times New Roman" w:hAnsi="Times New Roman"/>
              </w:rPr>
            </w:pPr>
            <w:r w:rsidRPr="006E375C">
              <w:rPr>
                <w:rFonts w:ascii="Times New Roman" w:hAnsi="Times New Roman"/>
              </w:rPr>
              <w:t>0</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vAlign w:val="center"/>
          </w:tcPr>
          <w:p w14:paraId="1EAE75B3" w14:textId="712047F0" w:rsidR="006E375C" w:rsidRPr="006E375C" w:rsidRDefault="006E375C" w:rsidP="006E375C">
            <w:pPr>
              <w:jc w:val="center"/>
              <w:rPr>
                <w:rFonts w:ascii="Times New Roman" w:hAnsi="Times New Roman"/>
              </w:rPr>
            </w:pPr>
            <w:r w:rsidRPr="006E375C">
              <w:rPr>
                <w:rFonts w:ascii="Times New Roman" w:hAnsi="Times New Roman"/>
              </w:rPr>
              <w:t>0</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vAlign w:val="center"/>
          </w:tcPr>
          <w:p w14:paraId="25E60568" w14:textId="5CAEF1FA" w:rsidR="006E375C" w:rsidRPr="006E375C" w:rsidRDefault="006E375C" w:rsidP="006E375C">
            <w:pPr>
              <w:jc w:val="center"/>
              <w:rPr>
                <w:rFonts w:ascii="Times New Roman" w:hAnsi="Times New Roman"/>
              </w:rPr>
            </w:pPr>
            <w:r w:rsidRPr="006E375C">
              <w:rPr>
                <w:rFonts w:ascii="Times New Roman" w:hAnsi="Times New Roman"/>
              </w:rPr>
              <w:t>0</w:t>
            </w:r>
          </w:p>
        </w:tc>
      </w:tr>
      <w:tr w:rsidR="006E375C" w:rsidRPr="0032547B" w14:paraId="01228F86" w14:textId="77777777" w:rsidTr="006E375C">
        <w:trPr>
          <w:trHeight w:val="454"/>
        </w:trPr>
        <w:tc>
          <w:tcPr>
            <w:tcW w:w="46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79861938" w14:textId="77777777" w:rsidR="006E375C" w:rsidRPr="0032547B" w:rsidRDefault="006E375C" w:rsidP="006E375C">
            <w:pPr>
              <w:pStyle w:val="TableParagraph"/>
              <w:kinsoku w:val="0"/>
              <w:overflowPunct w:val="0"/>
              <w:spacing w:line="247" w:lineRule="exact"/>
              <w:ind w:left="61"/>
              <w:rPr>
                <w:rFonts w:ascii="Times New Roman" w:hAnsi="Times New Roman"/>
              </w:rPr>
            </w:pPr>
            <w:r w:rsidRPr="0032547B">
              <w:rPr>
                <w:rFonts w:ascii="Times New Roman" w:hAnsi="Times New Roman"/>
                <w:spacing w:val="-7"/>
              </w:rPr>
              <w:t>M</w:t>
            </w:r>
            <w:r w:rsidRPr="0032547B">
              <w:rPr>
                <w:rFonts w:ascii="Times New Roman" w:hAnsi="Times New Roman"/>
                <w:spacing w:val="2"/>
              </w:rPr>
              <w:t>a</w:t>
            </w:r>
            <w:r w:rsidRPr="0032547B">
              <w:rPr>
                <w:rFonts w:ascii="Times New Roman" w:hAnsi="Times New Roman"/>
              </w:rPr>
              <w:t>l ve</w:t>
            </w:r>
            <w:r w:rsidRPr="0032547B">
              <w:rPr>
                <w:rFonts w:ascii="Times New Roman" w:hAnsi="Times New Roman"/>
                <w:spacing w:val="3"/>
              </w:rPr>
              <w:t xml:space="preserve"> </w:t>
            </w:r>
            <w:r w:rsidRPr="0032547B">
              <w:rPr>
                <w:rFonts w:ascii="Times New Roman" w:hAnsi="Times New Roman"/>
                <w:spacing w:val="-1"/>
              </w:rPr>
              <w:t>Hi</w:t>
            </w:r>
            <w:r w:rsidRPr="0032547B">
              <w:rPr>
                <w:rFonts w:ascii="Times New Roman" w:hAnsi="Times New Roman"/>
              </w:rPr>
              <w:t>z</w:t>
            </w:r>
            <w:r w:rsidRPr="0032547B">
              <w:rPr>
                <w:rFonts w:ascii="Times New Roman" w:hAnsi="Times New Roman"/>
                <w:spacing w:val="-2"/>
              </w:rPr>
              <w:t>m</w:t>
            </w:r>
            <w:r w:rsidRPr="0032547B">
              <w:rPr>
                <w:rFonts w:ascii="Times New Roman" w:hAnsi="Times New Roman"/>
                <w:spacing w:val="2"/>
              </w:rPr>
              <w:t>e</w:t>
            </w:r>
            <w:r w:rsidRPr="0032547B">
              <w:rPr>
                <w:rFonts w:ascii="Times New Roman" w:hAnsi="Times New Roman"/>
              </w:rPr>
              <w:t xml:space="preserve">t </w:t>
            </w:r>
            <w:r w:rsidRPr="0032547B">
              <w:rPr>
                <w:rFonts w:ascii="Times New Roman" w:hAnsi="Times New Roman"/>
                <w:spacing w:val="1"/>
              </w:rPr>
              <w:t>A</w:t>
            </w:r>
            <w:r w:rsidRPr="0032547B">
              <w:rPr>
                <w:rFonts w:ascii="Times New Roman" w:hAnsi="Times New Roman"/>
                <w:spacing w:val="-1"/>
              </w:rPr>
              <w:t>l</w:t>
            </w:r>
            <w:r w:rsidRPr="0032547B">
              <w:rPr>
                <w:rFonts w:ascii="Times New Roman" w:hAnsi="Times New Roman"/>
                <w:spacing w:val="-4"/>
              </w:rPr>
              <w:t>ı</w:t>
            </w:r>
            <w:r w:rsidRPr="0032547B">
              <w:rPr>
                <w:rFonts w:ascii="Times New Roman" w:hAnsi="Times New Roman"/>
                <w:spacing w:val="-2"/>
              </w:rPr>
              <w:t>m</w:t>
            </w:r>
            <w:r w:rsidRPr="0032547B">
              <w:rPr>
                <w:rFonts w:ascii="Times New Roman" w:hAnsi="Times New Roman"/>
                <w:spacing w:val="-1"/>
              </w:rPr>
              <w:t>l</w:t>
            </w:r>
            <w:r w:rsidRPr="0032547B">
              <w:rPr>
                <w:rFonts w:ascii="Times New Roman" w:hAnsi="Times New Roman"/>
                <w:spacing w:val="2"/>
              </w:rPr>
              <w:t>a</w:t>
            </w:r>
            <w:r w:rsidRPr="0032547B">
              <w:rPr>
                <w:rFonts w:ascii="Times New Roman" w:hAnsi="Times New Roman"/>
                <w:spacing w:val="-2"/>
              </w:rPr>
              <w:t>r</w:t>
            </w:r>
            <w:r w:rsidRPr="0032547B">
              <w:rPr>
                <w:rFonts w:ascii="Times New Roman" w:hAnsi="Times New Roman"/>
              </w:rPr>
              <w:t>ı</w:t>
            </w:r>
            <w:r w:rsidRPr="0032547B">
              <w:rPr>
                <w:rFonts w:ascii="Times New Roman" w:hAnsi="Times New Roman"/>
                <w:spacing w:val="-3"/>
              </w:rPr>
              <w:t xml:space="preserve"> </w:t>
            </w:r>
            <w:r w:rsidRPr="0032547B">
              <w:rPr>
                <w:rFonts w:ascii="Times New Roman" w:hAnsi="Times New Roman"/>
                <w:spacing w:val="1"/>
              </w:rPr>
              <w:t>G</w:t>
            </w:r>
            <w:r w:rsidRPr="0032547B">
              <w:rPr>
                <w:rFonts w:ascii="Times New Roman" w:hAnsi="Times New Roman"/>
                <w:spacing w:val="-1"/>
              </w:rPr>
              <w:t>i</w:t>
            </w:r>
            <w:r w:rsidRPr="0032547B">
              <w:rPr>
                <w:rFonts w:ascii="Times New Roman" w:hAnsi="Times New Roman"/>
                <w:spacing w:val="2"/>
              </w:rPr>
              <w:t>de</w:t>
            </w:r>
            <w:r w:rsidRPr="0032547B">
              <w:rPr>
                <w:rFonts w:ascii="Times New Roman" w:hAnsi="Times New Roman"/>
                <w:spacing w:val="-2"/>
              </w:rPr>
              <w:t>r</w:t>
            </w:r>
            <w:r w:rsidRPr="0032547B">
              <w:rPr>
                <w:rFonts w:ascii="Times New Roman" w:hAnsi="Times New Roman"/>
                <w:spacing w:val="-1"/>
              </w:rPr>
              <w:t>l</w:t>
            </w:r>
            <w:r w:rsidRPr="0032547B">
              <w:rPr>
                <w:rFonts w:ascii="Times New Roman" w:hAnsi="Times New Roman"/>
                <w:spacing w:val="2"/>
              </w:rPr>
              <w:t>e</w:t>
            </w:r>
            <w:r w:rsidRPr="0032547B">
              <w:rPr>
                <w:rFonts w:ascii="Times New Roman" w:hAnsi="Times New Roman"/>
                <w:spacing w:val="-2"/>
              </w:rPr>
              <w:t>r</w:t>
            </w:r>
            <w:r w:rsidRPr="0032547B">
              <w:rPr>
                <w:rFonts w:ascii="Times New Roman" w:hAnsi="Times New Roman"/>
              </w:rPr>
              <w:t>i</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28826372" w14:textId="3072EF9F" w:rsidR="006E375C" w:rsidRPr="006E375C" w:rsidRDefault="006E375C" w:rsidP="006E375C">
            <w:pPr>
              <w:jc w:val="center"/>
              <w:rPr>
                <w:rFonts w:ascii="Times New Roman" w:hAnsi="Times New Roman"/>
              </w:rPr>
            </w:pPr>
            <w:r w:rsidRPr="006E375C">
              <w:rPr>
                <w:rFonts w:ascii="Times New Roman" w:hAnsi="Times New Roman"/>
              </w:rPr>
              <w:t>1.519.160</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2D2DC7AF" w14:textId="1AADD578" w:rsidR="006E375C" w:rsidRPr="006E375C" w:rsidRDefault="006E375C" w:rsidP="006E375C">
            <w:pPr>
              <w:jc w:val="center"/>
              <w:rPr>
                <w:rFonts w:ascii="Times New Roman" w:hAnsi="Times New Roman"/>
              </w:rPr>
            </w:pPr>
            <w:r w:rsidRPr="006E375C">
              <w:rPr>
                <w:rFonts w:ascii="Times New Roman" w:hAnsi="Times New Roman"/>
              </w:rPr>
              <w:t>1.517.897</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14:paraId="5052520D" w14:textId="3B252396" w:rsidR="006E375C" w:rsidRPr="006E375C" w:rsidRDefault="006E375C" w:rsidP="006E375C">
            <w:pPr>
              <w:jc w:val="center"/>
              <w:rPr>
                <w:rFonts w:ascii="Times New Roman" w:hAnsi="Times New Roman"/>
              </w:rPr>
            </w:pPr>
            <w:r w:rsidRPr="006E375C">
              <w:rPr>
                <w:rFonts w:ascii="Times New Roman" w:hAnsi="Times New Roman"/>
              </w:rPr>
              <w:t>%99,92</w:t>
            </w:r>
          </w:p>
        </w:tc>
      </w:tr>
      <w:tr w:rsidR="006E375C" w:rsidRPr="0032547B" w14:paraId="407D9565" w14:textId="77777777" w:rsidTr="006E375C">
        <w:trPr>
          <w:trHeight w:val="454"/>
        </w:trPr>
        <w:tc>
          <w:tcPr>
            <w:tcW w:w="46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25E8B025" w14:textId="77777777" w:rsidR="006E375C" w:rsidRPr="0032547B" w:rsidRDefault="006E375C" w:rsidP="006E375C">
            <w:pPr>
              <w:pStyle w:val="TableParagraph"/>
              <w:kinsoku w:val="0"/>
              <w:overflowPunct w:val="0"/>
              <w:spacing w:line="250" w:lineRule="exact"/>
              <w:ind w:left="61" w:right="148"/>
              <w:rPr>
                <w:rFonts w:ascii="Times New Roman" w:hAnsi="Times New Roman"/>
              </w:rPr>
            </w:pPr>
            <w:r w:rsidRPr="0032547B">
              <w:rPr>
                <w:rFonts w:ascii="Times New Roman" w:hAnsi="Times New Roman"/>
                <w:spacing w:val="1"/>
              </w:rPr>
              <w:t>S</w:t>
            </w:r>
            <w:r w:rsidRPr="0032547B">
              <w:rPr>
                <w:rFonts w:ascii="Times New Roman" w:hAnsi="Times New Roman"/>
                <w:spacing w:val="2"/>
              </w:rPr>
              <w:t>o</w:t>
            </w:r>
            <w:r w:rsidRPr="0032547B">
              <w:rPr>
                <w:rFonts w:ascii="Times New Roman" w:hAnsi="Times New Roman"/>
              </w:rPr>
              <w:t>s.</w:t>
            </w:r>
            <w:r w:rsidRPr="0032547B">
              <w:rPr>
                <w:rFonts w:ascii="Times New Roman" w:hAnsi="Times New Roman"/>
                <w:spacing w:val="-3"/>
              </w:rPr>
              <w:t xml:space="preserve"> </w:t>
            </w:r>
            <w:proofErr w:type="spellStart"/>
            <w:r w:rsidRPr="0032547B">
              <w:rPr>
                <w:rFonts w:ascii="Times New Roman" w:hAnsi="Times New Roman"/>
                <w:spacing w:val="1"/>
              </w:rPr>
              <w:t>G</w:t>
            </w:r>
            <w:r w:rsidRPr="0032547B">
              <w:rPr>
                <w:rFonts w:ascii="Times New Roman" w:hAnsi="Times New Roman"/>
                <w:spacing w:val="-3"/>
              </w:rPr>
              <w:t>ü</w:t>
            </w:r>
            <w:r w:rsidRPr="0032547B">
              <w:rPr>
                <w:rFonts w:ascii="Times New Roman" w:hAnsi="Times New Roman"/>
              </w:rPr>
              <w:t>v</w:t>
            </w:r>
            <w:proofErr w:type="spellEnd"/>
            <w:r w:rsidRPr="0032547B">
              <w:rPr>
                <w:rFonts w:ascii="Times New Roman" w:hAnsi="Times New Roman"/>
              </w:rPr>
              <w:t xml:space="preserve">. </w:t>
            </w:r>
            <w:r w:rsidRPr="0032547B">
              <w:rPr>
                <w:rFonts w:ascii="Times New Roman" w:hAnsi="Times New Roman"/>
                <w:spacing w:val="1"/>
              </w:rPr>
              <w:t>K</w:t>
            </w:r>
            <w:r w:rsidRPr="0032547B">
              <w:rPr>
                <w:rFonts w:ascii="Times New Roman" w:hAnsi="Times New Roman"/>
                <w:spacing w:val="2"/>
              </w:rPr>
              <w:t>u</w:t>
            </w:r>
            <w:r w:rsidRPr="0032547B">
              <w:rPr>
                <w:rFonts w:ascii="Times New Roman" w:hAnsi="Times New Roman"/>
                <w:spacing w:val="-2"/>
              </w:rPr>
              <w:t>r</w:t>
            </w:r>
            <w:r w:rsidRPr="0032547B">
              <w:rPr>
                <w:rFonts w:ascii="Times New Roman" w:hAnsi="Times New Roman"/>
                <w:spacing w:val="2"/>
              </w:rPr>
              <w:t>u</w:t>
            </w:r>
            <w:r w:rsidRPr="0032547B">
              <w:rPr>
                <w:rFonts w:ascii="Times New Roman" w:hAnsi="Times New Roman"/>
                <w:spacing w:val="-2"/>
              </w:rPr>
              <w:t>m</w:t>
            </w:r>
            <w:r w:rsidRPr="0032547B">
              <w:rPr>
                <w:rFonts w:ascii="Times New Roman" w:hAnsi="Times New Roman"/>
                <w:spacing w:val="-1"/>
              </w:rPr>
              <w:t>l</w:t>
            </w:r>
            <w:r w:rsidRPr="0032547B">
              <w:rPr>
                <w:rFonts w:ascii="Times New Roman" w:hAnsi="Times New Roman"/>
                <w:spacing w:val="2"/>
              </w:rPr>
              <w:t>a</w:t>
            </w:r>
            <w:r w:rsidRPr="0032547B">
              <w:rPr>
                <w:rFonts w:ascii="Times New Roman" w:hAnsi="Times New Roman"/>
                <w:spacing w:val="-2"/>
              </w:rPr>
              <w:t>r</w:t>
            </w:r>
            <w:r w:rsidRPr="0032547B">
              <w:rPr>
                <w:rFonts w:ascii="Times New Roman" w:hAnsi="Times New Roman"/>
                <w:spacing w:val="-4"/>
              </w:rPr>
              <w:t>ı</w:t>
            </w:r>
            <w:r w:rsidRPr="0032547B">
              <w:rPr>
                <w:rFonts w:ascii="Times New Roman" w:hAnsi="Times New Roman"/>
                <w:spacing w:val="2"/>
              </w:rPr>
              <w:t>n</w:t>
            </w:r>
            <w:r w:rsidRPr="0032547B">
              <w:rPr>
                <w:rFonts w:ascii="Times New Roman" w:hAnsi="Times New Roman"/>
              </w:rPr>
              <w:t>a</w:t>
            </w:r>
            <w:r w:rsidRPr="0032547B">
              <w:rPr>
                <w:rFonts w:ascii="Times New Roman" w:hAnsi="Times New Roman"/>
                <w:spacing w:val="-2"/>
              </w:rPr>
              <w:t xml:space="preserve"> </w:t>
            </w:r>
            <w:r w:rsidRPr="0032547B">
              <w:rPr>
                <w:rFonts w:ascii="Times New Roman" w:hAnsi="Times New Roman"/>
                <w:spacing w:val="-1"/>
              </w:rPr>
              <w:t>D</w:t>
            </w:r>
            <w:r w:rsidRPr="0032547B">
              <w:rPr>
                <w:rFonts w:ascii="Times New Roman" w:hAnsi="Times New Roman"/>
                <w:spacing w:val="2"/>
              </w:rPr>
              <w:t>e</w:t>
            </w:r>
            <w:r w:rsidRPr="0032547B">
              <w:rPr>
                <w:rFonts w:ascii="Times New Roman" w:hAnsi="Times New Roman"/>
              </w:rPr>
              <w:t>v</w:t>
            </w:r>
            <w:r w:rsidRPr="0032547B">
              <w:rPr>
                <w:rFonts w:ascii="Times New Roman" w:hAnsi="Times New Roman"/>
                <w:spacing w:val="-6"/>
              </w:rPr>
              <w:t>l</w:t>
            </w:r>
            <w:r w:rsidRPr="0032547B">
              <w:rPr>
                <w:rFonts w:ascii="Times New Roman" w:hAnsi="Times New Roman"/>
                <w:spacing w:val="2"/>
              </w:rPr>
              <w:t>e</w:t>
            </w:r>
            <w:r w:rsidRPr="0032547B">
              <w:rPr>
                <w:rFonts w:ascii="Times New Roman" w:hAnsi="Times New Roman"/>
              </w:rPr>
              <w:t xml:space="preserve">t </w:t>
            </w:r>
            <w:r w:rsidRPr="0032547B">
              <w:rPr>
                <w:rFonts w:ascii="Times New Roman" w:hAnsi="Times New Roman"/>
                <w:spacing w:val="1"/>
              </w:rPr>
              <w:t>P</w:t>
            </w:r>
            <w:r w:rsidRPr="0032547B">
              <w:rPr>
                <w:rFonts w:ascii="Times New Roman" w:hAnsi="Times New Roman"/>
                <w:spacing w:val="-2"/>
              </w:rPr>
              <w:t>r</w:t>
            </w:r>
            <w:r w:rsidRPr="0032547B">
              <w:rPr>
                <w:rFonts w:ascii="Times New Roman" w:hAnsi="Times New Roman"/>
                <w:spacing w:val="-1"/>
              </w:rPr>
              <w:t>i</w:t>
            </w:r>
            <w:r w:rsidRPr="0032547B">
              <w:rPr>
                <w:rFonts w:ascii="Times New Roman" w:hAnsi="Times New Roman"/>
                <w:spacing w:val="-2"/>
              </w:rPr>
              <w:t>m</w:t>
            </w:r>
            <w:r w:rsidRPr="0032547B">
              <w:rPr>
                <w:rFonts w:ascii="Times New Roman" w:hAnsi="Times New Roman"/>
              </w:rPr>
              <w:t xml:space="preserve">i </w:t>
            </w:r>
            <w:proofErr w:type="spellStart"/>
            <w:r w:rsidRPr="0032547B">
              <w:rPr>
                <w:rFonts w:ascii="Times New Roman" w:hAnsi="Times New Roman"/>
                <w:spacing w:val="1"/>
              </w:rPr>
              <w:t>G</w:t>
            </w:r>
            <w:r w:rsidRPr="0032547B">
              <w:rPr>
                <w:rFonts w:ascii="Times New Roman" w:hAnsi="Times New Roman"/>
                <w:spacing w:val="-1"/>
              </w:rPr>
              <w:t>i</w:t>
            </w:r>
            <w:r w:rsidRPr="0032547B">
              <w:rPr>
                <w:rFonts w:ascii="Times New Roman" w:hAnsi="Times New Roman"/>
                <w:spacing w:val="2"/>
              </w:rPr>
              <w:t>d</w:t>
            </w:r>
            <w:proofErr w:type="spellEnd"/>
            <w:r w:rsidRPr="0032547B">
              <w:rPr>
                <w:rFonts w:ascii="Times New Roman" w:hAnsi="Times New Roman"/>
                <w:spacing w:val="2"/>
              </w:rPr>
              <w:t>.</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vAlign w:val="center"/>
          </w:tcPr>
          <w:p w14:paraId="6ABA3236" w14:textId="2B166832" w:rsidR="006E375C" w:rsidRPr="006E375C" w:rsidRDefault="006E375C" w:rsidP="006E375C">
            <w:pPr>
              <w:jc w:val="center"/>
              <w:rPr>
                <w:rFonts w:ascii="Times New Roman" w:hAnsi="Times New Roman"/>
              </w:rPr>
            </w:pPr>
            <w:r w:rsidRPr="006E375C">
              <w:rPr>
                <w:rFonts w:ascii="Times New Roman" w:hAnsi="Times New Roman"/>
              </w:rPr>
              <w:t>10.777.000</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vAlign w:val="center"/>
          </w:tcPr>
          <w:p w14:paraId="042544DC" w14:textId="68CD527D" w:rsidR="006E375C" w:rsidRPr="006E375C" w:rsidRDefault="006E375C" w:rsidP="006E375C">
            <w:pPr>
              <w:jc w:val="center"/>
              <w:rPr>
                <w:rFonts w:ascii="Times New Roman" w:hAnsi="Times New Roman"/>
              </w:rPr>
            </w:pPr>
            <w:r w:rsidRPr="006E375C">
              <w:rPr>
                <w:rFonts w:ascii="Times New Roman" w:hAnsi="Times New Roman"/>
              </w:rPr>
              <w:t>10.767.277</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5" w:themeFillTint="66"/>
            <w:vAlign w:val="center"/>
          </w:tcPr>
          <w:p w14:paraId="24CF51B0" w14:textId="358C07F8" w:rsidR="006E375C" w:rsidRPr="006E375C" w:rsidRDefault="006E375C" w:rsidP="006E375C">
            <w:pPr>
              <w:jc w:val="center"/>
              <w:rPr>
                <w:rFonts w:ascii="Times New Roman" w:hAnsi="Times New Roman"/>
              </w:rPr>
            </w:pPr>
            <w:r w:rsidRPr="006E375C">
              <w:rPr>
                <w:rFonts w:ascii="Times New Roman" w:hAnsi="Times New Roman"/>
              </w:rPr>
              <w:t>%99,91</w:t>
            </w:r>
          </w:p>
        </w:tc>
      </w:tr>
    </w:tbl>
    <w:p w14:paraId="561A9D8C" w14:textId="77777777" w:rsidR="00E84722" w:rsidRPr="0032547B" w:rsidRDefault="00E84722" w:rsidP="00640B59">
      <w:pPr>
        <w:kinsoku w:val="0"/>
        <w:overflowPunct w:val="0"/>
        <w:spacing w:line="200" w:lineRule="exact"/>
        <w:rPr>
          <w:rFonts w:ascii="Times New Roman" w:hAnsi="Times New Roman"/>
        </w:rPr>
      </w:pPr>
    </w:p>
    <w:p w14:paraId="561AEE09" w14:textId="77777777" w:rsidR="00640B59" w:rsidRPr="0032547B" w:rsidRDefault="00640B59" w:rsidP="00640B59">
      <w:pPr>
        <w:kinsoku w:val="0"/>
        <w:overflowPunct w:val="0"/>
        <w:spacing w:line="200" w:lineRule="exact"/>
        <w:rPr>
          <w:rFonts w:ascii="Times New Roman" w:hAnsi="Times New Roman"/>
        </w:rPr>
      </w:pPr>
    </w:p>
    <w:p w14:paraId="622AA882" w14:textId="77777777" w:rsidR="007728F1" w:rsidRPr="0032547B" w:rsidRDefault="003F63B0" w:rsidP="007728F1">
      <w:pPr>
        <w:tabs>
          <w:tab w:val="left" w:pos="1094"/>
        </w:tabs>
        <w:kinsoku w:val="0"/>
        <w:overflowPunct w:val="0"/>
        <w:spacing w:before="69"/>
        <w:ind w:left="1094"/>
        <w:rPr>
          <w:rFonts w:ascii="Times New Roman" w:hAnsi="Times New Roman"/>
          <w:b/>
          <w:bCs/>
        </w:rPr>
      </w:pPr>
      <w:r w:rsidRPr="0032547B">
        <w:rPr>
          <w:rFonts w:ascii="Times New Roman" w:hAnsi="Times New Roman"/>
          <w:b/>
          <w:bCs/>
          <w:spacing w:val="-4"/>
        </w:rPr>
        <w:t xml:space="preserve">B - </w:t>
      </w:r>
      <w:r w:rsidR="007728F1" w:rsidRPr="0032547B">
        <w:rPr>
          <w:rFonts w:ascii="Times New Roman" w:hAnsi="Times New Roman"/>
          <w:b/>
          <w:bCs/>
          <w:spacing w:val="-4"/>
        </w:rPr>
        <w:t>M</w:t>
      </w:r>
      <w:r w:rsidR="007728F1" w:rsidRPr="0032547B">
        <w:rPr>
          <w:rFonts w:ascii="Times New Roman" w:hAnsi="Times New Roman"/>
          <w:b/>
          <w:bCs/>
        </w:rPr>
        <w:t>ali</w:t>
      </w:r>
      <w:r w:rsidR="007728F1" w:rsidRPr="0032547B">
        <w:rPr>
          <w:rFonts w:ascii="Times New Roman" w:hAnsi="Times New Roman"/>
          <w:b/>
          <w:bCs/>
          <w:spacing w:val="-1"/>
        </w:rPr>
        <w:t xml:space="preserve"> D</w:t>
      </w:r>
      <w:r w:rsidR="007728F1" w:rsidRPr="0032547B">
        <w:rPr>
          <w:rFonts w:ascii="Times New Roman" w:hAnsi="Times New Roman"/>
          <w:b/>
          <w:bCs/>
        </w:rPr>
        <w:t>e</w:t>
      </w:r>
      <w:r w:rsidR="007728F1" w:rsidRPr="0032547B">
        <w:rPr>
          <w:rFonts w:ascii="Times New Roman" w:hAnsi="Times New Roman"/>
          <w:b/>
          <w:bCs/>
          <w:spacing w:val="-3"/>
        </w:rPr>
        <w:t>n</w:t>
      </w:r>
      <w:r w:rsidR="007728F1" w:rsidRPr="0032547B">
        <w:rPr>
          <w:rFonts w:ascii="Times New Roman" w:hAnsi="Times New Roman"/>
          <w:b/>
          <w:bCs/>
        </w:rPr>
        <w:t>e</w:t>
      </w:r>
      <w:r w:rsidR="007728F1" w:rsidRPr="0032547B">
        <w:rPr>
          <w:rFonts w:ascii="Times New Roman" w:hAnsi="Times New Roman"/>
          <w:b/>
          <w:bCs/>
          <w:spacing w:val="1"/>
        </w:rPr>
        <w:t>t</w:t>
      </w:r>
      <w:r w:rsidR="007728F1" w:rsidRPr="0032547B">
        <w:rPr>
          <w:rFonts w:ascii="Times New Roman" w:hAnsi="Times New Roman"/>
          <w:b/>
          <w:bCs/>
        </w:rPr>
        <w:t>im</w:t>
      </w:r>
      <w:r w:rsidR="007728F1" w:rsidRPr="0032547B">
        <w:rPr>
          <w:rFonts w:ascii="Times New Roman" w:hAnsi="Times New Roman"/>
          <w:b/>
          <w:bCs/>
          <w:spacing w:val="-2"/>
        </w:rPr>
        <w:t xml:space="preserve"> S</w:t>
      </w:r>
      <w:r w:rsidR="007728F1" w:rsidRPr="0032547B">
        <w:rPr>
          <w:rFonts w:ascii="Times New Roman" w:hAnsi="Times New Roman"/>
          <w:b/>
          <w:bCs/>
          <w:spacing w:val="2"/>
        </w:rPr>
        <w:t>o</w:t>
      </w:r>
      <w:r w:rsidR="007728F1" w:rsidRPr="0032547B">
        <w:rPr>
          <w:rFonts w:ascii="Times New Roman" w:hAnsi="Times New Roman"/>
          <w:b/>
          <w:bCs/>
          <w:spacing w:val="-3"/>
        </w:rPr>
        <w:t>nu</w:t>
      </w:r>
      <w:r w:rsidR="007728F1" w:rsidRPr="0032547B">
        <w:rPr>
          <w:rFonts w:ascii="Times New Roman" w:hAnsi="Times New Roman"/>
          <w:b/>
          <w:bCs/>
        </w:rPr>
        <w:t>çla</w:t>
      </w:r>
      <w:r w:rsidR="007728F1" w:rsidRPr="0032547B">
        <w:rPr>
          <w:rFonts w:ascii="Times New Roman" w:hAnsi="Times New Roman"/>
          <w:b/>
          <w:bCs/>
          <w:spacing w:val="-3"/>
        </w:rPr>
        <w:t>r</w:t>
      </w:r>
      <w:r w:rsidR="007728F1" w:rsidRPr="0032547B">
        <w:rPr>
          <w:rFonts w:ascii="Times New Roman" w:hAnsi="Times New Roman"/>
          <w:b/>
          <w:bCs/>
        </w:rPr>
        <w:t>ı</w:t>
      </w:r>
    </w:p>
    <w:p w14:paraId="198F69E2" w14:textId="77777777" w:rsidR="003F63B0" w:rsidRPr="0032547B" w:rsidRDefault="003F63B0" w:rsidP="007728F1">
      <w:pPr>
        <w:tabs>
          <w:tab w:val="left" w:pos="1094"/>
        </w:tabs>
        <w:kinsoku w:val="0"/>
        <w:overflowPunct w:val="0"/>
        <w:spacing w:before="69"/>
        <w:ind w:left="1094"/>
        <w:rPr>
          <w:rFonts w:ascii="Times New Roman" w:hAnsi="Times New Roman"/>
        </w:rPr>
      </w:pPr>
    </w:p>
    <w:p w14:paraId="2DDDB0BC" w14:textId="531B392C" w:rsidR="00D058DC" w:rsidRPr="0032547B" w:rsidRDefault="00D058DC" w:rsidP="00D058DC">
      <w:pPr>
        <w:pStyle w:val="GvdeMetni"/>
        <w:kinsoku w:val="0"/>
        <w:overflowPunct w:val="0"/>
        <w:spacing w:line="227" w:lineRule="exact"/>
        <w:ind w:left="374" w:firstLine="720"/>
        <w:rPr>
          <w:rFonts w:ascii="Times New Roman" w:hAnsi="Times New Roman" w:cs="Times New Roman"/>
          <w:i w:val="0"/>
          <w:spacing w:val="3"/>
          <w:sz w:val="22"/>
          <w:szCs w:val="22"/>
          <w:u w:val="none"/>
        </w:rPr>
      </w:pPr>
      <w:r w:rsidRPr="0032547B">
        <w:rPr>
          <w:rFonts w:ascii="Times New Roman" w:hAnsi="Times New Roman" w:cs="Times New Roman"/>
          <w:b/>
          <w:bCs/>
          <w:i w:val="0"/>
          <w:iCs w:val="0"/>
          <w:spacing w:val="-7"/>
          <w:sz w:val="22"/>
          <w:szCs w:val="22"/>
          <w:u w:val="thick"/>
        </w:rPr>
        <w:t xml:space="preserve"> </w:t>
      </w:r>
      <w:r w:rsidR="007728F1" w:rsidRPr="0032547B">
        <w:rPr>
          <w:rFonts w:ascii="Times New Roman" w:hAnsi="Times New Roman" w:cs="Times New Roman"/>
          <w:b/>
          <w:bCs/>
          <w:i w:val="0"/>
          <w:iCs w:val="0"/>
          <w:spacing w:val="-7"/>
          <w:sz w:val="22"/>
          <w:szCs w:val="22"/>
          <w:u w:val="thick"/>
        </w:rPr>
        <w:t>A</w:t>
      </w:r>
      <w:r w:rsidR="007728F1" w:rsidRPr="0032547B">
        <w:rPr>
          <w:rFonts w:ascii="Times New Roman" w:hAnsi="Times New Roman" w:cs="Times New Roman"/>
          <w:b/>
          <w:bCs/>
          <w:i w:val="0"/>
          <w:iCs w:val="0"/>
          <w:spacing w:val="-2"/>
          <w:sz w:val="22"/>
          <w:szCs w:val="22"/>
          <w:u w:val="thick"/>
        </w:rPr>
        <w:t>Ç</w:t>
      </w:r>
      <w:r w:rsidR="007728F1" w:rsidRPr="0032547B">
        <w:rPr>
          <w:rFonts w:ascii="Times New Roman" w:hAnsi="Times New Roman" w:cs="Times New Roman"/>
          <w:b/>
          <w:bCs/>
          <w:i w:val="0"/>
          <w:iCs w:val="0"/>
          <w:spacing w:val="1"/>
          <w:sz w:val="22"/>
          <w:szCs w:val="22"/>
          <w:u w:val="thick"/>
        </w:rPr>
        <w:t>I</w:t>
      </w:r>
      <w:r w:rsidR="007728F1" w:rsidRPr="0032547B">
        <w:rPr>
          <w:rFonts w:ascii="Times New Roman" w:hAnsi="Times New Roman" w:cs="Times New Roman"/>
          <w:b/>
          <w:bCs/>
          <w:i w:val="0"/>
          <w:iCs w:val="0"/>
          <w:spacing w:val="-2"/>
          <w:sz w:val="22"/>
          <w:szCs w:val="22"/>
          <w:u w:val="thick"/>
        </w:rPr>
        <w:t>K</w:t>
      </w:r>
      <w:r w:rsidR="007728F1" w:rsidRPr="0032547B">
        <w:rPr>
          <w:rFonts w:ascii="Times New Roman" w:hAnsi="Times New Roman" w:cs="Times New Roman"/>
          <w:b/>
          <w:bCs/>
          <w:i w:val="0"/>
          <w:iCs w:val="0"/>
          <w:spacing w:val="1"/>
          <w:sz w:val="22"/>
          <w:szCs w:val="22"/>
          <w:u w:val="thick"/>
        </w:rPr>
        <w:t>L</w:t>
      </w:r>
      <w:r w:rsidR="007728F1" w:rsidRPr="0032547B">
        <w:rPr>
          <w:rFonts w:ascii="Times New Roman" w:hAnsi="Times New Roman" w:cs="Times New Roman"/>
          <w:b/>
          <w:bCs/>
          <w:i w:val="0"/>
          <w:iCs w:val="0"/>
          <w:spacing w:val="-7"/>
          <w:sz w:val="22"/>
          <w:szCs w:val="22"/>
          <w:u w:val="thick"/>
        </w:rPr>
        <w:t>A</w:t>
      </w:r>
      <w:r w:rsidR="007728F1" w:rsidRPr="0032547B">
        <w:rPr>
          <w:rFonts w:ascii="Times New Roman" w:hAnsi="Times New Roman" w:cs="Times New Roman"/>
          <w:b/>
          <w:bCs/>
          <w:i w:val="0"/>
          <w:iCs w:val="0"/>
          <w:spacing w:val="4"/>
          <w:sz w:val="22"/>
          <w:szCs w:val="22"/>
          <w:u w:val="thick"/>
        </w:rPr>
        <w:t>M</w:t>
      </w:r>
      <w:r w:rsidR="007728F1" w:rsidRPr="0032547B">
        <w:rPr>
          <w:rFonts w:ascii="Times New Roman" w:hAnsi="Times New Roman" w:cs="Times New Roman"/>
          <w:b/>
          <w:bCs/>
          <w:i w:val="0"/>
          <w:iCs w:val="0"/>
          <w:spacing w:val="-7"/>
          <w:sz w:val="22"/>
          <w:szCs w:val="22"/>
          <w:u w:val="thick"/>
        </w:rPr>
        <w:t>A</w:t>
      </w:r>
      <w:r w:rsidR="007728F1" w:rsidRPr="0032547B">
        <w:rPr>
          <w:rFonts w:ascii="Times New Roman" w:hAnsi="Times New Roman" w:cs="Times New Roman"/>
          <w:i w:val="0"/>
          <w:iCs w:val="0"/>
          <w:sz w:val="22"/>
          <w:szCs w:val="22"/>
          <w:u w:val="none"/>
        </w:rPr>
        <w:t>:</w:t>
      </w:r>
      <w:r w:rsidR="007728F1" w:rsidRPr="0032547B">
        <w:rPr>
          <w:rFonts w:ascii="Times New Roman" w:hAnsi="Times New Roman" w:cs="Times New Roman"/>
          <w:i w:val="0"/>
          <w:iCs w:val="0"/>
          <w:spacing w:val="3"/>
          <w:sz w:val="22"/>
          <w:szCs w:val="22"/>
          <w:u w:val="none"/>
        </w:rPr>
        <w:t xml:space="preserve"> </w:t>
      </w:r>
      <w:r w:rsidR="007728F1" w:rsidRPr="0032547B">
        <w:rPr>
          <w:rFonts w:ascii="Times New Roman" w:hAnsi="Times New Roman" w:cs="Times New Roman"/>
          <w:i w:val="0"/>
          <w:sz w:val="22"/>
          <w:szCs w:val="22"/>
          <w:u w:val="none"/>
        </w:rPr>
        <w:t>B</w:t>
      </w:r>
      <w:r w:rsidR="007728F1" w:rsidRPr="0032547B">
        <w:rPr>
          <w:rFonts w:ascii="Times New Roman" w:hAnsi="Times New Roman" w:cs="Times New Roman"/>
          <w:i w:val="0"/>
          <w:spacing w:val="-2"/>
          <w:sz w:val="22"/>
          <w:szCs w:val="22"/>
          <w:u w:val="none"/>
        </w:rPr>
        <w:t>i</w:t>
      </w:r>
      <w:r w:rsidR="007728F1" w:rsidRPr="0032547B">
        <w:rPr>
          <w:rFonts w:ascii="Times New Roman" w:hAnsi="Times New Roman" w:cs="Times New Roman"/>
          <w:i w:val="0"/>
          <w:sz w:val="22"/>
          <w:szCs w:val="22"/>
          <w:u w:val="none"/>
        </w:rPr>
        <w:t>r</w:t>
      </w:r>
      <w:r w:rsidR="007728F1" w:rsidRPr="0032547B">
        <w:rPr>
          <w:rFonts w:ascii="Times New Roman" w:hAnsi="Times New Roman" w:cs="Times New Roman"/>
          <w:i w:val="0"/>
          <w:spacing w:val="-2"/>
          <w:sz w:val="22"/>
          <w:szCs w:val="22"/>
          <w:u w:val="none"/>
        </w:rPr>
        <w:t>i</w:t>
      </w:r>
      <w:r w:rsidR="007728F1" w:rsidRPr="0032547B">
        <w:rPr>
          <w:rFonts w:ascii="Times New Roman" w:hAnsi="Times New Roman" w:cs="Times New Roman"/>
          <w:i w:val="0"/>
          <w:sz w:val="22"/>
          <w:szCs w:val="22"/>
          <w:u w:val="none"/>
        </w:rPr>
        <w:t>m</w:t>
      </w:r>
      <w:r w:rsidR="007728F1" w:rsidRPr="0032547B">
        <w:rPr>
          <w:rFonts w:ascii="Times New Roman" w:hAnsi="Times New Roman" w:cs="Times New Roman"/>
          <w:i w:val="0"/>
          <w:spacing w:val="-2"/>
          <w:sz w:val="22"/>
          <w:szCs w:val="22"/>
          <w:u w:val="none"/>
        </w:rPr>
        <w:t>le</w:t>
      </w:r>
      <w:r w:rsidR="007728F1" w:rsidRPr="0032547B">
        <w:rPr>
          <w:rFonts w:ascii="Times New Roman" w:hAnsi="Times New Roman" w:cs="Times New Roman"/>
          <w:i w:val="0"/>
          <w:sz w:val="22"/>
          <w:szCs w:val="22"/>
          <w:u w:val="none"/>
        </w:rPr>
        <w:t>r</w:t>
      </w:r>
      <w:r w:rsidR="007728F1" w:rsidRPr="0032547B">
        <w:rPr>
          <w:rFonts w:ascii="Times New Roman" w:hAnsi="Times New Roman" w:cs="Times New Roman"/>
          <w:i w:val="0"/>
          <w:spacing w:val="-2"/>
          <w:sz w:val="22"/>
          <w:szCs w:val="22"/>
          <w:u w:val="none"/>
        </w:rPr>
        <w:t>i</w:t>
      </w:r>
      <w:r w:rsidR="007728F1" w:rsidRPr="0032547B">
        <w:rPr>
          <w:rFonts w:ascii="Times New Roman" w:hAnsi="Times New Roman" w:cs="Times New Roman"/>
          <w:i w:val="0"/>
          <w:sz w:val="22"/>
          <w:szCs w:val="22"/>
          <w:u w:val="none"/>
        </w:rPr>
        <w:t>n</w:t>
      </w:r>
      <w:r w:rsidR="003F63B0" w:rsidRPr="0032547B">
        <w:rPr>
          <w:rFonts w:ascii="Times New Roman" w:hAnsi="Times New Roman" w:cs="Times New Roman"/>
          <w:i w:val="0"/>
          <w:sz w:val="22"/>
          <w:szCs w:val="22"/>
          <w:u w:val="none"/>
        </w:rPr>
        <w:t>, varsa</w:t>
      </w:r>
      <w:r w:rsidR="007728F1" w:rsidRPr="0032547B">
        <w:rPr>
          <w:rFonts w:ascii="Times New Roman" w:hAnsi="Times New Roman" w:cs="Times New Roman"/>
          <w:i w:val="0"/>
          <w:sz w:val="22"/>
          <w:szCs w:val="22"/>
          <w:u w:val="none"/>
        </w:rPr>
        <w:t xml:space="preserve"> </w:t>
      </w:r>
      <w:r w:rsidRPr="0032547B">
        <w:rPr>
          <w:rFonts w:ascii="Times New Roman" w:hAnsi="Times New Roman" w:cs="Times New Roman"/>
          <w:i w:val="0"/>
          <w:spacing w:val="-2"/>
          <w:sz w:val="22"/>
          <w:szCs w:val="22"/>
          <w:u w:val="none"/>
        </w:rPr>
        <w:t>20</w:t>
      </w:r>
      <w:r w:rsidR="00BD371C" w:rsidRPr="0032547B">
        <w:rPr>
          <w:rFonts w:ascii="Times New Roman" w:hAnsi="Times New Roman" w:cs="Times New Roman"/>
          <w:i w:val="0"/>
          <w:spacing w:val="-2"/>
          <w:sz w:val="22"/>
          <w:szCs w:val="22"/>
          <w:u w:val="none"/>
        </w:rPr>
        <w:t>2</w:t>
      </w:r>
      <w:r w:rsidR="006E375C">
        <w:rPr>
          <w:rFonts w:ascii="Times New Roman" w:hAnsi="Times New Roman" w:cs="Times New Roman"/>
          <w:i w:val="0"/>
          <w:spacing w:val="-2"/>
          <w:sz w:val="22"/>
          <w:szCs w:val="22"/>
          <w:u w:val="none"/>
        </w:rPr>
        <w:t xml:space="preserve">3 </w:t>
      </w:r>
      <w:r w:rsidR="00C01F5A" w:rsidRPr="0032547B">
        <w:rPr>
          <w:rFonts w:ascii="Times New Roman" w:hAnsi="Times New Roman" w:cs="Times New Roman"/>
          <w:i w:val="0"/>
          <w:spacing w:val="-2"/>
          <w:sz w:val="22"/>
          <w:szCs w:val="22"/>
          <w:u w:val="none"/>
        </w:rPr>
        <w:t>ve 20</w:t>
      </w:r>
      <w:r w:rsidRPr="0032547B">
        <w:rPr>
          <w:rFonts w:ascii="Times New Roman" w:hAnsi="Times New Roman" w:cs="Times New Roman"/>
          <w:i w:val="0"/>
          <w:spacing w:val="-2"/>
          <w:sz w:val="22"/>
          <w:szCs w:val="22"/>
          <w:u w:val="none"/>
        </w:rPr>
        <w:t>2</w:t>
      </w:r>
      <w:r w:rsidR="006E375C">
        <w:rPr>
          <w:rFonts w:ascii="Times New Roman" w:hAnsi="Times New Roman" w:cs="Times New Roman"/>
          <w:i w:val="0"/>
          <w:spacing w:val="-2"/>
          <w:sz w:val="22"/>
          <w:szCs w:val="22"/>
          <w:u w:val="none"/>
        </w:rPr>
        <w:t>4</w:t>
      </w:r>
      <w:r w:rsidR="007728F1" w:rsidRPr="0032547B">
        <w:rPr>
          <w:rFonts w:ascii="Times New Roman" w:hAnsi="Times New Roman" w:cs="Times New Roman"/>
          <w:i w:val="0"/>
          <w:sz w:val="22"/>
          <w:szCs w:val="22"/>
          <w:u w:val="none"/>
        </w:rPr>
        <w:t xml:space="preserve"> </w:t>
      </w:r>
      <w:r w:rsidR="007728F1" w:rsidRPr="0032547B">
        <w:rPr>
          <w:rFonts w:ascii="Times New Roman" w:hAnsi="Times New Roman" w:cs="Times New Roman"/>
          <w:i w:val="0"/>
          <w:spacing w:val="-1"/>
          <w:sz w:val="22"/>
          <w:szCs w:val="22"/>
          <w:u w:val="none"/>
        </w:rPr>
        <w:t>y</w:t>
      </w:r>
      <w:r w:rsidR="007728F1" w:rsidRPr="0032547B">
        <w:rPr>
          <w:rFonts w:ascii="Times New Roman" w:hAnsi="Times New Roman" w:cs="Times New Roman"/>
          <w:i w:val="0"/>
          <w:spacing w:val="1"/>
          <w:sz w:val="22"/>
          <w:szCs w:val="22"/>
          <w:u w:val="none"/>
        </w:rPr>
        <w:t>ı</w:t>
      </w:r>
      <w:r w:rsidR="007728F1" w:rsidRPr="0032547B">
        <w:rPr>
          <w:rFonts w:ascii="Times New Roman" w:hAnsi="Times New Roman" w:cs="Times New Roman"/>
          <w:i w:val="0"/>
          <w:spacing w:val="-2"/>
          <w:sz w:val="22"/>
          <w:szCs w:val="22"/>
          <w:u w:val="none"/>
        </w:rPr>
        <w:t>l</w:t>
      </w:r>
      <w:r w:rsidR="00C01F5A" w:rsidRPr="0032547B">
        <w:rPr>
          <w:rFonts w:ascii="Times New Roman" w:hAnsi="Times New Roman" w:cs="Times New Roman"/>
          <w:i w:val="0"/>
          <w:spacing w:val="-2"/>
          <w:sz w:val="22"/>
          <w:szCs w:val="22"/>
          <w:u w:val="none"/>
        </w:rPr>
        <w:t>l</w:t>
      </w:r>
      <w:r w:rsidR="007728F1" w:rsidRPr="0032547B">
        <w:rPr>
          <w:rFonts w:ascii="Times New Roman" w:hAnsi="Times New Roman" w:cs="Times New Roman"/>
          <w:i w:val="0"/>
          <w:sz w:val="22"/>
          <w:szCs w:val="22"/>
          <w:u w:val="none"/>
        </w:rPr>
        <w:t>a</w:t>
      </w:r>
      <w:r w:rsidR="00C01F5A" w:rsidRPr="0032547B">
        <w:rPr>
          <w:rFonts w:ascii="Times New Roman" w:hAnsi="Times New Roman" w:cs="Times New Roman"/>
          <w:i w:val="0"/>
          <w:sz w:val="22"/>
          <w:szCs w:val="22"/>
          <w:u w:val="none"/>
        </w:rPr>
        <w:t>rına</w:t>
      </w:r>
      <w:r w:rsidR="007728F1" w:rsidRPr="0032547B">
        <w:rPr>
          <w:rFonts w:ascii="Times New Roman" w:hAnsi="Times New Roman" w:cs="Times New Roman"/>
          <w:i w:val="0"/>
          <w:sz w:val="22"/>
          <w:szCs w:val="22"/>
          <w:u w:val="none"/>
        </w:rPr>
        <w:t xml:space="preserve"> </w:t>
      </w:r>
      <w:r w:rsidR="007728F1" w:rsidRPr="0032547B">
        <w:rPr>
          <w:rFonts w:ascii="Times New Roman" w:hAnsi="Times New Roman" w:cs="Times New Roman"/>
          <w:i w:val="0"/>
          <w:spacing w:val="-2"/>
          <w:sz w:val="22"/>
          <w:szCs w:val="22"/>
          <w:u w:val="none"/>
        </w:rPr>
        <w:t>ai</w:t>
      </w:r>
      <w:r w:rsidR="007728F1" w:rsidRPr="0032547B">
        <w:rPr>
          <w:rFonts w:ascii="Times New Roman" w:hAnsi="Times New Roman" w:cs="Times New Roman"/>
          <w:i w:val="0"/>
          <w:sz w:val="22"/>
          <w:szCs w:val="22"/>
          <w:u w:val="none"/>
        </w:rPr>
        <w:t>t</w:t>
      </w:r>
      <w:r w:rsidR="007728F1" w:rsidRPr="0032547B">
        <w:rPr>
          <w:rFonts w:ascii="Times New Roman" w:hAnsi="Times New Roman" w:cs="Times New Roman"/>
          <w:i w:val="0"/>
          <w:spacing w:val="3"/>
          <w:sz w:val="22"/>
          <w:szCs w:val="22"/>
          <w:u w:val="none"/>
        </w:rPr>
        <w:t xml:space="preserve"> </w:t>
      </w:r>
      <w:r w:rsidR="007728F1" w:rsidRPr="0032547B">
        <w:rPr>
          <w:rFonts w:ascii="Times New Roman" w:hAnsi="Times New Roman" w:cs="Times New Roman"/>
          <w:i w:val="0"/>
          <w:sz w:val="22"/>
          <w:szCs w:val="22"/>
          <w:u w:val="none"/>
        </w:rPr>
        <w:t>S</w:t>
      </w:r>
      <w:r w:rsidR="007728F1" w:rsidRPr="0032547B">
        <w:rPr>
          <w:rFonts w:ascii="Times New Roman" w:hAnsi="Times New Roman" w:cs="Times New Roman"/>
          <w:i w:val="0"/>
          <w:spacing w:val="-2"/>
          <w:sz w:val="22"/>
          <w:szCs w:val="22"/>
          <w:u w:val="none"/>
        </w:rPr>
        <w:t>a</w:t>
      </w:r>
      <w:r w:rsidR="007728F1" w:rsidRPr="0032547B">
        <w:rPr>
          <w:rFonts w:ascii="Times New Roman" w:hAnsi="Times New Roman" w:cs="Times New Roman"/>
          <w:i w:val="0"/>
          <w:sz w:val="22"/>
          <w:szCs w:val="22"/>
          <w:u w:val="none"/>
        </w:rPr>
        <w:t>y</w:t>
      </w:r>
      <w:r w:rsidR="007728F1" w:rsidRPr="0032547B">
        <w:rPr>
          <w:rFonts w:ascii="Times New Roman" w:hAnsi="Times New Roman" w:cs="Times New Roman"/>
          <w:i w:val="0"/>
          <w:spacing w:val="1"/>
          <w:sz w:val="22"/>
          <w:szCs w:val="22"/>
          <w:u w:val="none"/>
        </w:rPr>
        <w:t>ı</w:t>
      </w:r>
      <w:r w:rsidR="007728F1" w:rsidRPr="0032547B">
        <w:rPr>
          <w:rFonts w:ascii="Times New Roman" w:hAnsi="Times New Roman" w:cs="Times New Roman"/>
          <w:i w:val="0"/>
          <w:spacing w:val="-5"/>
          <w:sz w:val="22"/>
          <w:szCs w:val="22"/>
          <w:u w:val="none"/>
        </w:rPr>
        <w:t>ş</w:t>
      </w:r>
      <w:r w:rsidR="007728F1" w:rsidRPr="0032547B">
        <w:rPr>
          <w:rFonts w:ascii="Times New Roman" w:hAnsi="Times New Roman" w:cs="Times New Roman"/>
          <w:i w:val="0"/>
          <w:spacing w:val="1"/>
          <w:sz w:val="22"/>
          <w:szCs w:val="22"/>
          <w:u w:val="none"/>
        </w:rPr>
        <w:t>t</w:t>
      </w:r>
      <w:r w:rsidR="007728F1" w:rsidRPr="0032547B">
        <w:rPr>
          <w:rFonts w:ascii="Times New Roman" w:hAnsi="Times New Roman" w:cs="Times New Roman"/>
          <w:i w:val="0"/>
          <w:spacing w:val="-2"/>
          <w:sz w:val="22"/>
          <w:szCs w:val="22"/>
          <w:u w:val="none"/>
        </w:rPr>
        <w:t>a</w:t>
      </w:r>
      <w:r w:rsidR="007728F1" w:rsidRPr="0032547B">
        <w:rPr>
          <w:rFonts w:ascii="Times New Roman" w:hAnsi="Times New Roman" w:cs="Times New Roman"/>
          <w:i w:val="0"/>
          <w:sz w:val="22"/>
          <w:szCs w:val="22"/>
          <w:u w:val="none"/>
        </w:rPr>
        <w:t>y</w:t>
      </w:r>
      <w:r w:rsidR="007728F1" w:rsidRPr="0032547B">
        <w:rPr>
          <w:rFonts w:ascii="Times New Roman" w:hAnsi="Times New Roman" w:cs="Times New Roman"/>
          <w:i w:val="0"/>
          <w:spacing w:val="2"/>
          <w:sz w:val="22"/>
          <w:szCs w:val="22"/>
          <w:u w:val="none"/>
        </w:rPr>
        <w:t xml:space="preserve"> </w:t>
      </w:r>
      <w:r w:rsidR="007728F1" w:rsidRPr="0032547B">
        <w:rPr>
          <w:rFonts w:ascii="Times New Roman" w:hAnsi="Times New Roman" w:cs="Times New Roman"/>
          <w:i w:val="0"/>
          <w:spacing w:val="-2"/>
          <w:sz w:val="22"/>
          <w:szCs w:val="22"/>
          <w:u w:val="none"/>
        </w:rPr>
        <w:t>dene</w:t>
      </w:r>
      <w:r w:rsidR="007728F1" w:rsidRPr="0032547B">
        <w:rPr>
          <w:rFonts w:ascii="Times New Roman" w:hAnsi="Times New Roman" w:cs="Times New Roman"/>
          <w:i w:val="0"/>
          <w:spacing w:val="1"/>
          <w:sz w:val="22"/>
          <w:szCs w:val="22"/>
          <w:u w:val="none"/>
        </w:rPr>
        <w:t>t</w:t>
      </w:r>
      <w:r w:rsidR="007728F1" w:rsidRPr="0032547B">
        <w:rPr>
          <w:rFonts w:ascii="Times New Roman" w:hAnsi="Times New Roman" w:cs="Times New Roman"/>
          <w:i w:val="0"/>
          <w:spacing w:val="-2"/>
          <w:sz w:val="22"/>
          <w:szCs w:val="22"/>
          <w:u w:val="none"/>
        </w:rPr>
        <w:t>i</w:t>
      </w:r>
      <w:r w:rsidR="007728F1" w:rsidRPr="0032547B">
        <w:rPr>
          <w:rFonts w:ascii="Times New Roman" w:hAnsi="Times New Roman" w:cs="Times New Roman"/>
          <w:i w:val="0"/>
          <w:sz w:val="22"/>
          <w:szCs w:val="22"/>
          <w:u w:val="none"/>
        </w:rPr>
        <w:t>m</w:t>
      </w:r>
      <w:r w:rsidR="007728F1" w:rsidRPr="0032547B">
        <w:rPr>
          <w:rFonts w:ascii="Times New Roman" w:hAnsi="Times New Roman" w:cs="Times New Roman"/>
          <w:i w:val="0"/>
          <w:spacing w:val="-3"/>
          <w:sz w:val="22"/>
          <w:szCs w:val="22"/>
          <w:u w:val="none"/>
        </w:rPr>
        <w:t xml:space="preserve"> </w:t>
      </w:r>
      <w:r w:rsidR="007728F1" w:rsidRPr="0032547B">
        <w:rPr>
          <w:rFonts w:ascii="Times New Roman" w:hAnsi="Times New Roman" w:cs="Times New Roman"/>
          <w:i w:val="0"/>
          <w:sz w:val="22"/>
          <w:szCs w:val="22"/>
          <w:u w:val="none"/>
        </w:rPr>
        <w:t>s</w:t>
      </w:r>
      <w:r w:rsidR="007728F1" w:rsidRPr="0032547B">
        <w:rPr>
          <w:rFonts w:ascii="Times New Roman" w:hAnsi="Times New Roman" w:cs="Times New Roman"/>
          <w:i w:val="0"/>
          <w:spacing w:val="-2"/>
          <w:sz w:val="22"/>
          <w:szCs w:val="22"/>
          <w:u w:val="none"/>
        </w:rPr>
        <w:t>onu</w:t>
      </w:r>
      <w:r w:rsidR="007728F1" w:rsidRPr="0032547B">
        <w:rPr>
          <w:rFonts w:ascii="Times New Roman" w:hAnsi="Times New Roman" w:cs="Times New Roman"/>
          <w:i w:val="0"/>
          <w:sz w:val="22"/>
          <w:szCs w:val="22"/>
          <w:u w:val="none"/>
        </w:rPr>
        <w:t>ç</w:t>
      </w:r>
      <w:r w:rsidR="007728F1" w:rsidRPr="0032547B">
        <w:rPr>
          <w:rFonts w:ascii="Times New Roman" w:hAnsi="Times New Roman" w:cs="Times New Roman"/>
          <w:i w:val="0"/>
          <w:spacing w:val="-2"/>
          <w:sz w:val="22"/>
          <w:szCs w:val="22"/>
          <w:u w:val="none"/>
        </w:rPr>
        <w:t>la</w:t>
      </w:r>
      <w:r w:rsidR="007728F1" w:rsidRPr="0032547B">
        <w:rPr>
          <w:rFonts w:ascii="Times New Roman" w:hAnsi="Times New Roman" w:cs="Times New Roman"/>
          <w:i w:val="0"/>
          <w:spacing w:val="-1"/>
          <w:sz w:val="22"/>
          <w:szCs w:val="22"/>
          <w:u w:val="none"/>
        </w:rPr>
        <w:t>r</w:t>
      </w:r>
      <w:r w:rsidR="007728F1" w:rsidRPr="0032547B">
        <w:rPr>
          <w:rFonts w:ascii="Times New Roman" w:hAnsi="Times New Roman" w:cs="Times New Roman"/>
          <w:i w:val="0"/>
          <w:sz w:val="22"/>
          <w:szCs w:val="22"/>
          <w:u w:val="none"/>
        </w:rPr>
        <w:t>ı</w:t>
      </w:r>
      <w:r w:rsidR="007728F1" w:rsidRPr="0032547B">
        <w:rPr>
          <w:rFonts w:ascii="Times New Roman" w:hAnsi="Times New Roman" w:cs="Times New Roman"/>
          <w:i w:val="0"/>
          <w:spacing w:val="3"/>
          <w:sz w:val="22"/>
          <w:szCs w:val="22"/>
          <w:u w:val="none"/>
        </w:rPr>
        <w:t xml:space="preserve"> </w:t>
      </w:r>
    </w:p>
    <w:p w14:paraId="2CD1E787" w14:textId="77777777" w:rsidR="00D058DC" w:rsidRPr="0032547B" w:rsidRDefault="00D058DC" w:rsidP="00D058DC">
      <w:pPr>
        <w:pStyle w:val="GvdeMetni"/>
        <w:kinsoku w:val="0"/>
        <w:overflowPunct w:val="0"/>
        <w:spacing w:line="227" w:lineRule="exact"/>
        <w:ind w:left="0" w:firstLine="720"/>
        <w:rPr>
          <w:rFonts w:ascii="Times New Roman" w:hAnsi="Times New Roman" w:cs="Times New Roman"/>
          <w:i w:val="0"/>
          <w:spacing w:val="3"/>
          <w:sz w:val="22"/>
          <w:szCs w:val="22"/>
          <w:u w:val="none"/>
        </w:rPr>
      </w:pPr>
    </w:p>
    <w:p w14:paraId="0BABE79C" w14:textId="77777777" w:rsidR="007728F1" w:rsidRPr="0032547B" w:rsidRDefault="007728F1" w:rsidP="00D058DC">
      <w:pPr>
        <w:pStyle w:val="GvdeMetni"/>
        <w:kinsoku w:val="0"/>
        <w:overflowPunct w:val="0"/>
        <w:spacing w:line="227" w:lineRule="exact"/>
        <w:ind w:left="0" w:firstLine="720"/>
        <w:rPr>
          <w:rFonts w:ascii="Times New Roman" w:hAnsi="Times New Roman" w:cs="Times New Roman"/>
          <w:i w:val="0"/>
          <w:iCs w:val="0"/>
          <w:sz w:val="22"/>
          <w:szCs w:val="22"/>
          <w:u w:val="none"/>
        </w:rPr>
      </w:pPr>
      <w:proofErr w:type="gramStart"/>
      <w:r w:rsidRPr="0032547B">
        <w:rPr>
          <w:rFonts w:ascii="Times New Roman" w:hAnsi="Times New Roman" w:cs="Times New Roman"/>
          <w:i w:val="0"/>
          <w:sz w:val="22"/>
          <w:szCs w:val="22"/>
          <w:u w:val="none"/>
        </w:rPr>
        <w:t>y</w:t>
      </w:r>
      <w:r w:rsidRPr="0032547B">
        <w:rPr>
          <w:rFonts w:ascii="Times New Roman" w:hAnsi="Times New Roman" w:cs="Times New Roman"/>
          <w:i w:val="0"/>
          <w:spacing w:val="-2"/>
          <w:sz w:val="22"/>
          <w:szCs w:val="22"/>
          <w:u w:val="none"/>
        </w:rPr>
        <w:t>a</w:t>
      </w:r>
      <w:r w:rsidRPr="0032547B">
        <w:rPr>
          <w:rFonts w:ascii="Times New Roman" w:hAnsi="Times New Roman" w:cs="Times New Roman"/>
          <w:i w:val="0"/>
          <w:spacing w:val="-10"/>
          <w:sz w:val="22"/>
          <w:szCs w:val="22"/>
          <w:u w:val="none"/>
        </w:rPr>
        <w:t>z</w:t>
      </w:r>
      <w:r w:rsidRPr="0032547B">
        <w:rPr>
          <w:rFonts w:ascii="Times New Roman" w:hAnsi="Times New Roman" w:cs="Times New Roman"/>
          <w:i w:val="0"/>
          <w:spacing w:val="1"/>
          <w:sz w:val="22"/>
          <w:szCs w:val="22"/>
          <w:u w:val="none"/>
        </w:rPr>
        <w:t>ı</w:t>
      </w:r>
      <w:r w:rsidRPr="0032547B">
        <w:rPr>
          <w:rFonts w:ascii="Times New Roman" w:hAnsi="Times New Roman" w:cs="Times New Roman"/>
          <w:i w:val="0"/>
          <w:spacing w:val="-2"/>
          <w:sz w:val="22"/>
          <w:szCs w:val="22"/>
          <w:u w:val="none"/>
        </w:rPr>
        <w:t>la</w:t>
      </w:r>
      <w:r w:rsidRPr="0032547B">
        <w:rPr>
          <w:rFonts w:ascii="Times New Roman" w:hAnsi="Times New Roman" w:cs="Times New Roman"/>
          <w:i w:val="0"/>
          <w:sz w:val="22"/>
          <w:szCs w:val="22"/>
          <w:u w:val="none"/>
        </w:rPr>
        <w:t>c</w:t>
      </w:r>
      <w:r w:rsidRPr="0032547B">
        <w:rPr>
          <w:rFonts w:ascii="Times New Roman" w:hAnsi="Times New Roman" w:cs="Times New Roman"/>
          <w:i w:val="0"/>
          <w:spacing w:val="-2"/>
          <w:sz w:val="22"/>
          <w:szCs w:val="22"/>
          <w:u w:val="none"/>
        </w:rPr>
        <w:t>a</w:t>
      </w:r>
      <w:r w:rsidRPr="0032547B">
        <w:rPr>
          <w:rFonts w:ascii="Times New Roman" w:hAnsi="Times New Roman" w:cs="Times New Roman"/>
          <w:i w:val="0"/>
          <w:sz w:val="22"/>
          <w:szCs w:val="22"/>
          <w:u w:val="none"/>
        </w:rPr>
        <w:t>k</w:t>
      </w:r>
      <w:r w:rsidRPr="0032547B">
        <w:rPr>
          <w:rFonts w:ascii="Times New Roman" w:hAnsi="Times New Roman" w:cs="Times New Roman"/>
          <w:i w:val="0"/>
          <w:spacing w:val="1"/>
          <w:sz w:val="22"/>
          <w:szCs w:val="22"/>
          <w:u w:val="none"/>
        </w:rPr>
        <w:t>tı</w:t>
      </w:r>
      <w:r w:rsidRPr="0032547B">
        <w:rPr>
          <w:rFonts w:ascii="Times New Roman" w:hAnsi="Times New Roman" w:cs="Times New Roman"/>
          <w:i w:val="0"/>
          <w:sz w:val="22"/>
          <w:szCs w:val="22"/>
          <w:u w:val="none"/>
        </w:rPr>
        <w:t>r</w:t>
      </w:r>
      <w:proofErr w:type="gramEnd"/>
      <w:r w:rsidRPr="0032547B">
        <w:rPr>
          <w:rFonts w:ascii="Times New Roman" w:hAnsi="Times New Roman" w:cs="Times New Roman"/>
          <w:i w:val="0"/>
          <w:sz w:val="22"/>
          <w:szCs w:val="22"/>
          <w:u w:val="none"/>
        </w:rPr>
        <w:t>.</w:t>
      </w:r>
    </w:p>
    <w:p w14:paraId="5CE0FCAC" w14:textId="77777777" w:rsidR="007728F1" w:rsidRPr="0032547B" w:rsidRDefault="007728F1" w:rsidP="007728F1">
      <w:pPr>
        <w:kinsoku w:val="0"/>
        <w:overflowPunct w:val="0"/>
        <w:spacing w:before="15" w:line="260" w:lineRule="exact"/>
        <w:rPr>
          <w:rFonts w:ascii="Times New Roman" w:hAnsi="Times New Roman"/>
        </w:rPr>
      </w:pPr>
    </w:p>
    <w:p w14:paraId="3E4A4ABF" w14:textId="77777777" w:rsidR="007728F1" w:rsidRPr="0032547B" w:rsidRDefault="007728F1" w:rsidP="00CE02ED">
      <w:pPr>
        <w:pStyle w:val="Balk1"/>
        <w:numPr>
          <w:ilvl w:val="0"/>
          <w:numId w:val="35"/>
        </w:numPr>
        <w:tabs>
          <w:tab w:val="left" w:pos="1132"/>
        </w:tabs>
        <w:kinsoku w:val="0"/>
        <w:overflowPunct w:val="0"/>
        <w:rPr>
          <w:rFonts w:ascii="Times New Roman" w:hAnsi="Times New Roman" w:cs="Times New Roman"/>
          <w:b w:val="0"/>
          <w:bCs w:val="0"/>
        </w:rPr>
      </w:pPr>
      <w:r w:rsidRPr="0032547B">
        <w:rPr>
          <w:rFonts w:ascii="Times New Roman" w:hAnsi="Times New Roman" w:cs="Times New Roman"/>
          <w:spacing w:val="-2"/>
        </w:rPr>
        <w:t>P</w:t>
      </w:r>
      <w:r w:rsidRPr="0032547B">
        <w:rPr>
          <w:rFonts w:ascii="Times New Roman" w:hAnsi="Times New Roman" w:cs="Times New Roman"/>
        </w:rPr>
        <w:t>e</w:t>
      </w:r>
      <w:r w:rsidRPr="0032547B">
        <w:rPr>
          <w:rFonts w:ascii="Times New Roman" w:hAnsi="Times New Roman" w:cs="Times New Roman"/>
          <w:spacing w:val="-3"/>
        </w:rPr>
        <w:t>r</w:t>
      </w:r>
      <w:r w:rsidRPr="0032547B">
        <w:rPr>
          <w:rFonts w:ascii="Times New Roman" w:hAnsi="Times New Roman" w:cs="Times New Roman"/>
          <w:spacing w:val="1"/>
        </w:rPr>
        <w:t>f</w:t>
      </w:r>
      <w:r w:rsidRPr="0032547B">
        <w:rPr>
          <w:rFonts w:ascii="Times New Roman" w:hAnsi="Times New Roman" w:cs="Times New Roman"/>
          <w:spacing w:val="2"/>
        </w:rPr>
        <w:t>o</w:t>
      </w:r>
      <w:r w:rsidRPr="0032547B">
        <w:rPr>
          <w:rFonts w:ascii="Times New Roman" w:hAnsi="Times New Roman" w:cs="Times New Roman"/>
          <w:spacing w:val="-3"/>
        </w:rPr>
        <w:t>rm</w:t>
      </w:r>
      <w:r w:rsidRPr="0032547B">
        <w:rPr>
          <w:rFonts w:ascii="Times New Roman" w:hAnsi="Times New Roman" w:cs="Times New Roman"/>
        </w:rPr>
        <w:t>a</w:t>
      </w:r>
      <w:r w:rsidRPr="0032547B">
        <w:rPr>
          <w:rFonts w:ascii="Times New Roman" w:hAnsi="Times New Roman" w:cs="Times New Roman"/>
          <w:spacing w:val="-3"/>
        </w:rPr>
        <w:t>n</w:t>
      </w:r>
      <w:r w:rsidRPr="0032547B">
        <w:rPr>
          <w:rFonts w:ascii="Times New Roman" w:hAnsi="Times New Roman" w:cs="Times New Roman"/>
        </w:rPr>
        <w:t>s</w:t>
      </w:r>
      <w:r w:rsidRPr="0032547B">
        <w:rPr>
          <w:rFonts w:ascii="Times New Roman" w:hAnsi="Times New Roman" w:cs="Times New Roman"/>
          <w:spacing w:val="1"/>
        </w:rPr>
        <w:t xml:space="preserve"> </w:t>
      </w:r>
      <w:r w:rsidRPr="0032547B">
        <w:rPr>
          <w:rFonts w:ascii="Times New Roman" w:hAnsi="Times New Roman" w:cs="Times New Roman"/>
          <w:spacing w:val="-1"/>
        </w:rPr>
        <w:t>B</w:t>
      </w:r>
      <w:r w:rsidRPr="0032547B">
        <w:rPr>
          <w:rFonts w:ascii="Times New Roman" w:hAnsi="Times New Roman" w:cs="Times New Roman"/>
        </w:rPr>
        <w:t>il</w:t>
      </w:r>
      <w:r w:rsidRPr="0032547B">
        <w:rPr>
          <w:rFonts w:ascii="Times New Roman" w:hAnsi="Times New Roman" w:cs="Times New Roman"/>
          <w:spacing w:val="2"/>
        </w:rPr>
        <w:t>g</w:t>
      </w:r>
      <w:r w:rsidRPr="0032547B">
        <w:rPr>
          <w:rFonts w:ascii="Times New Roman" w:hAnsi="Times New Roman" w:cs="Times New Roman"/>
        </w:rPr>
        <w:t>ile</w:t>
      </w:r>
      <w:r w:rsidRPr="0032547B">
        <w:rPr>
          <w:rFonts w:ascii="Times New Roman" w:hAnsi="Times New Roman" w:cs="Times New Roman"/>
          <w:spacing w:val="-3"/>
        </w:rPr>
        <w:t>r</w:t>
      </w:r>
      <w:r w:rsidRPr="0032547B">
        <w:rPr>
          <w:rFonts w:ascii="Times New Roman" w:hAnsi="Times New Roman" w:cs="Times New Roman"/>
        </w:rPr>
        <w:t>i</w:t>
      </w:r>
    </w:p>
    <w:p w14:paraId="43224951" w14:textId="77777777" w:rsidR="007728F1" w:rsidRPr="0032547B" w:rsidRDefault="007728F1" w:rsidP="007728F1">
      <w:pPr>
        <w:kinsoku w:val="0"/>
        <w:overflowPunct w:val="0"/>
        <w:spacing w:before="16" w:line="260" w:lineRule="exact"/>
        <w:rPr>
          <w:rFonts w:ascii="Times New Roman" w:hAnsi="Times New Roman"/>
        </w:rPr>
      </w:pPr>
    </w:p>
    <w:p w14:paraId="156390A7" w14:textId="77777777" w:rsidR="007728F1" w:rsidRPr="0032547B" w:rsidRDefault="00D058DC" w:rsidP="003F63B0">
      <w:pPr>
        <w:tabs>
          <w:tab w:val="left" w:pos="1094"/>
        </w:tabs>
        <w:kinsoku w:val="0"/>
        <w:overflowPunct w:val="0"/>
        <w:rPr>
          <w:rFonts w:ascii="Times New Roman" w:hAnsi="Times New Roman"/>
        </w:rPr>
      </w:pPr>
      <w:r w:rsidRPr="0032547B">
        <w:rPr>
          <w:rFonts w:ascii="Times New Roman" w:hAnsi="Times New Roman"/>
          <w:b/>
          <w:bCs/>
          <w:spacing w:val="2"/>
        </w:rPr>
        <w:tab/>
      </w:r>
      <w:r w:rsidR="00212D02" w:rsidRPr="0032547B">
        <w:rPr>
          <w:rFonts w:ascii="Times New Roman" w:hAnsi="Times New Roman"/>
          <w:b/>
          <w:bCs/>
          <w:spacing w:val="2"/>
        </w:rPr>
        <w:t>A</w:t>
      </w:r>
      <w:r w:rsidR="003F63B0" w:rsidRPr="0032547B">
        <w:rPr>
          <w:rFonts w:ascii="Times New Roman" w:hAnsi="Times New Roman"/>
          <w:b/>
          <w:bCs/>
          <w:spacing w:val="2"/>
        </w:rPr>
        <w:t xml:space="preserve">. </w:t>
      </w:r>
      <w:r w:rsidR="007728F1" w:rsidRPr="0032547B">
        <w:rPr>
          <w:rFonts w:ascii="Times New Roman" w:hAnsi="Times New Roman"/>
          <w:b/>
          <w:bCs/>
          <w:spacing w:val="2"/>
        </w:rPr>
        <w:t>F</w:t>
      </w:r>
      <w:r w:rsidR="007728F1" w:rsidRPr="0032547B">
        <w:rPr>
          <w:rFonts w:ascii="Times New Roman" w:hAnsi="Times New Roman"/>
          <w:b/>
          <w:bCs/>
        </w:rPr>
        <w:t>aali</w:t>
      </w:r>
      <w:r w:rsidR="007728F1" w:rsidRPr="0032547B">
        <w:rPr>
          <w:rFonts w:ascii="Times New Roman" w:hAnsi="Times New Roman"/>
          <w:b/>
          <w:bCs/>
          <w:spacing w:val="-4"/>
        </w:rPr>
        <w:t>y</w:t>
      </w:r>
      <w:r w:rsidR="007728F1" w:rsidRPr="0032547B">
        <w:rPr>
          <w:rFonts w:ascii="Times New Roman" w:hAnsi="Times New Roman"/>
          <w:b/>
          <w:bCs/>
        </w:rPr>
        <w:t>et</w:t>
      </w:r>
      <w:r w:rsidR="007728F1" w:rsidRPr="0032547B">
        <w:rPr>
          <w:rFonts w:ascii="Times New Roman" w:hAnsi="Times New Roman"/>
          <w:b/>
          <w:bCs/>
          <w:spacing w:val="2"/>
        </w:rPr>
        <w:t xml:space="preserve"> </w:t>
      </w:r>
      <w:r w:rsidR="007728F1" w:rsidRPr="0032547B">
        <w:rPr>
          <w:rFonts w:ascii="Times New Roman" w:hAnsi="Times New Roman"/>
          <w:b/>
          <w:bCs/>
          <w:spacing w:val="-4"/>
        </w:rPr>
        <w:t>v</w:t>
      </w:r>
      <w:r w:rsidR="007728F1" w:rsidRPr="0032547B">
        <w:rPr>
          <w:rFonts w:ascii="Times New Roman" w:hAnsi="Times New Roman"/>
          <w:b/>
          <w:bCs/>
        </w:rPr>
        <w:t>e</w:t>
      </w:r>
      <w:r w:rsidR="007728F1" w:rsidRPr="0032547B">
        <w:rPr>
          <w:rFonts w:ascii="Times New Roman" w:hAnsi="Times New Roman"/>
          <w:b/>
          <w:bCs/>
          <w:spacing w:val="1"/>
        </w:rPr>
        <w:t xml:space="preserve"> </w:t>
      </w:r>
      <w:r w:rsidR="007728F1" w:rsidRPr="0032547B">
        <w:rPr>
          <w:rFonts w:ascii="Times New Roman" w:hAnsi="Times New Roman"/>
          <w:b/>
          <w:bCs/>
          <w:spacing w:val="-2"/>
        </w:rPr>
        <w:t>P</w:t>
      </w:r>
      <w:r w:rsidR="007728F1" w:rsidRPr="0032547B">
        <w:rPr>
          <w:rFonts w:ascii="Times New Roman" w:hAnsi="Times New Roman"/>
          <w:b/>
          <w:bCs/>
          <w:spacing w:val="-3"/>
        </w:rPr>
        <w:t>r</w:t>
      </w:r>
      <w:r w:rsidR="007728F1" w:rsidRPr="0032547B">
        <w:rPr>
          <w:rFonts w:ascii="Times New Roman" w:hAnsi="Times New Roman"/>
          <w:b/>
          <w:bCs/>
          <w:spacing w:val="2"/>
        </w:rPr>
        <w:t>o</w:t>
      </w:r>
      <w:r w:rsidR="007728F1" w:rsidRPr="0032547B">
        <w:rPr>
          <w:rFonts w:ascii="Times New Roman" w:hAnsi="Times New Roman"/>
          <w:b/>
          <w:bCs/>
        </w:rPr>
        <w:t>je</w:t>
      </w:r>
      <w:r w:rsidR="007728F1" w:rsidRPr="0032547B">
        <w:rPr>
          <w:rFonts w:ascii="Times New Roman" w:hAnsi="Times New Roman"/>
          <w:b/>
          <w:bCs/>
          <w:spacing w:val="1"/>
        </w:rPr>
        <w:t xml:space="preserve"> </w:t>
      </w:r>
      <w:r w:rsidR="007728F1" w:rsidRPr="0032547B">
        <w:rPr>
          <w:rFonts w:ascii="Times New Roman" w:hAnsi="Times New Roman"/>
          <w:b/>
          <w:bCs/>
          <w:spacing w:val="-1"/>
        </w:rPr>
        <w:t>B</w:t>
      </w:r>
      <w:r w:rsidR="007728F1" w:rsidRPr="0032547B">
        <w:rPr>
          <w:rFonts w:ascii="Times New Roman" w:hAnsi="Times New Roman"/>
          <w:b/>
          <w:bCs/>
        </w:rPr>
        <w:t>i</w:t>
      </w:r>
      <w:r w:rsidR="007728F1" w:rsidRPr="0032547B">
        <w:rPr>
          <w:rFonts w:ascii="Times New Roman" w:hAnsi="Times New Roman"/>
          <w:b/>
          <w:bCs/>
          <w:spacing w:val="-5"/>
        </w:rPr>
        <w:t>l</w:t>
      </w:r>
      <w:r w:rsidR="007728F1" w:rsidRPr="0032547B">
        <w:rPr>
          <w:rFonts w:ascii="Times New Roman" w:hAnsi="Times New Roman"/>
          <w:b/>
          <w:bCs/>
          <w:spacing w:val="2"/>
        </w:rPr>
        <w:t>g</w:t>
      </w:r>
      <w:r w:rsidR="007728F1" w:rsidRPr="0032547B">
        <w:rPr>
          <w:rFonts w:ascii="Times New Roman" w:hAnsi="Times New Roman"/>
          <w:b/>
          <w:bCs/>
        </w:rPr>
        <w:t>ile</w:t>
      </w:r>
      <w:r w:rsidR="007728F1" w:rsidRPr="0032547B">
        <w:rPr>
          <w:rFonts w:ascii="Times New Roman" w:hAnsi="Times New Roman"/>
          <w:b/>
          <w:bCs/>
          <w:spacing w:val="-3"/>
        </w:rPr>
        <w:t>r</w:t>
      </w:r>
      <w:r w:rsidR="007728F1" w:rsidRPr="0032547B">
        <w:rPr>
          <w:rFonts w:ascii="Times New Roman" w:hAnsi="Times New Roman"/>
          <w:b/>
          <w:bCs/>
        </w:rPr>
        <w:t>i</w:t>
      </w:r>
    </w:p>
    <w:p w14:paraId="27B1238C" w14:textId="77777777" w:rsidR="007728F1" w:rsidRPr="0032547B" w:rsidRDefault="007728F1" w:rsidP="007728F1">
      <w:pPr>
        <w:kinsoku w:val="0"/>
        <w:overflowPunct w:val="0"/>
        <w:spacing w:before="15" w:line="260" w:lineRule="exact"/>
        <w:rPr>
          <w:rFonts w:ascii="Times New Roman" w:hAnsi="Times New Roman"/>
        </w:rPr>
      </w:pPr>
    </w:p>
    <w:p w14:paraId="51AD7345" w14:textId="77777777" w:rsidR="00D058DC" w:rsidRPr="0032547B" w:rsidRDefault="007728F1" w:rsidP="00BD0394">
      <w:pPr>
        <w:pStyle w:val="GvdeMetni"/>
        <w:kinsoku w:val="0"/>
        <w:overflowPunct w:val="0"/>
        <w:spacing w:line="360" w:lineRule="auto"/>
        <w:ind w:left="737" w:right="111" w:firstLine="600"/>
        <w:jc w:val="both"/>
        <w:rPr>
          <w:rFonts w:ascii="Times New Roman" w:hAnsi="Times New Roman" w:cs="Times New Roman"/>
          <w:i w:val="0"/>
          <w:sz w:val="22"/>
          <w:szCs w:val="22"/>
          <w:u w:val="none"/>
        </w:rPr>
      </w:pPr>
      <w:r w:rsidRPr="0032547B">
        <w:rPr>
          <w:rFonts w:ascii="Times New Roman" w:hAnsi="Times New Roman" w:cs="Times New Roman"/>
          <w:b/>
          <w:bCs/>
          <w:i w:val="0"/>
          <w:iCs w:val="0"/>
          <w:spacing w:val="-7"/>
          <w:sz w:val="22"/>
          <w:szCs w:val="22"/>
          <w:u w:val="thick"/>
        </w:rPr>
        <w:t>A</w:t>
      </w:r>
      <w:r w:rsidRPr="0032547B">
        <w:rPr>
          <w:rFonts w:ascii="Times New Roman" w:hAnsi="Times New Roman" w:cs="Times New Roman"/>
          <w:b/>
          <w:bCs/>
          <w:i w:val="0"/>
          <w:iCs w:val="0"/>
          <w:spacing w:val="-2"/>
          <w:sz w:val="22"/>
          <w:szCs w:val="22"/>
          <w:u w:val="thick"/>
        </w:rPr>
        <w:t>Ç</w:t>
      </w:r>
      <w:r w:rsidRPr="0032547B">
        <w:rPr>
          <w:rFonts w:ascii="Times New Roman" w:hAnsi="Times New Roman" w:cs="Times New Roman"/>
          <w:b/>
          <w:bCs/>
          <w:i w:val="0"/>
          <w:iCs w:val="0"/>
          <w:spacing w:val="1"/>
          <w:sz w:val="22"/>
          <w:szCs w:val="22"/>
          <w:u w:val="thick"/>
        </w:rPr>
        <w:t>I</w:t>
      </w:r>
      <w:r w:rsidRPr="0032547B">
        <w:rPr>
          <w:rFonts w:ascii="Times New Roman" w:hAnsi="Times New Roman" w:cs="Times New Roman"/>
          <w:b/>
          <w:bCs/>
          <w:i w:val="0"/>
          <w:iCs w:val="0"/>
          <w:spacing w:val="-2"/>
          <w:sz w:val="22"/>
          <w:szCs w:val="22"/>
          <w:u w:val="thick"/>
        </w:rPr>
        <w:t>K</w:t>
      </w:r>
      <w:r w:rsidRPr="0032547B">
        <w:rPr>
          <w:rFonts w:ascii="Times New Roman" w:hAnsi="Times New Roman" w:cs="Times New Roman"/>
          <w:b/>
          <w:bCs/>
          <w:i w:val="0"/>
          <w:iCs w:val="0"/>
          <w:spacing w:val="1"/>
          <w:sz w:val="22"/>
          <w:szCs w:val="22"/>
          <w:u w:val="thick"/>
        </w:rPr>
        <w:t>L</w:t>
      </w:r>
      <w:r w:rsidRPr="0032547B">
        <w:rPr>
          <w:rFonts w:ascii="Times New Roman" w:hAnsi="Times New Roman" w:cs="Times New Roman"/>
          <w:b/>
          <w:bCs/>
          <w:i w:val="0"/>
          <w:iCs w:val="0"/>
          <w:spacing w:val="-7"/>
          <w:sz w:val="22"/>
          <w:szCs w:val="22"/>
          <w:u w:val="thick"/>
        </w:rPr>
        <w:t>A</w:t>
      </w:r>
      <w:r w:rsidRPr="0032547B">
        <w:rPr>
          <w:rFonts w:ascii="Times New Roman" w:hAnsi="Times New Roman" w:cs="Times New Roman"/>
          <w:b/>
          <w:bCs/>
          <w:i w:val="0"/>
          <w:iCs w:val="0"/>
          <w:spacing w:val="4"/>
          <w:sz w:val="22"/>
          <w:szCs w:val="22"/>
          <w:u w:val="thick"/>
        </w:rPr>
        <w:t>M</w:t>
      </w:r>
      <w:r w:rsidRPr="0032547B">
        <w:rPr>
          <w:rFonts w:ascii="Times New Roman" w:hAnsi="Times New Roman" w:cs="Times New Roman"/>
          <w:b/>
          <w:bCs/>
          <w:i w:val="0"/>
          <w:iCs w:val="0"/>
          <w:spacing w:val="-7"/>
          <w:sz w:val="22"/>
          <w:szCs w:val="22"/>
          <w:u w:val="thick"/>
        </w:rPr>
        <w:t>A</w:t>
      </w:r>
      <w:r w:rsidRPr="0032547B">
        <w:rPr>
          <w:rFonts w:ascii="Times New Roman" w:hAnsi="Times New Roman" w:cs="Times New Roman"/>
          <w:i w:val="0"/>
          <w:iCs w:val="0"/>
          <w:sz w:val="22"/>
          <w:szCs w:val="22"/>
          <w:u w:val="none"/>
        </w:rPr>
        <w:t>:</w:t>
      </w:r>
      <w:r w:rsidRPr="0032547B">
        <w:rPr>
          <w:rFonts w:ascii="Times New Roman" w:hAnsi="Times New Roman" w:cs="Times New Roman"/>
          <w:i w:val="0"/>
          <w:iCs w:val="0"/>
          <w:spacing w:val="36"/>
          <w:sz w:val="22"/>
          <w:szCs w:val="22"/>
          <w:u w:val="none"/>
        </w:rPr>
        <w:t xml:space="preserve"> </w:t>
      </w:r>
      <w:r w:rsidRPr="0032547B">
        <w:rPr>
          <w:rFonts w:ascii="Times New Roman" w:hAnsi="Times New Roman" w:cs="Times New Roman"/>
          <w:i w:val="0"/>
          <w:sz w:val="22"/>
          <w:szCs w:val="22"/>
          <w:u w:val="none"/>
        </w:rPr>
        <w:t>B</w:t>
      </w:r>
      <w:r w:rsidRPr="0032547B">
        <w:rPr>
          <w:rFonts w:ascii="Times New Roman" w:hAnsi="Times New Roman" w:cs="Times New Roman"/>
          <w:i w:val="0"/>
          <w:spacing w:val="-2"/>
          <w:sz w:val="22"/>
          <w:szCs w:val="22"/>
          <w:u w:val="none"/>
        </w:rPr>
        <w:t>i</w:t>
      </w:r>
      <w:r w:rsidRPr="0032547B">
        <w:rPr>
          <w:rFonts w:ascii="Times New Roman" w:hAnsi="Times New Roman" w:cs="Times New Roman"/>
          <w:i w:val="0"/>
          <w:sz w:val="22"/>
          <w:szCs w:val="22"/>
          <w:u w:val="none"/>
        </w:rPr>
        <w:t>r</w:t>
      </w:r>
      <w:r w:rsidRPr="0032547B">
        <w:rPr>
          <w:rFonts w:ascii="Times New Roman" w:hAnsi="Times New Roman" w:cs="Times New Roman"/>
          <w:i w:val="0"/>
          <w:spacing w:val="-2"/>
          <w:sz w:val="22"/>
          <w:szCs w:val="22"/>
          <w:u w:val="none"/>
        </w:rPr>
        <w:t>i</w:t>
      </w:r>
      <w:r w:rsidRPr="0032547B">
        <w:rPr>
          <w:rFonts w:ascii="Times New Roman" w:hAnsi="Times New Roman" w:cs="Times New Roman"/>
          <w:i w:val="0"/>
          <w:sz w:val="22"/>
          <w:szCs w:val="22"/>
          <w:u w:val="none"/>
        </w:rPr>
        <w:t>m</w:t>
      </w:r>
      <w:r w:rsidRPr="0032547B">
        <w:rPr>
          <w:rFonts w:ascii="Times New Roman" w:hAnsi="Times New Roman" w:cs="Times New Roman"/>
          <w:i w:val="0"/>
          <w:spacing w:val="-2"/>
          <w:sz w:val="22"/>
          <w:szCs w:val="22"/>
          <w:u w:val="none"/>
        </w:rPr>
        <w:t>i</w:t>
      </w:r>
      <w:r w:rsidRPr="0032547B">
        <w:rPr>
          <w:rFonts w:ascii="Times New Roman" w:hAnsi="Times New Roman" w:cs="Times New Roman"/>
          <w:i w:val="0"/>
          <w:sz w:val="22"/>
          <w:szCs w:val="22"/>
          <w:u w:val="none"/>
        </w:rPr>
        <w:t>n</w:t>
      </w:r>
      <w:r w:rsidRPr="0032547B">
        <w:rPr>
          <w:rFonts w:ascii="Times New Roman" w:hAnsi="Times New Roman" w:cs="Times New Roman"/>
          <w:i w:val="0"/>
          <w:spacing w:val="34"/>
          <w:sz w:val="22"/>
          <w:szCs w:val="22"/>
          <w:u w:val="none"/>
        </w:rPr>
        <w:t xml:space="preserve"> </w:t>
      </w:r>
      <w:r w:rsidRPr="0032547B">
        <w:rPr>
          <w:rFonts w:ascii="Times New Roman" w:hAnsi="Times New Roman" w:cs="Times New Roman"/>
          <w:i w:val="0"/>
          <w:spacing w:val="-2"/>
          <w:sz w:val="22"/>
          <w:szCs w:val="22"/>
          <w:u w:val="none"/>
        </w:rPr>
        <w:t>dâhi</w:t>
      </w:r>
      <w:r w:rsidRPr="0032547B">
        <w:rPr>
          <w:rFonts w:ascii="Times New Roman" w:hAnsi="Times New Roman" w:cs="Times New Roman"/>
          <w:i w:val="0"/>
          <w:sz w:val="22"/>
          <w:szCs w:val="22"/>
          <w:u w:val="none"/>
        </w:rPr>
        <w:t>l</w:t>
      </w:r>
      <w:r w:rsidRPr="0032547B">
        <w:rPr>
          <w:rFonts w:ascii="Times New Roman" w:hAnsi="Times New Roman" w:cs="Times New Roman"/>
          <w:i w:val="0"/>
          <w:spacing w:val="33"/>
          <w:sz w:val="22"/>
          <w:szCs w:val="22"/>
          <w:u w:val="none"/>
        </w:rPr>
        <w:t xml:space="preserve"> </w:t>
      </w:r>
      <w:r w:rsidRPr="0032547B">
        <w:rPr>
          <w:rFonts w:ascii="Times New Roman" w:hAnsi="Times New Roman" w:cs="Times New Roman"/>
          <w:i w:val="0"/>
          <w:spacing w:val="-2"/>
          <w:sz w:val="22"/>
          <w:szCs w:val="22"/>
          <w:u w:val="none"/>
        </w:rPr>
        <w:t>ol</w:t>
      </w:r>
      <w:r w:rsidRPr="0032547B">
        <w:rPr>
          <w:rFonts w:ascii="Times New Roman" w:hAnsi="Times New Roman" w:cs="Times New Roman"/>
          <w:i w:val="0"/>
          <w:spacing w:val="3"/>
          <w:sz w:val="22"/>
          <w:szCs w:val="22"/>
          <w:u w:val="none"/>
        </w:rPr>
        <w:t>d</w:t>
      </w:r>
      <w:r w:rsidRPr="0032547B">
        <w:rPr>
          <w:rFonts w:ascii="Times New Roman" w:hAnsi="Times New Roman" w:cs="Times New Roman"/>
          <w:i w:val="0"/>
          <w:spacing w:val="-2"/>
          <w:sz w:val="22"/>
          <w:szCs w:val="22"/>
          <w:u w:val="none"/>
        </w:rPr>
        <w:t>uğ</w:t>
      </w:r>
      <w:r w:rsidRPr="0032547B">
        <w:rPr>
          <w:rFonts w:ascii="Times New Roman" w:hAnsi="Times New Roman" w:cs="Times New Roman"/>
          <w:i w:val="0"/>
          <w:sz w:val="22"/>
          <w:szCs w:val="22"/>
          <w:u w:val="none"/>
        </w:rPr>
        <w:t>u</w:t>
      </w:r>
      <w:r w:rsidRPr="0032547B">
        <w:rPr>
          <w:rFonts w:ascii="Times New Roman" w:hAnsi="Times New Roman" w:cs="Times New Roman"/>
          <w:i w:val="0"/>
          <w:spacing w:val="34"/>
          <w:sz w:val="22"/>
          <w:szCs w:val="22"/>
          <w:u w:val="none"/>
        </w:rPr>
        <w:t xml:space="preserve"> </w:t>
      </w:r>
      <w:r w:rsidRPr="0032547B">
        <w:rPr>
          <w:rFonts w:ascii="Times New Roman" w:hAnsi="Times New Roman" w:cs="Times New Roman"/>
          <w:i w:val="0"/>
          <w:spacing w:val="-2"/>
          <w:sz w:val="22"/>
          <w:szCs w:val="22"/>
          <w:u w:val="none"/>
        </w:rPr>
        <w:t>p</w:t>
      </w:r>
      <w:r w:rsidRPr="0032547B">
        <w:rPr>
          <w:rFonts w:ascii="Times New Roman" w:hAnsi="Times New Roman" w:cs="Times New Roman"/>
          <w:i w:val="0"/>
          <w:sz w:val="22"/>
          <w:szCs w:val="22"/>
          <w:u w:val="none"/>
        </w:rPr>
        <w:t>r</w:t>
      </w:r>
      <w:r w:rsidRPr="0032547B">
        <w:rPr>
          <w:rFonts w:ascii="Times New Roman" w:hAnsi="Times New Roman" w:cs="Times New Roman"/>
          <w:i w:val="0"/>
          <w:spacing w:val="-2"/>
          <w:sz w:val="22"/>
          <w:szCs w:val="22"/>
          <w:u w:val="none"/>
        </w:rPr>
        <w:t>oje</w:t>
      </w:r>
      <w:r w:rsidRPr="0032547B">
        <w:rPr>
          <w:rFonts w:ascii="Times New Roman" w:hAnsi="Times New Roman" w:cs="Times New Roman"/>
          <w:i w:val="0"/>
          <w:spacing w:val="3"/>
          <w:sz w:val="22"/>
          <w:szCs w:val="22"/>
          <w:u w:val="none"/>
        </w:rPr>
        <w:t>n</w:t>
      </w:r>
      <w:r w:rsidRPr="0032547B">
        <w:rPr>
          <w:rFonts w:ascii="Times New Roman" w:hAnsi="Times New Roman" w:cs="Times New Roman"/>
          <w:i w:val="0"/>
          <w:spacing w:val="-2"/>
          <w:sz w:val="22"/>
          <w:szCs w:val="22"/>
          <w:u w:val="none"/>
        </w:rPr>
        <w:t>i</w:t>
      </w:r>
      <w:r w:rsidRPr="0032547B">
        <w:rPr>
          <w:rFonts w:ascii="Times New Roman" w:hAnsi="Times New Roman" w:cs="Times New Roman"/>
          <w:i w:val="0"/>
          <w:sz w:val="22"/>
          <w:szCs w:val="22"/>
          <w:u w:val="none"/>
        </w:rPr>
        <w:t>n</w:t>
      </w:r>
      <w:r w:rsidRPr="0032547B">
        <w:rPr>
          <w:rFonts w:ascii="Times New Roman" w:hAnsi="Times New Roman" w:cs="Times New Roman"/>
          <w:i w:val="0"/>
          <w:spacing w:val="34"/>
          <w:sz w:val="22"/>
          <w:szCs w:val="22"/>
          <w:u w:val="none"/>
        </w:rPr>
        <w:t xml:space="preserve"> </w:t>
      </w:r>
      <w:r w:rsidRPr="0032547B">
        <w:rPr>
          <w:rFonts w:ascii="Times New Roman" w:hAnsi="Times New Roman" w:cs="Times New Roman"/>
          <w:i w:val="0"/>
          <w:spacing w:val="-2"/>
          <w:sz w:val="22"/>
          <w:szCs w:val="22"/>
          <w:u w:val="none"/>
        </w:rPr>
        <w:t>ad</w:t>
      </w:r>
      <w:r w:rsidRPr="0032547B">
        <w:rPr>
          <w:rFonts w:ascii="Times New Roman" w:hAnsi="Times New Roman" w:cs="Times New Roman"/>
          <w:i w:val="0"/>
          <w:sz w:val="22"/>
          <w:szCs w:val="22"/>
          <w:u w:val="none"/>
        </w:rPr>
        <w:t>ı</w:t>
      </w:r>
      <w:r w:rsidRPr="0032547B">
        <w:rPr>
          <w:rFonts w:ascii="Times New Roman" w:hAnsi="Times New Roman" w:cs="Times New Roman"/>
          <w:i w:val="0"/>
          <w:spacing w:val="36"/>
          <w:sz w:val="22"/>
          <w:szCs w:val="22"/>
          <w:u w:val="none"/>
        </w:rPr>
        <w:t xml:space="preserve"> </w:t>
      </w:r>
      <w:r w:rsidRPr="0032547B">
        <w:rPr>
          <w:rFonts w:ascii="Times New Roman" w:hAnsi="Times New Roman" w:cs="Times New Roman"/>
          <w:i w:val="0"/>
          <w:spacing w:val="-2"/>
          <w:sz w:val="22"/>
          <w:szCs w:val="22"/>
          <w:u w:val="none"/>
        </w:rPr>
        <w:t>a</w:t>
      </w:r>
      <w:r w:rsidRPr="0032547B">
        <w:rPr>
          <w:rFonts w:ascii="Times New Roman" w:hAnsi="Times New Roman" w:cs="Times New Roman"/>
          <w:i w:val="0"/>
          <w:sz w:val="22"/>
          <w:szCs w:val="22"/>
          <w:u w:val="none"/>
        </w:rPr>
        <w:t>c</w:t>
      </w:r>
      <w:r w:rsidRPr="0032547B">
        <w:rPr>
          <w:rFonts w:ascii="Times New Roman" w:hAnsi="Times New Roman" w:cs="Times New Roman"/>
          <w:i w:val="0"/>
          <w:spacing w:val="1"/>
          <w:sz w:val="22"/>
          <w:szCs w:val="22"/>
          <w:u w:val="none"/>
        </w:rPr>
        <w:t>ı</w:t>
      </w:r>
      <w:r w:rsidRPr="0032547B">
        <w:rPr>
          <w:rFonts w:ascii="Times New Roman" w:hAnsi="Times New Roman" w:cs="Times New Roman"/>
          <w:i w:val="0"/>
          <w:sz w:val="22"/>
          <w:szCs w:val="22"/>
          <w:u w:val="none"/>
        </w:rPr>
        <w:t>k</w:t>
      </w:r>
      <w:r w:rsidRPr="0032547B">
        <w:rPr>
          <w:rFonts w:ascii="Times New Roman" w:hAnsi="Times New Roman" w:cs="Times New Roman"/>
          <w:i w:val="0"/>
          <w:spacing w:val="36"/>
          <w:sz w:val="22"/>
          <w:szCs w:val="22"/>
          <w:u w:val="none"/>
        </w:rPr>
        <w:t xml:space="preserve"> </w:t>
      </w:r>
      <w:r w:rsidRPr="0032547B">
        <w:rPr>
          <w:rFonts w:ascii="Times New Roman" w:hAnsi="Times New Roman" w:cs="Times New Roman"/>
          <w:i w:val="0"/>
          <w:spacing w:val="-2"/>
          <w:sz w:val="22"/>
          <w:szCs w:val="22"/>
          <w:u w:val="none"/>
        </w:rPr>
        <w:t>b</w:t>
      </w:r>
      <w:r w:rsidRPr="0032547B">
        <w:rPr>
          <w:rFonts w:ascii="Times New Roman" w:hAnsi="Times New Roman" w:cs="Times New Roman"/>
          <w:i w:val="0"/>
          <w:spacing w:val="-7"/>
          <w:sz w:val="22"/>
          <w:szCs w:val="22"/>
          <w:u w:val="none"/>
        </w:rPr>
        <w:t>i</w:t>
      </w:r>
      <w:r w:rsidRPr="0032547B">
        <w:rPr>
          <w:rFonts w:ascii="Times New Roman" w:hAnsi="Times New Roman" w:cs="Times New Roman"/>
          <w:i w:val="0"/>
          <w:sz w:val="22"/>
          <w:szCs w:val="22"/>
          <w:u w:val="none"/>
        </w:rPr>
        <w:t>r</w:t>
      </w:r>
      <w:r w:rsidRPr="0032547B">
        <w:rPr>
          <w:rFonts w:ascii="Times New Roman" w:hAnsi="Times New Roman" w:cs="Times New Roman"/>
          <w:i w:val="0"/>
          <w:spacing w:val="35"/>
          <w:sz w:val="22"/>
          <w:szCs w:val="22"/>
          <w:u w:val="none"/>
        </w:rPr>
        <w:t xml:space="preserve"> </w:t>
      </w:r>
      <w:r w:rsidRPr="0032547B">
        <w:rPr>
          <w:rFonts w:ascii="Times New Roman" w:hAnsi="Times New Roman" w:cs="Times New Roman"/>
          <w:i w:val="0"/>
          <w:sz w:val="22"/>
          <w:szCs w:val="22"/>
          <w:u w:val="none"/>
        </w:rPr>
        <w:t>ş</w:t>
      </w:r>
      <w:r w:rsidRPr="0032547B">
        <w:rPr>
          <w:rFonts w:ascii="Times New Roman" w:hAnsi="Times New Roman" w:cs="Times New Roman"/>
          <w:i w:val="0"/>
          <w:spacing w:val="-2"/>
          <w:sz w:val="22"/>
          <w:szCs w:val="22"/>
          <w:u w:val="none"/>
        </w:rPr>
        <w:t>e</w:t>
      </w:r>
      <w:r w:rsidRPr="0032547B">
        <w:rPr>
          <w:rFonts w:ascii="Times New Roman" w:hAnsi="Times New Roman" w:cs="Times New Roman"/>
          <w:i w:val="0"/>
          <w:sz w:val="22"/>
          <w:szCs w:val="22"/>
          <w:u w:val="none"/>
        </w:rPr>
        <w:t>k</w:t>
      </w:r>
      <w:r w:rsidRPr="0032547B">
        <w:rPr>
          <w:rFonts w:ascii="Times New Roman" w:hAnsi="Times New Roman" w:cs="Times New Roman"/>
          <w:i w:val="0"/>
          <w:spacing w:val="-2"/>
          <w:sz w:val="22"/>
          <w:szCs w:val="22"/>
          <w:u w:val="none"/>
        </w:rPr>
        <w:t>ild</w:t>
      </w:r>
      <w:r w:rsidRPr="0032547B">
        <w:rPr>
          <w:rFonts w:ascii="Times New Roman" w:hAnsi="Times New Roman" w:cs="Times New Roman"/>
          <w:i w:val="0"/>
          <w:sz w:val="22"/>
          <w:szCs w:val="22"/>
          <w:u w:val="none"/>
        </w:rPr>
        <w:t>e</w:t>
      </w:r>
      <w:r w:rsidRPr="0032547B">
        <w:rPr>
          <w:rFonts w:ascii="Times New Roman" w:hAnsi="Times New Roman" w:cs="Times New Roman"/>
          <w:i w:val="0"/>
          <w:spacing w:val="34"/>
          <w:sz w:val="22"/>
          <w:szCs w:val="22"/>
          <w:u w:val="none"/>
        </w:rPr>
        <w:t xml:space="preserve"> </w:t>
      </w:r>
      <w:r w:rsidRPr="0032547B">
        <w:rPr>
          <w:rFonts w:ascii="Times New Roman" w:hAnsi="Times New Roman" w:cs="Times New Roman"/>
          <w:i w:val="0"/>
          <w:sz w:val="22"/>
          <w:szCs w:val="22"/>
          <w:u w:val="none"/>
        </w:rPr>
        <w:t>y</w:t>
      </w:r>
      <w:r w:rsidRPr="0032547B">
        <w:rPr>
          <w:rFonts w:ascii="Times New Roman" w:hAnsi="Times New Roman" w:cs="Times New Roman"/>
          <w:i w:val="0"/>
          <w:spacing w:val="3"/>
          <w:sz w:val="22"/>
          <w:szCs w:val="22"/>
          <w:u w:val="none"/>
        </w:rPr>
        <w:t>a</w:t>
      </w:r>
      <w:r w:rsidRPr="0032547B">
        <w:rPr>
          <w:rFonts w:ascii="Times New Roman" w:hAnsi="Times New Roman" w:cs="Times New Roman"/>
          <w:i w:val="0"/>
          <w:spacing w:val="-10"/>
          <w:sz w:val="22"/>
          <w:szCs w:val="22"/>
          <w:u w:val="none"/>
        </w:rPr>
        <w:t>z</w:t>
      </w:r>
      <w:r w:rsidRPr="0032547B">
        <w:rPr>
          <w:rFonts w:ascii="Times New Roman" w:hAnsi="Times New Roman" w:cs="Times New Roman"/>
          <w:i w:val="0"/>
          <w:spacing w:val="1"/>
          <w:sz w:val="22"/>
          <w:szCs w:val="22"/>
          <w:u w:val="none"/>
        </w:rPr>
        <w:t>ı</w:t>
      </w:r>
      <w:r w:rsidRPr="0032547B">
        <w:rPr>
          <w:rFonts w:ascii="Times New Roman" w:hAnsi="Times New Roman" w:cs="Times New Roman"/>
          <w:i w:val="0"/>
          <w:spacing w:val="-2"/>
          <w:sz w:val="22"/>
          <w:szCs w:val="22"/>
          <w:u w:val="none"/>
        </w:rPr>
        <w:t>la</w:t>
      </w:r>
      <w:r w:rsidRPr="0032547B">
        <w:rPr>
          <w:rFonts w:ascii="Times New Roman" w:hAnsi="Times New Roman" w:cs="Times New Roman"/>
          <w:i w:val="0"/>
          <w:sz w:val="22"/>
          <w:szCs w:val="22"/>
          <w:u w:val="none"/>
        </w:rPr>
        <w:t>c</w:t>
      </w:r>
      <w:r w:rsidRPr="0032547B">
        <w:rPr>
          <w:rFonts w:ascii="Times New Roman" w:hAnsi="Times New Roman" w:cs="Times New Roman"/>
          <w:i w:val="0"/>
          <w:spacing w:val="-2"/>
          <w:sz w:val="22"/>
          <w:szCs w:val="22"/>
          <w:u w:val="none"/>
        </w:rPr>
        <w:t>a</w:t>
      </w:r>
      <w:r w:rsidRPr="0032547B">
        <w:rPr>
          <w:rFonts w:ascii="Times New Roman" w:hAnsi="Times New Roman" w:cs="Times New Roman"/>
          <w:i w:val="0"/>
          <w:sz w:val="22"/>
          <w:szCs w:val="22"/>
          <w:u w:val="none"/>
        </w:rPr>
        <w:t>k</w:t>
      </w:r>
      <w:r w:rsidRPr="0032547B">
        <w:rPr>
          <w:rFonts w:ascii="Times New Roman" w:hAnsi="Times New Roman" w:cs="Times New Roman"/>
          <w:i w:val="0"/>
          <w:spacing w:val="1"/>
          <w:sz w:val="22"/>
          <w:szCs w:val="22"/>
          <w:u w:val="none"/>
        </w:rPr>
        <w:t>tı</w:t>
      </w:r>
      <w:r w:rsidRPr="0032547B">
        <w:rPr>
          <w:rFonts w:ascii="Times New Roman" w:hAnsi="Times New Roman" w:cs="Times New Roman"/>
          <w:i w:val="0"/>
          <w:sz w:val="22"/>
          <w:szCs w:val="22"/>
          <w:u w:val="none"/>
        </w:rPr>
        <w:t>r.</w:t>
      </w:r>
      <w:r w:rsidRPr="0032547B">
        <w:rPr>
          <w:rFonts w:ascii="Times New Roman" w:hAnsi="Times New Roman" w:cs="Times New Roman"/>
          <w:i w:val="0"/>
          <w:spacing w:val="32"/>
          <w:sz w:val="22"/>
          <w:szCs w:val="22"/>
          <w:u w:val="none"/>
        </w:rPr>
        <w:t xml:space="preserve"> </w:t>
      </w:r>
      <w:r w:rsidRPr="0032547B">
        <w:rPr>
          <w:rFonts w:ascii="Times New Roman" w:hAnsi="Times New Roman" w:cs="Times New Roman"/>
          <w:i w:val="0"/>
          <w:sz w:val="22"/>
          <w:szCs w:val="22"/>
          <w:u w:val="none"/>
        </w:rPr>
        <w:t>Pr</w:t>
      </w:r>
      <w:r w:rsidRPr="0032547B">
        <w:rPr>
          <w:rFonts w:ascii="Times New Roman" w:hAnsi="Times New Roman" w:cs="Times New Roman"/>
          <w:i w:val="0"/>
          <w:spacing w:val="-2"/>
          <w:sz w:val="22"/>
          <w:szCs w:val="22"/>
          <w:u w:val="none"/>
        </w:rPr>
        <w:t>ojeni</w:t>
      </w:r>
      <w:r w:rsidRPr="0032547B">
        <w:rPr>
          <w:rFonts w:ascii="Times New Roman" w:hAnsi="Times New Roman" w:cs="Times New Roman"/>
          <w:i w:val="0"/>
          <w:sz w:val="22"/>
          <w:szCs w:val="22"/>
          <w:u w:val="none"/>
        </w:rPr>
        <w:t>n</w:t>
      </w:r>
      <w:r w:rsidRPr="0032547B">
        <w:rPr>
          <w:rFonts w:ascii="Times New Roman" w:hAnsi="Times New Roman" w:cs="Times New Roman"/>
          <w:i w:val="0"/>
          <w:spacing w:val="33"/>
          <w:sz w:val="22"/>
          <w:szCs w:val="22"/>
          <w:u w:val="none"/>
        </w:rPr>
        <w:t xml:space="preserve"> </w:t>
      </w:r>
      <w:r w:rsidRPr="0032547B">
        <w:rPr>
          <w:rFonts w:ascii="Times New Roman" w:hAnsi="Times New Roman" w:cs="Times New Roman"/>
          <w:i w:val="0"/>
          <w:spacing w:val="1"/>
          <w:sz w:val="22"/>
          <w:szCs w:val="22"/>
          <w:u w:val="none"/>
        </w:rPr>
        <w:t>t</w:t>
      </w:r>
      <w:r w:rsidRPr="0032547B">
        <w:rPr>
          <w:rFonts w:ascii="Times New Roman" w:hAnsi="Times New Roman" w:cs="Times New Roman"/>
          <w:i w:val="0"/>
          <w:spacing w:val="-2"/>
          <w:sz w:val="22"/>
          <w:szCs w:val="22"/>
          <w:u w:val="none"/>
        </w:rPr>
        <w:t>opla</w:t>
      </w:r>
      <w:r w:rsidRPr="0032547B">
        <w:rPr>
          <w:rFonts w:ascii="Times New Roman" w:hAnsi="Times New Roman" w:cs="Times New Roman"/>
          <w:i w:val="0"/>
          <w:sz w:val="22"/>
          <w:szCs w:val="22"/>
          <w:u w:val="none"/>
        </w:rPr>
        <w:t xml:space="preserve">m </w:t>
      </w:r>
      <w:r w:rsidRPr="0032547B">
        <w:rPr>
          <w:rFonts w:ascii="Times New Roman" w:hAnsi="Times New Roman" w:cs="Times New Roman"/>
          <w:i w:val="0"/>
          <w:spacing w:val="-2"/>
          <w:sz w:val="22"/>
          <w:szCs w:val="22"/>
          <w:u w:val="none"/>
        </w:rPr>
        <w:t>bedeli</w:t>
      </w:r>
      <w:r w:rsidRPr="0032547B">
        <w:rPr>
          <w:rFonts w:ascii="Times New Roman" w:hAnsi="Times New Roman" w:cs="Times New Roman"/>
          <w:i w:val="0"/>
          <w:sz w:val="22"/>
          <w:szCs w:val="22"/>
          <w:u w:val="none"/>
        </w:rPr>
        <w:t>,</w:t>
      </w:r>
      <w:r w:rsidRPr="0032547B">
        <w:rPr>
          <w:rFonts w:ascii="Times New Roman" w:hAnsi="Times New Roman" w:cs="Times New Roman"/>
          <w:i w:val="0"/>
          <w:spacing w:val="46"/>
          <w:sz w:val="22"/>
          <w:szCs w:val="22"/>
          <w:u w:val="none"/>
        </w:rPr>
        <w:t xml:space="preserve"> </w:t>
      </w:r>
      <w:r w:rsidRPr="0032547B">
        <w:rPr>
          <w:rFonts w:ascii="Times New Roman" w:hAnsi="Times New Roman" w:cs="Times New Roman"/>
          <w:i w:val="0"/>
          <w:sz w:val="22"/>
          <w:szCs w:val="22"/>
          <w:u w:val="none"/>
        </w:rPr>
        <w:t>s</w:t>
      </w:r>
      <w:r w:rsidRPr="0032547B">
        <w:rPr>
          <w:rFonts w:ascii="Times New Roman" w:hAnsi="Times New Roman" w:cs="Times New Roman"/>
          <w:i w:val="0"/>
          <w:spacing w:val="-2"/>
          <w:sz w:val="22"/>
          <w:szCs w:val="22"/>
          <w:u w:val="none"/>
        </w:rPr>
        <w:t>ü</w:t>
      </w:r>
      <w:r w:rsidRPr="0032547B">
        <w:rPr>
          <w:rFonts w:ascii="Times New Roman" w:hAnsi="Times New Roman" w:cs="Times New Roman"/>
          <w:i w:val="0"/>
          <w:sz w:val="22"/>
          <w:szCs w:val="22"/>
          <w:u w:val="none"/>
        </w:rPr>
        <w:t>r</w:t>
      </w:r>
      <w:r w:rsidRPr="0032547B">
        <w:rPr>
          <w:rFonts w:ascii="Times New Roman" w:hAnsi="Times New Roman" w:cs="Times New Roman"/>
          <w:i w:val="0"/>
          <w:spacing w:val="-2"/>
          <w:sz w:val="22"/>
          <w:szCs w:val="22"/>
          <w:u w:val="none"/>
        </w:rPr>
        <w:t>e</w:t>
      </w:r>
      <w:r w:rsidRPr="0032547B">
        <w:rPr>
          <w:rFonts w:ascii="Times New Roman" w:hAnsi="Times New Roman" w:cs="Times New Roman"/>
          <w:i w:val="0"/>
          <w:sz w:val="22"/>
          <w:szCs w:val="22"/>
          <w:u w:val="none"/>
        </w:rPr>
        <w:t>s</w:t>
      </w:r>
      <w:r w:rsidRPr="0032547B">
        <w:rPr>
          <w:rFonts w:ascii="Times New Roman" w:hAnsi="Times New Roman" w:cs="Times New Roman"/>
          <w:i w:val="0"/>
          <w:spacing w:val="-2"/>
          <w:sz w:val="22"/>
          <w:szCs w:val="22"/>
          <w:u w:val="none"/>
        </w:rPr>
        <w:t>i</w:t>
      </w:r>
      <w:r w:rsidRPr="0032547B">
        <w:rPr>
          <w:rFonts w:ascii="Times New Roman" w:hAnsi="Times New Roman" w:cs="Times New Roman"/>
          <w:i w:val="0"/>
          <w:sz w:val="22"/>
          <w:szCs w:val="22"/>
          <w:u w:val="none"/>
        </w:rPr>
        <w:t>,</w:t>
      </w:r>
      <w:r w:rsidRPr="0032547B">
        <w:rPr>
          <w:rFonts w:ascii="Times New Roman" w:hAnsi="Times New Roman" w:cs="Times New Roman"/>
          <w:i w:val="0"/>
          <w:spacing w:val="47"/>
          <w:sz w:val="22"/>
          <w:szCs w:val="22"/>
          <w:u w:val="none"/>
        </w:rPr>
        <w:t xml:space="preserve"> </w:t>
      </w:r>
      <w:r w:rsidRPr="0032547B">
        <w:rPr>
          <w:rFonts w:ascii="Times New Roman" w:hAnsi="Times New Roman" w:cs="Times New Roman"/>
          <w:i w:val="0"/>
          <w:spacing w:val="-2"/>
          <w:sz w:val="22"/>
          <w:szCs w:val="22"/>
          <w:u w:val="none"/>
        </w:rPr>
        <w:t>p</w:t>
      </w:r>
      <w:r w:rsidRPr="0032547B">
        <w:rPr>
          <w:rFonts w:ascii="Times New Roman" w:hAnsi="Times New Roman" w:cs="Times New Roman"/>
          <w:i w:val="0"/>
          <w:sz w:val="22"/>
          <w:szCs w:val="22"/>
          <w:u w:val="none"/>
        </w:rPr>
        <w:t>r</w:t>
      </w:r>
      <w:r w:rsidRPr="0032547B">
        <w:rPr>
          <w:rFonts w:ascii="Times New Roman" w:hAnsi="Times New Roman" w:cs="Times New Roman"/>
          <w:i w:val="0"/>
          <w:spacing w:val="-2"/>
          <w:sz w:val="22"/>
          <w:szCs w:val="22"/>
          <w:u w:val="none"/>
        </w:rPr>
        <w:t>ojeni</w:t>
      </w:r>
      <w:r w:rsidRPr="0032547B">
        <w:rPr>
          <w:rFonts w:ascii="Times New Roman" w:hAnsi="Times New Roman" w:cs="Times New Roman"/>
          <w:i w:val="0"/>
          <w:sz w:val="22"/>
          <w:szCs w:val="22"/>
          <w:u w:val="none"/>
        </w:rPr>
        <w:t>n</w:t>
      </w:r>
      <w:r w:rsidRPr="0032547B">
        <w:rPr>
          <w:rFonts w:ascii="Times New Roman" w:hAnsi="Times New Roman" w:cs="Times New Roman"/>
          <w:i w:val="0"/>
          <w:spacing w:val="42"/>
          <w:sz w:val="22"/>
          <w:szCs w:val="22"/>
          <w:u w:val="none"/>
        </w:rPr>
        <w:t xml:space="preserve"> </w:t>
      </w:r>
      <w:r w:rsidRPr="0032547B">
        <w:rPr>
          <w:rFonts w:ascii="Times New Roman" w:hAnsi="Times New Roman" w:cs="Times New Roman"/>
          <w:i w:val="0"/>
          <w:sz w:val="22"/>
          <w:szCs w:val="22"/>
          <w:u w:val="none"/>
        </w:rPr>
        <w:t>s</w:t>
      </w:r>
      <w:r w:rsidRPr="0032547B">
        <w:rPr>
          <w:rFonts w:ascii="Times New Roman" w:hAnsi="Times New Roman" w:cs="Times New Roman"/>
          <w:i w:val="0"/>
          <w:spacing w:val="1"/>
          <w:sz w:val="22"/>
          <w:szCs w:val="22"/>
          <w:u w:val="none"/>
        </w:rPr>
        <w:t>t</w:t>
      </w:r>
      <w:r w:rsidRPr="0032547B">
        <w:rPr>
          <w:rFonts w:ascii="Times New Roman" w:hAnsi="Times New Roman" w:cs="Times New Roman"/>
          <w:i w:val="0"/>
          <w:spacing w:val="-2"/>
          <w:sz w:val="22"/>
          <w:szCs w:val="22"/>
          <w:u w:val="none"/>
        </w:rPr>
        <w:t>a</w:t>
      </w:r>
      <w:r w:rsidRPr="0032547B">
        <w:rPr>
          <w:rFonts w:ascii="Times New Roman" w:hAnsi="Times New Roman" w:cs="Times New Roman"/>
          <w:i w:val="0"/>
          <w:spacing w:val="1"/>
          <w:sz w:val="22"/>
          <w:szCs w:val="22"/>
          <w:u w:val="none"/>
        </w:rPr>
        <w:t>t</w:t>
      </w:r>
      <w:r w:rsidRPr="0032547B">
        <w:rPr>
          <w:rFonts w:ascii="Times New Roman" w:hAnsi="Times New Roman" w:cs="Times New Roman"/>
          <w:i w:val="0"/>
          <w:spacing w:val="-2"/>
          <w:sz w:val="22"/>
          <w:szCs w:val="22"/>
          <w:u w:val="none"/>
        </w:rPr>
        <w:t>ü</w:t>
      </w:r>
      <w:r w:rsidRPr="0032547B">
        <w:rPr>
          <w:rFonts w:ascii="Times New Roman" w:hAnsi="Times New Roman" w:cs="Times New Roman"/>
          <w:i w:val="0"/>
          <w:sz w:val="22"/>
          <w:szCs w:val="22"/>
          <w:u w:val="none"/>
        </w:rPr>
        <w:t>sü</w:t>
      </w:r>
      <w:r w:rsidRPr="0032547B">
        <w:rPr>
          <w:rFonts w:ascii="Times New Roman" w:hAnsi="Times New Roman" w:cs="Times New Roman"/>
          <w:i w:val="0"/>
          <w:spacing w:val="43"/>
          <w:sz w:val="22"/>
          <w:szCs w:val="22"/>
          <w:u w:val="none"/>
        </w:rPr>
        <w:t xml:space="preserve"> </w:t>
      </w:r>
      <w:r w:rsidRPr="0032547B">
        <w:rPr>
          <w:rFonts w:ascii="Times New Roman" w:hAnsi="Times New Roman" w:cs="Times New Roman"/>
          <w:i w:val="0"/>
          <w:sz w:val="22"/>
          <w:szCs w:val="22"/>
          <w:u w:val="none"/>
        </w:rPr>
        <w:t>ve</w:t>
      </w:r>
      <w:r w:rsidRPr="0032547B">
        <w:rPr>
          <w:rFonts w:ascii="Times New Roman" w:hAnsi="Times New Roman" w:cs="Times New Roman"/>
          <w:i w:val="0"/>
          <w:spacing w:val="43"/>
          <w:sz w:val="22"/>
          <w:szCs w:val="22"/>
          <w:u w:val="none"/>
        </w:rPr>
        <w:t xml:space="preserve"> </w:t>
      </w:r>
      <w:r w:rsidRPr="0032547B">
        <w:rPr>
          <w:rFonts w:ascii="Times New Roman" w:hAnsi="Times New Roman" w:cs="Times New Roman"/>
          <w:i w:val="0"/>
          <w:spacing w:val="-2"/>
          <w:sz w:val="22"/>
          <w:szCs w:val="22"/>
          <w:u w:val="none"/>
        </w:rPr>
        <w:t>o</w:t>
      </w:r>
      <w:r w:rsidRPr="0032547B">
        <w:rPr>
          <w:rFonts w:ascii="Times New Roman" w:hAnsi="Times New Roman" w:cs="Times New Roman"/>
          <w:i w:val="0"/>
          <w:sz w:val="22"/>
          <w:szCs w:val="22"/>
          <w:u w:val="none"/>
        </w:rPr>
        <w:t>r</w:t>
      </w:r>
      <w:r w:rsidRPr="0032547B">
        <w:rPr>
          <w:rFonts w:ascii="Times New Roman" w:hAnsi="Times New Roman" w:cs="Times New Roman"/>
          <w:i w:val="0"/>
          <w:spacing w:val="1"/>
          <w:sz w:val="22"/>
          <w:szCs w:val="22"/>
          <w:u w:val="none"/>
        </w:rPr>
        <w:t>t</w:t>
      </w:r>
      <w:r w:rsidRPr="0032547B">
        <w:rPr>
          <w:rFonts w:ascii="Times New Roman" w:hAnsi="Times New Roman" w:cs="Times New Roman"/>
          <w:i w:val="0"/>
          <w:spacing w:val="-2"/>
          <w:sz w:val="22"/>
          <w:szCs w:val="22"/>
          <w:u w:val="none"/>
        </w:rPr>
        <w:t>a</w:t>
      </w:r>
      <w:r w:rsidRPr="0032547B">
        <w:rPr>
          <w:rFonts w:ascii="Times New Roman" w:hAnsi="Times New Roman" w:cs="Times New Roman"/>
          <w:i w:val="0"/>
          <w:sz w:val="22"/>
          <w:szCs w:val="22"/>
          <w:u w:val="none"/>
        </w:rPr>
        <w:t>k</w:t>
      </w:r>
      <w:r w:rsidRPr="0032547B">
        <w:rPr>
          <w:rFonts w:ascii="Times New Roman" w:hAnsi="Times New Roman" w:cs="Times New Roman"/>
          <w:i w:val="0"/>
          <w:spacing w:val="39"/>
          <w:sz w:val="22"/>
          <w:szCs w:val="22"/>
          <w:u w:val="none"/>
        </w:rPr>
        <w:t xml:space="preserve"> </w:t>
      </w:r>
      <w:r w:rsidRPr="0032547B">
        <w:rPr>
          <w:rFonts w:ascii="Times New Roman" w:hAnsi="Times New Roman" w:cs="Times New Roman"/>
          <w:i w:val="0"/>
          <w:sz w:val="22"/>
          <w:szCs w:val="22"/>
          <w:u w:val="none"/>
        </w:rPr>
        <w:t>y</w:t>
      </w:r>
      <w:r w:rsidRPr="0032547B">
        <w:rPr>
          <w:rFonts w:ascii="Times New Roman" w:hAnsi="Times New Roman" w:cs="Times New Roman"/>
          <w:i w:val="0"/>
          <w:spacing w:val="-2"/>
          <w:sz w:val="22"/>
          <w:szCs w:val="22"/>
          <w:u w:val="none"/>
        </w:rPr>
        <w:t>ü</w:t>
      </w:r>
      <w:r w:rsidRPr="0032547B">
        <w:rPr>
          <w:rFonts w:ascii="Times New Roman" w:hAnsi="Times New Roman" w:cs="Times New Roman"/>
          <w:i w:val="0"/>
          <w:sz w:val="22"/>
          <w:szCs w:val="22"/>
          <w:u w:val="none"/>
        </w:rPr>
        <w:t>r</w:t>
      </w:r>
      <w:r w:rsidRPr="0032547B">
        <w:rPr>
          <w:rFonts w:ascii="Times New Roman" w:hAnsi="Times New Roman" w:cs="Times New Roman"/>
          <w:i w:val="0"/>
          <w:spacing w:val="-2"/>
          <w:sz w:val="22"/>
          <w:szCs w:val="22"/>
          <w:u w:val="none"/>
        </w:rPr>
        <w:t>ü</w:t>
      </w:r>
      <w:r w:rsidRPr="0032547B">
        <w:rPr>
          <w:rFonts w:ascii="Times New Roman" w:hAnsi="Times New Roman" w:cs="Times New Roman"/>
          <w:i w:val="0"/>
          <w:spacing w:val="1"/>
          <w:sz w:val="22"/>
          <w:szCs w:val="22"/>
          <w:u w:val="none"/>
        </w:rPr>
        <w:t>t</w:t>
      </w:r>
      <w:r w:rsidRPr="0032547B">
        <w:rPr>
          <w:rFonts w:ascii="Times New Roman" w:hAnsi="Times New Roman" w:cs="Times New Roman"/>
          <w:i w:val="0"/>
          <w:spacing w:val="-2"/>
          <w:sz w:val="22"/>
          <w:szCs w:val="22"/>
          <w:u w:val="none"/>
        </w:rPr>
        <w:t>üle</w:t>
      </w:r>
      <w:r w:rsidRPr="0032547B">
        <w:rPr>
          <w:rFonts w:ascii="Times New Roman" w:hAnsi="Times New Roman" w:cs="Times New Roman"/>
          <w:i w:val="0"/>
          <w:sz w:val="22"/>
          <w:szCs w:val="22"/>
          <w:u w:val="none"/>
        </w:rPr>
        <w:t>n</w:t>
      </w:r>
      <w:r w:rsidRPr="0032547B">
        <w:rPr>
          <w:rFonts w:ascii="Times New Roman" w:hAnsi="Times New Roman" w:cs="Times New Roman"/>
          <w:i w:val="0"/>
          <w:spacing w:val="43"/>
          <w:sz w:val="22"/>
          <w:szCs w:val="22"/>
          <w:u w:val="none"/>
        </w:rPr>
        <w:t xml:space="preserve"> </w:t>
      </w:r>
      <w:r w:rsidRPr="0032547B">
        <w:rPr>
          <w:rFonts w:ascii="Times New Roman" w:hAnsi="Times New Roman" w:cs="Times New Roman"/>
          <w:i w:val="0"/>
          <w:spacing w:val="-2"/>
          <w:sz w:val="22"/>
          <w:szCs w:val="22"/>
          <w:u w:val="none"/>
        </w:rPr>
        <w:t>bi</w:t>
      </w:r>
      <w:r w:rsidRPr="0032547B">
        <w:rPr>
          <w:rFonts w:ascii="Times New Roman" w:hAnsi="Times New Roman" w:cs="Times New Roman"/>
          <w:i w:val="0"/>
          <w:sz w:val="22"/>
          <w:szCs w:val="22"/>
          <w:u w:val="none"/>
        </w:rPr>
        <w:t>r</w:t>
      </w:r>
      <w:r w:rsidRPr="0032547B">
        <w:rPr>
          <w:rFonts w:ascii="Times New Roman" w:hAnsi="Times New Roman" w:cs="Times New Roman"/>
          <w:i w:val="0"/>
          <w:spacing w:val="44"/>
          <w:sz w:val="22"/>
          <w:szCs w:val="22"/>
          <w:u w:val="none"/>
        </w:rPr>
        <w:t xml:space="preserve"> </w:t>
      </w:r>
      <w:r w:rsidRPr="0032547B">
        <w:rPr>
          <w:rFonts w:ascii="Times New Roman" w:hAnsi="Times New Roman" w:cs="Times New Roman"/>
          <w:i w:val="0"/>
          <w:spacing w:val="-2"/>
          <w:sz w:val="22"/>
          <w:szCs w:val="22"/>
          <w:u w:val="none"/>
        </w:rPr>
        <w:t>p</w:t>
      </w:r>
      <w:r w:rsidRPr="0032547B">
        <w:rPr>
          <w:rFonts w:ascii="Times New Roman" w:hAnsi="Times New Roman" w:cs="Times New Roman"/>
          <w:i w:val="0"/>
          <w:sz w:val="22"/>
          <w:szCs w:val="22"/>
          <w:u w:val="none"/>
        </w:rPr>
        <w:t>r</w:t>
      </w:r>
      <w:r w:rsidRPr="0032547B">
        <w:rPr>
          <w:rFonts w:ascii="Times New Roman" w:hAnsi="Times New Roman" w:cs="Times New Roman"/>
          <w:i w:val="0"/>
          <w:spacing w:val="-2"/>
          <w:sz w:val="22"/>
          <w:szCs w:val="22"/>
          <w:u w:val="none"/>
        </w:rPr>
        <w:t>oje</w:t>
      </w:r>
      <w:r w:rsidRPr="0032547B">
        <w:rPr>
          <w:rFonts w:ascii="Times New Roman" w:hAnsi="Times New Roman" w:cs="Times New Roman"/>
          <w:i w:val="0"/>
          <w:sz w:val="22"/>
          <w:szCs w:val="22"/>
          <w:u w:val="none"/>
        </w:rPr>
        <w:t xml:space="preserve">yse </w:t>
      </w:r>
      <w:r w:rsidRPr="0032547B">
        <w:rPr>
          <w:rFonts w:ascii="Times New Roman" w:hAnsi="Times New Roman" w:cs="Times New Roman"/>
          <w:i w:val="0"/>
          <w:spacing w:val="-2"/>
          <w:sz w:val="22"/>
          <w:szCs w:val="22"/>
          <w:u w:val="none"/>
        </w:rPr>
        <w:t>o</w:t>
      </w:r>
      <w:r w:rsidRPr="0032547B">
        <w:rPr>
          <w:rFonts w:ascii="Times New Roman" w:hAnsi="Times New Roman" w:cs="Times New Roman"/>
          <w:i w:val="0"/>
          <w:sz w:val="22"/>
          <w:szCs w:val="22"/>
          <w:u w:val="none"/>
        </w:rPr>
        <w:t>r</w:t>
      </w:r>
      <w:r w:rsidRPr="0032547B">
        <w:rPr>
          <w:rFonts w:ascii="Times New Roman" w:hAnsi="Times New Roman" w:cs="Times New Roman"/>
          <w:i w:val="0"/>
          <w:spacing w:val="1"/>
          <w:sz w:val="22"/>
          <w:szCs w:val="22"/>
          <w:u w:val="none"/>
        </w:rPr>
        <w:t>t</w:t>
      </w:r>
      <w:r w:rsidRPr="0032547B">
        <w:rPr>
          <w:rFonts w:ascii="Times New Roman" w:hAnsi="Times New Roman" w:cs="Times New Roman"/>
          <w:i w:val="0"/>
          <w:spacing w:val="-2"/>
          <w:sz w:val="22"/>
          <w:szCs w:val="22"/>
          <w:u w:val="none"/>
        </w:rPr>
        <w:t>a</w:t>
      </w:r>
      <w:r w:rsidRPr="0032547B">
        <w:rPr>
          <w:rFonts w:ascii="Times New Roman" w:hAnsi="Times New Roman" w:cs="Times New Roman"/>
          <w:i w:val="0"/>
          <w:sz w:val="22"/>
          <w:szCs w:val="22"/>
          <w:u w:val="none"/>
        </w:rPr>
        <w:t>k</w:t>
      </w:r>
      <w:r w:rsidRPr="0032547B">
        <w:rPr>
          <w:rFonts w:ascii="Times New Roman" w:hAnsi="Times New Roman" w:cs="Times New Roman"/>
          <w:i w:val="0"/>
          <w:spacing w:val="-2"/>
          <w:sz w:val="22"/>
          <w:szCs w:val="22"/>
          <w:u w:val="none"/>
        </w:rPr>
        <w:t>la</w:t>
      </w:r>
      <w:r w:rsidRPr="0032547B">
        <w:rPr>
          <w:rFonts w:ascii="Times New Roman" w:hAnsi="Times New Roman" w:cs="Times New Roman"/>
          <w:i w:val="0"/>
          <w:sz w:val="22"/>
          <w:szCs w:val="22"/>
          <w:u w:val="none"/>
        </w:rPr>
        <w:t>rı</w:t>
      </w:r>
      <w:r w:rsidRPr="0032547B">
        <w:rPr>
          <w:rFonts w:ascii="Times New Roman" w:hAnsi="Times New Roman" w:cs="Times New Roman"/>
          <w:i w:val="0"/>
          <w:spacing w:val="36"/>
          <w:sz w:val="22"/>
          <w:szCs w:val="22"/>
          <w:u w:val="none"/>
        </w:rPr>
        <w:t xml:space="preserve"> </w:t>
      </w:r>
      <w:r w:rsidRPr="0032547B">
        <w:rPr>
          <w:rFonts w:ascii="Times New Roman" w:hAnsi="Times New Roman" w:cs="Times New Roman"/>
          <w:i w:val="0"/>
          <w:sz w:val="22"/>
          <w:szCs w:val="22"/>
          <w:u w:val="none"/>
        </w:rPr>
        <w:t>y</w:t>
      </w:r>
      <w:r w:rsidRPr="0032547B">
        <w:rPr>
          <w:rFonts w:ascii="Times New Roman" w:hAnsi="Times New Roman" w:cs="Times New Roman"/>
          <w:i w:val="0"/>
          <w:spacing w:val="-2"/>
          <w:sz w:val="22"/>
          <w:szCs w:val="22"/>
          <w:u w:val="none"/>
        </w:rPr>
        <w:t>a</w:t>
      </w:r>
      <w:r w:rsidRPr="0032547B">
        <w:rPr>
          <w:rFonts w:ascii="Times New Roman" w:hAnsi="Times New Roman" w:cs="Times New Roman"/>
          <w:i w:val="0"/>
          <w:spacing w:val="-10"/>
          <w:sz w:val="22"/>
          <w:szCs w:val="22"/>
          <w:u w:val="none"/>
        </w:rPr>
        <w:t>z</w:t>
      </w:r>
      <w:r w:rsidRPr="0032547B">
        <w:rPr>
          <w:rFonts w:ascii="Times New Roman" w:hAnsi="Times New Roman" w:cs="Times New Roman"/>
          <w:i w:val="0"/>
          <w:spacing w:val="1"/>
          <w:sz w:val="22"/>
          <w:szCs w:val="22"/>
          <w:u w:val="none"/>
        </w:rPr>
        <w:t>ı</w:t>
      </w:r>
      <w:r w:rsidRPr="0032547B">
        <w:rPr>
          <w:rFonts w:ascii="Times New Roman" w:hAnsi="Times New Roman" w:cs="Times New Roman"/>
          <w:i w:val="0"/>
          <w:spacing w:val="-2"/>
          <w:sz w:val="22"/>
          <w:szCs w:val="22"/>
          <w:u w:val="none"/>
        </w:rPr>
        <w:t>la</w:t>
      </w:r>
      <w:r w:rsidRPr="0032547B">
        <w:rPr>
          <w:rFonts w:ascii="Times New Roman" w:hAnsi="Times New Roman" w:cs="Times New Roman"/>
          <w:i w:val="0"/>
          <w:sz w:val="22"/>
          <w:szCs w:val="22"/>
          <w:u w:val="none"/>
        </w:rPr>
        <w:t>c</w:t>
      </w:r>
      <w:r w:rsidRPr="0032547B">
        <w:rPr>
          <w:rFonts w:ascii="Times New Roman" w:hAnsi="Times New Roman" w:cs="Times New Roman"/>
          <w:i w:val="0"/>
          <w:spacing w:val="-2"/>
          <w:sz w:val="22"/>
          <w:szCs w:val="22"/>
          <w:u w:val="none"/>
        </w:rPr>
        <w:t>a</w:t>
      </w:r>
      <w:r w:rsidRPr="0032547B">
        <w:rPr>
          <w:rFonts w:ascii="Times New Roman" w:hAnsi="Times New Roman" w:cs="Times New Roman"/>
          <w:i w:val="0"/>
          <w:sz w:val="22"/>
          <w:szCs w:val="22"/>
          <w:u w:val="none"/>
        </w:rPr>
        <w:t>k</w:t>
      </w:r>
      <w:r w:rsidRPr="0032547B">
        <w:rPr>
          <w:rFonts w:ascii="Times New Roman" w:hAnsi="Times New Roman" w:cs="Times New Roman"/>
          <w:i w:val="0"/>
          <w:spacing w:val="1"/>
          <w:sz w:val="22"/>
          <w:szCs w:val="22"/>
          <w:u w:val="none"/>
        </w:rPr>
        <w:t>tı</w:t>
      </w:r>
      <w:r w:rsidRPr="0032547B">
        <w:rPr>
          <w:rFonts w:ascii="Times New Roman" w:hAnsi="Times New Roman" w:cs="Times New Roman"/>
          <w:i w:val="0"/>
          <w:sz w:val="22"/>
          <w:szCs w:val="22"/>
          <w:u w:val="none"/>
        </w:rPr>
        <w:t>r.</w:t>
      </w:r>
    </w:p>
    <w:p w14:paraId="062C0DDD" w14:textId="77777777" w:rsidR="00192806" w:rsidRPr="00E84722" w:rsidRDefault="007728F1" w:rsidP="00E84722">
      <w:pPr>
        <w:pStyle w:val="GvdeMetni"/>
        <w:kinsoku w:val="0"/>
        <w:overflowPunct w:val="0"/>
        <w:spacing w:line="360" w:lineRule="auto"/>
        <w:ind w:left="720" w:right="111" w:firstLine="600"/>
        <w:jc w:val="both"/>
        <w:rPr>
          <w:rFonts w:ascii="Times New Roman" w:hAnsi="Times New Roman" w:cs="Times New Roman"/>
          <w:i w:val="0"/>
          <w:sz w:val="22"/>
          <w:szCs w:val="22"/>
          <w:u w:val="none"/>
        </w:rPr>
      </w:pPr>
      <w:r w:rsidRPr="0032547B">
        <w:rPr>
          <w:rFonts w:ascii="Times New Roman" w:hAnsi="Times New Roman" w:cs="Times New Roman"/>
          <w:i w:val="0"/>
          <w:sz w:val="22"/>
          <w:szCs w:val="22"/>
          <w:u w:val="none"/>
        </w:rPr>
        <w:t>Pr</w:t>
      </w:r>
      <w:r w:rsidRPr="0032547B">
        <w:rPr>
          <w:rFonts w:ascii="Times New Roman" w:hAnsi="Times New Roman" w:cs="Times New Roman"/>
          <w:i w:val="0"/>
          <w:spacing w:val="-2"/>
          <w:sz w:val="22"/>
          <w:szCs w:val="22"/>
          <w:u w:val="none"/>
        </w:rPr>
        <w:t>ojede</w:t>
      </w:r>
      <w:r w:rsidRPr="0032547B">
        <w:rPr>
          <w:rFonts w:ascii="Times New Roman" w:hAnsi="Times New Roman" w:cs="Times New Roman"/>
          <w:i w:val="0"/>
          <w:sz w:val="22"/>
          <w:szCs w:val="22"/>
          <w:u w:val="none"/>
        </w:rPr>
        <w:t>ki</w:t>
      </w:r>
      <w:r w:rsidRPr="0032547B">
        <w:rPr>
          <w:rFonts w:ascii="Times New Roman" w:hAnsi="Times New Roman" w:cs="Times New Roman"/>
          <w:i w:val="0"/>
          <w:spacing w:val="34"/>
          <w:sz w:val="22"/>
          <w:szCs w:val="22"/>
          <w:u w:val="none"/>
        </w:rPr>
        <w:t xml:space="preserve"> </w:t>
      </w:r>
      <w:r w:rsidRPr="0032547B">
        <w:rPr>
          <w:rFonts w:ascii="Times New Roman" w:hAnsi="Times New Roman" w:cs="Times New Roman"/>
          <w:i w:val="0"/>
          <w:spacing w:val="-2"/>
          <w:sz w:val="22"/>
          <w:szCs w:val="22"/>
          <w:u w:val="none"/>
        </w:rPr>
        <w:t>gö</w:t>
      </w:r>
      <w:r w:rsidRPr="0032547B">
        <w:rPr>
          <w:rFonts w:ascii="Times New Roman" w:hAnsi="Times New Roman" w:cs="Times New Roman"/>
          <w:i w:val="0"/>
          <w:sz w:val="22"/>
          <w:szCs w:val="22"/>
          <w:u w:val="none"/>
        </w:rPr>
        <w:t>r</w:t>
      </w:r>
      <w:r w:rsidRPr="0032547B">
        <w:rPr>
          <w:rFonts w:ascii="Times New Roman" w:hAnsi="Times New Roman" w:cs="Times New Roman"/>
          <w:i w:val="0"/>
          <w:spacing w:val="-2"/>
          <w:sz w:val="22"/>
          <w:szCs w:val="22"/>
          <w:u w:val="none"/>
        </w:rPr>
        <w:t>e</w:t>
      </w:r>
      <w:r w:rsidRPr="0032547B">
        <w:rPr>
          <w:rFonts w:ascii="Times New Roman" w:hAnsi="Times New Roman" w:cs="Times New Roman"/>
          <w:i w:val="0"/>
          <w:sz w:val="22"/>
          <w:szCs w:val="22"/>
          <w:u w:val="none"/>
        </w:rPr>
        <w:t>v</w:t>
      </w:r>
      <w:r w:rsidRPr="0032547B">
        <w:rPr>
          <w:rFonts w:ascii="Times New Roman" w:hAnsi="Times New Roman" w:cs="Times New Roman"/>
          <w:i w:val="0"/>
          <w:spacing w:val="-2"/>
          <w:sz w:val="22"/>
          <w:szCs w:val="22"/>
          <w:u w:val="none"/>
        </w:rPr>
        <w:t>le</w:t>
      </w:r>
      <w:r w:rsidRPr="0032547B">
        <w:rPr>
          <w:rFonts w:ascii="Times New Roman" w:hAnsi="Times New Roman" w:cs="Times New Roman"/>
          <w:i w:val="0"/>
          <w:sz w:val="22"/>
          <w:szCs w:val="22"/>
          <w:u w:val="none"/>
        </w:rPr>
        <w:t>r;</w:t>
      </w:r>
      <w:r w:rsidRPr="0032547B">
        <w:rPr>
          <w:rFonts w:ascii="Times New Roman" w:hAnsi="Times New Roman" w:cs="Times New Roman"/>
          <w:i w:val="0"/>
          <w:spacing w:val="36"/>
          <w:sz w:val="22"/>
          <w:szCs w:val="22"/>
          <w:u w:val="none"/>
        </w:rPr>
        <w:t xml:space="preserve"> </w:t>
      </w:r>
      <w:r w:rsidRPr="0032547B">
        <w:rPr>
          <w:rFonts w:ascii="Times New Roman" w:hAnsi="Times New Roman" w:cs="Times New Roman"/>
          <w:i w:val="0"/>
          <w:spacing w:val="-2"/>
          <w:sz w:val="22"/>
          <w:szCs w:val="22"/>
          <w:u w:val="none"/>
        </w:rPr>
        <w:t>a</w:t>
      </w:r>
      <w:r w:rsidRPr="0032547B">
        <w:rPr>
          <w:rFonts w:ascii="Times New Roman" w:hAnsi="Times New Roman" w:cs="Times New Roman"/>
          <w:i w:val="0"/>
          <w:sz w:val="22"/>
          <w:szCs w:val="22"/>
          <w:u w:val="none"/>
        </w:rPr>
        <w:t>r</w:t>
      </w:r>
      <w:r w:rsidRPr="0032547B">
        <w:rPr>
          <w:rFonts w:ascii="Times New Roman" w:hAnsi="Times New Roman" w:cs="Times New Roman"/>
          <w:i w:val="0"/>
          <w:spacing w:val="-2"/>
          <w:sz w:val="22"/>
          <w:szCs w:val="22"/>
          <w:u w:val="none"/>
        </w:rPr>
        <w:t>a</w:t>
      </w:r>
      <w:r w:rsidRPr="0032547B">
        <w:rPr>
          <w:rFonts w:ascii="Times New Roman" w:hAnsi="Times New Roman" w:cs="Times New Roman"/>
          <w:i w:val="0"/>
          <w:sz w:val="22"/>
          <w:szCs w:val="22"/>
          <w:u w:val="none"/>
        </w:rPr>
        <w:t>ş</w:t>
      </w:r>
      <w:r w:rsidRPr="0032547B">
        <w:rPr>
          <w:rFonts w:ascii="Times New Roman" w:hAnsi="Times New Roman" w:cs="Times New Roman"/>
          <w:i w:val="0"/>
          <w:spacing w:val="-4"/>
          <w:sz w:val="22"/>
          <w:szCs w:val="22"/>
          <w:u w:val="none"/>
        </w:rPr>
        <w:t>t</w:t>
      </w:r>
      <w:r w:rsidRPr="0032547B">
        <w:rPr>
          <w:rFonts w:ascii="Times New Roman" w:hAnsi="Times New Roman" w:cs="Times New Roman"/>
          <w:i w:val="0"/>
          <w:spacing w:val="1"/>
          <w:sz w:val="22"/>
          <w:szCs w:val="22"/>
          <w:u w:val="none"/>
        </w:rPr>
        <w:t>ı</w:t>
      </w:r>
      <w:r w:rsidRPr="0032547B">
        <w:rPr>
          <w:rFonts w:ascii="Times New Roman" w:hAnsi="Times New Roman" w:cs="Times New Roman"/>
          <w:i w:val="0"/>
          <w:sz w:val="22"/>
          <w:szCs w:val="22"/>
          <w:u w:val="none"/>
        </w:rPr>
        <w:t>rm</w:t>
      </w:r>
      <w:r w:rsidRPr="0032547B">
        <w:rPr>
          <w:rFonts w:ascii="Times New Roman" w:hAnsi="Times New Roman" w:cs="Times New Roman"/>
          <w:i w:val="0"/>
          <w:spacing w:val="-2"/>
          <w:sz w:val="22"/>
          <w:szCs w:val="22"/>
          <w:u w:val="none"/>
        </w:rPr>
        <w:t>a</w:t>
      </w:r>
      <w:r w:rsidRPr="0032547B">
        <w:rPr>
          <w:rFonts w:ascii="Times New Roman" w:hAnsi="Times New Roman" w:cs="Times New Roman"/>
          <w:i w:val="0"/>
          <w:sz w:val="22"/>
          <w:szCs w:val="22"/>
          <w:u w:val="none"/>
        </w:rPr>
        <w:t>c</w:t>
      </w:r>
      <w:r w:rsidRPr="0032547B">
        <w:rPr>
          <w:rFonts w:ascii="Times New Roman" w:hAnsi="Times New Roman" w:cs="Times New Roman"/>
          <w:i w:val="0"/>
          <w:spacing w:val="-4"/>
          <w:sz w:val="22"/>
          <w:szCs w:val="22"/>
          <w:u w:val="none"/>
        </w:rPr>
        <w:t>ı</w:t>
      </w:r>
      <w:r w:rsidRPr="0032547B">
        <w:rPr>
          <w:rFonts w:ascii="Times New Roman" w:hAnsi="Times New Roman" w:cs="Times New Roman"/>
          <w:i w:val="0"/>
          <w:sz w:val="22"/>
          <w:szCs w:val="22"/>
          <w:u w:val="none"/>
        </w:rPr>
        <w:t>,</w:t>
      </w:r>
      <w:r w:rsidRPr="0032547B">
        <w:rPr>
          <w:rFonts w:ascii="Times New Roman" w:hAnsi="Times New Roman" w:cs="Times New Roman"/>
          <w:i w:val="0"/>
          <w:spacing w:val="32"/>
          <w:sz w:val="22"/>
          <w:szCs w:val="22"/>
          <w:u w:val="none"/>
        </w:rPr>
        <w:t xml:space="preserve"> </w:t>
      </w:r>
      <w:r w:rsidRPr="0032547B">
        <w:rPr>
          <w:rFonts w:ascii="Times New Roman" w:hAnsi="Times New Roman" w:cs="Times New Roman"/>
          <w:i w:val="0"/>
          <w:sz w:val="22"/>
          <w:szCs w:val="22"/>
          <w:u w:val="none"/>
        </w:rPr>
        <w:t>y</w:t>
      </w:r>
      <w:r w:rsidRPr="0032547B">
        <w:rPr>
          <w:rFonts w:ascii="Times New Roman" w:hAnsi="Times New Roman" w:cs="Times New Roman"/>
          <w:i w:val="0"/>
          <w:spacing w:val="-2"/>
          <w:sz w:val="22"/>
          <w:szCs w:val="22"/>
          <w:u w:val="none"/>
        </w:rPr>
        <w:t>öne</w:t>
      </w:r>
      <w:r w:rsidRPr="0032547B">
        <w:rPr>
          <w:rFonts w:ascii="Times New Roman" w:hAnsi="Times New Roman" w:cs="Times New Roman"/>
          <w:i w:val="0"/>
          <w:spacing w:val="1"/>
          <w:sz w:val="22"/>
          <w:szCs w:val="22"/>
          <w:u w:val="none"/>
        </w:rPr>
        <w:t>t</w:t>
      </w:r>
      <w:r w:rsidRPr="0032547B">
        <w:rPr>
          <w:rFonts w:ascii="Times New Roman" w:hAnsi="Times New Roman" w:cs="Times New Roman"/>
          <w:i w:val="0"/>
          <w:spacing w:val="-2"/>
          <w:sz w:val="22"/>
          <w:szCs w:val="22"/>
          <w:u w:val="none"/>
        </w:rPr>
        <w:t>i</w:t>
      </w:r>
      <w:r w:rsidRPr="0032547B">
        <w:rPr>
          <w:rFonts w:ascii="Times New Roman" w:hAnsi="Times New Roman" w:cs="Times New Roman"/>
          <w:i w:val="0"/>
          <w:sz w:val="22"/>
          <w:szCs w:val="22"/>
          <w:u w:val="none"/>
        </w:rPr>
        <w:t>c</w:t>
      </w:r>
      <w:r w:rsidRPr="0032547B">
        <w:rPr>
          <w:rFonts w:ascii="Times New Roman" w:hAnsi="Times New Roman" w:cs="Times New Roman"/>
          <w:i w:val="0"/>
          <w:spacing w:val="-2"/>
          <w:sz w:val="22"/>
          <w:szCs w:val="22"/>
          <w:u w:val="none"/>
        </w:rPr>
        <w:t>i</w:t>
      </w:r>
      <w:r w:rsidRPr="0032547B">
        <w:rPr>
          <w:rFonts w:ascii="Times New Roman" w:hAnsi="Times New Roman" w:cs="Times New Roman"/>
          <w:i w:val="0"/>
          <w:sz w:val="22"/>
          <w:szCs w:val="22"/>
          <w:u w:val="none"/>
        </w:rPr>
        <w:t>,</w:t>
      </w:r>
      <w:r w:rsidRPr="0032547B">
        <w:rPr>
          <w:rFonts w:ascii="Times New Roman" w:hAnsi="Times New Roman" w:cs="Times New Roman"/>
          <w:i w:val="0"/>
          <w:spacing w:val="37"/>
          <w:sz w:val="22"/>
          <w:szCs w:val="22"/>
          <w:u w:val="none"/>
        </w:rPr>
        <w:t xml:space="preserve"> </w:t>
      </w:r>
      <w:r w:rsidRPr="0032547B">
        <w:rPr>
          <w:rFonts w:ascii="Times New Roman" w:hAnsi="Times New Roman" w:cs="Times New Roman"/>
          <w:i w:val="0"/>
          <w:spacing w:val="-2"/>
          <w:sz w:val="22"/>
          <w:szCs w:val="22"/>
          <w:u w:val="none"/>
        </w:rPr>
        <w:t>dan</w:t>
      </w:r>
      <w:r w:rsidRPr="0032547B">
        <w:rPr>
          <w:rFonts w:ascii="Times New Roman" w:hAnsi="Times New Roman" w:cs="Times New Roman"/>
          <w:i w:val="0"/>
          <w:spacing w:val="1"/>
          <w:sz w:val="22"/>
          <w:szCs w:val="22"/>
          <w:u w:val="none"/>
        </w:rPr>
        <w:t>ı</w:t>
      </w:r>
      <w:r w:rsidRPr="0032547B">
        <w:rPr>
          <w:rFonts w:ascii="Times New Roman" w:hAnsi="Times New Roman" w:cs="Times New Roman"/>
          <w:i w:val="0"/>
          <w:sz w:val="22"/>
          <w:szCs w:val="22"/>
          <w:u w:val="none"/>
        </w:rPr>
        <w:t>şm</w:t>
      </w:r>
      <w:r w:rsidRPr="0032547B">
        <w:rPr>
          <w:rFonts w:ascii="Times New Roman" w:hAnsi="Times New Roman" w:cs="Times New Roman"/>
          <w:i w:val="0"/>
          <w:spacing w:val="-2"/>
          <w:sz w:val="22"/>
          <w:szCs w:val="22"/>
          <w:u w:val="none"/>
        </w:rPr>
        <w:t>a</w:t>
      </w:r>
      <w:r w:rsidRPr="0032547B">
        <w:rPr>
          <w:rFonts w:ascii="Times New Roman" w:hAnsi="Times New Roman" w:cs="Times New Roman"/>
          <w:i w:val="0"/>
          <w:sz w:val="22"/>
          <w:szCs w:val="22"/>
          <w:u w:val="none"/>
        </w:rPr>
        <w:t>n</w:t>
      </w:r>
      <w:r w:rsidRPr="0032547B">
        <w:rPr>
          <w:rFonts w:ascii="Times New Roman" w:hAnsi="Times New Roman" w:cs="Times New Roman"/>
          <w:i w:val="0"/>
          <w:spacing w:val="33"/>
          <w:sz w:val="22"/>
          <w:szCs w:val="22"/>
          <w:u w:val="none"/>
        </w:rPr>
        <w:t xml:space="preserve"> </w:t>
      </w:r>
      <w:r w:rsidRPr="0032547B">
        <w:rPr>
          <w:rFonts w:ascii="Times New Roman" w:hAnsi="Times New Roman" w:cs="Times New Roman"/>
          <w:i w:val="0"/>
          <w:sz w:val="22"/>
          <w:szCs w:val="22"/>
          <w:u w:val="none"/>
        </w:rPr>
        <w:t>ve</w:t>
      </w:r>
      <w:r w:rsidRPr="0032547B">
        <w:rPr>
          <w:rFonts w:ascii="Times New Roman" w:hAnsi="Times New Roman" w:cs="Times New Roman"/>
          <w:i w:val="0"/>
          <w:spacing w:val="34"/>
          <w:sz w:val="22"/>
          <w:szCs w:val="22"/>
          <w:u w:val="none"/>
        </w:rPr>
        <w:t xml:space="preserve"> </w:t>
      </w:r>
      <w:r w:rsidRPr="0032547B">
        <w:rPr>
          <w:rFonts w:ascii="Times New Roman" w:hAnsi="Times New Roman" w:cs="Times New Roman"/>
          <w:i w:val="0"/>
          <w:sz w:val="22"/>
          <w:szCs w:val="22"/>
          <w:u w:val="none"/>
        </w:rPr>
        <w:t>k</w:t>
      </w:r>
      <w:r w:rsidRPr="0032547B">
        <w:rPr>
          <w:rFonts w:ascii="Times New Roman" w:hAnsi="Times New Roman" w:cs="Times New Roman"/>
          <w:i w:val="0"/>
          <w:spacing w:val="-7"/>
          <w:sz w:val="22"/>
          <w:szCs w:val="22"/>
          <w:u w:val="none"/>
        </w:rPr>
        <w:t>a</w:t>
      </w:r>
      <w:r w:rsidRPr="0032547B">
        <w:rPr>
          <w:rFonts w:ascii="Times New Roman" w:hAnsi="Times New Roman" w:cs="Times New Roman"/>
          <w:i w:val="0"/>
          <w:spacing w:val="1"/>
          <w:sz w:val="22"/>
          <w:szCs w:val="22"/>
          <w:u w:val="none"/>
        </w:rPr>
        <w:t>t</w:t>
      </w:r>
      <w:r w:rsidRPr="0032547B">
        <w:rPr>
          <w:rFonts w:ascii="Times New Roman" w:hAnsi="Times New Roman" w:cs="Times New Roman"/>
          <w:i w:val="0"/>
          <w:sz w:val="22"/>
          <w:szCs w:val="22"/>
          <w:u w:val="none"/>
        </w:rPr>
        <w:t>kı</w:t>
      </w:r>
      <w:r w:rsidRPr="0032547B">
        <w:rPr>
          <w:rFonts w:ascii="Times New Roman" w:hAnsi="Times New Roman" w:cs="Times New Roman"/>
          <w:i w:val="0"/>
          <w:spacing w:val="31"/>
          <w:sz w:val="22"/>
          <w:szCs w:val="22"/>
          <w:u w:val="none"/>
        </w:rPr>
        <w:t xml:space="preserve"> </w:t>
      </w:r>
      <w:r w:rsidRPr="0032547B">
        <w:rPr>
          <w:rFonts w:ascii="Times New Roman" w:hAnsi="Times New Roman" w:cs="Times New Roman"/>
          <w:i w:val="0"/>
          <w:sz w:val="22"/>
          <w:szCs w:val="22"/>
          <w:u w:val="none"/>
        </w:rPr>
        <w:t>s</w:t>
      </w:r>
      <w:r w:rsidRPr="0032547B">
        <w:rPr>
          <w:rFonts w:ascii="Times New Roman" w:hAnsi="Times New Roman" w:cs="Times New Roman"/>
          <w:i w:val="0"/>
          <w:spacing w:val="-2"/>
          <w:sz w:val="22"/>
          <w:szCs w:val="22"/>
          <w:u w:val="none"/>
        </w:rPr>
        <w:t>ağla</w:t>
      </w:r>
      <w:r w:rsidRPr="0032547B">
        <w:rPr>
          <w:rFonts w:ascii="Times New Roman" w:hAnsi="Times New Roman" w:cs="Times New Roman"/>
          <w:i w:val="0"/>
          <w:sz w:val="22"/>
          <w:szCs w:val="22"/>
          <w:u w:val="none"/>
        </w:rPr>
        <w:t>y</w:t>
      </w:r>
      <w:r w:rsidRPr="0032547B">
        <w:rPr>
          <w:rFonts w:ascii="Times New Roman" w:hAnsi="Times New Roman" w:cs="Times New Roman"/>
          <w:i w:val="0"/>
          <w:spacing w:val="-2"/>
          <w:sz w:val="22"/>
          <w:szCs w:val="22"/>
          <w:u w:val="none"/>
        </w:rPr>
        <w:t>a</w:t>
      </w:r>
      <w:r w:rsidRPr="0032547B">
        <w:rPr>
          <w:rFonts w:ascii="Times New Roman" w:hAnsi="Times New Roman" w:cs="Times New Roman"/>
          <w:i w:val="0"/>
          <w:sz w:val="22"/>
          <w:szCs w:val="22"/>
          <w:u w:val="none"/>
        </w:rPr>
        <w:t>n</w:t>
      </w:r>
      <w:r w:rsidRPr="0032547B">
        <w:rPr>
          <w:rFonts w:ascii="Times New Roman" w:hAnsi="Times New Roman" w:cs="Times New Roman"/>
          <w:i w:val="0"/>
          <w:spacing w:val="34"/>
          <w:sz w:val="22"/>
          <w:szCs w:val="22"/>
          <w:u w:val="none"/>
        </w:rPr>
        <w:t xml:space="preserve"> </w:t>
      </w:r>
      <w:r w:rsidRPr="0032547B">
        <w:rPr>
          <w:rFonts w:ascii="Times New Roman" w:hAnsi="Times New Roman" w:cs="Times New Roman"/>
          <w:i w:val="0"/>
          <w:sz w:val="22"/>
          <w:szCs w:val="22"/>
          <w:u w:val="none"/>
        </w:rPr>
        <w:t>k</w:t>
      </w:r>
      <w:r w:rsidRPr="0032547B">
        <w:rPr>
          <w:rFonts w:ascii="Times New Roman" w:hAnsi="Times New Roman" w:cs="Times New Roman"/>
          <w:i w:val="0"/>
          <w:spacing w:val="-2"/>
          <w:sz w:val="22"/>
          <w:szCs w:val="22"/>
          <w:u w:val="none"/>
        </w:rPr>
        <w:t>u</w:t>
      </w:r>
      <w:r w:rsidRPr="0032547B">
        <w:rPr>
          <w:rFonts w:ascii="Times New Roman" w:hAnsi="Times New Roman" w:cs="Times New Roman"/>
          <w:i w:val="0"/>
          <w:sz w:val="22"/>
          <w:szCs w:val="22"/>
          <w:u w:val="none"/>
        </w:rPr>
        <w:t>r</w:t>
      </w:r>
      <w:r w:rsidRPr="0032547B">
        <w:rPr>
          <w:rFonts w:ascii="Times New Roman" w:hAnsi="Times New Roman" w:cs="Times New Roman"/>
          <w:i w:val="0"/>
          <w:spacing w:val="-2"/>
          <w:sz w:val="22"/>
          <w:szCs w:val="22"/>
          <w:u w:val="none"/>
        </w:rPr>
        <w:t>u</w:t>
      </w:r>
      <w:r w:rsidRPr="0032547B">
        <w:rPr>
          <w:rFonts w:ascii="Times New Roman" w:hAnsi="Times New Roman" w:cs="Times New Roman"/>
          <w:i w:val="0"/>
          <w:sz w:val="22"/>
          <w:szCs w:val="22"/>
          <w:u w:val="none"/>
        </w:rPr>
        <w:t>m ş</w:t>
      </w:r>
      <w:r w:rsidRPr="0032547B">
        <w:rPr>
          <w:rFonts w:ascii="Times New Roman" w:hAnsi="Times New Roman" w:cs="Times New Roman"/>
          <w:i w:val="0"/>
          <w:spacing w:val="-2"/>
          <w:sz w:val="22"/>
          <w:szCs w:val="22"/>
          <w:u w:val="none"/>
        </w:rPr>
        <w:t>e</w:t>
      </w:r>
      <w:r w:rsidRPr="0032547B">
        <w:rPr>
          <w:rFonts w:ascii="Times New Roman" w:hAnsi="Times New Roman" w:cs="Times New Roman"/>
          <w:i w:val="0"/>
          <w:sz w:val="22"/>
          <w:szCs w:val="22"/>
          <w:u w:val="none"/>
        </w:rPr>
        <w:t>k</w:t>
      </w:r>
      <w:r w:rsidRPr="0032547B">
        <w:rPr>
          <w:rFonts w:ascii="Times New Roman" w:hAnsi="Times New Roman" w:cs="Times New Roman"/>
          <w:i w:val="0"/>
          <w:spacing w:val="-2"/>
          <w:sz w:val="22"/>
          <w:szCs w:val="22"/>
          <w:u w:val="none"/>
        </w:rPr>
        <w:t>lind</w:t>
      </w:r>
      <w:r w:rsidRPr="0032547B">
        <w:rPr>
          <w:rFonts w:ascii="Times New Roman" w:hAnsi="Times New Roman" w:cs="Times New Roman"/>
          <w:i w:val="0"/>
          <w:sz w:val="22"/>
          <w:szCs w:val="22"/>
          <w:u w:val="none"/>
        </w:rPr>
        <w:t xml:space="preserve">e </w:t>
      </w:r>
      <w:r w:rsidRPr="0032547B">
        <w:rPr>
          <w:rFonts w:ascii="Times New Roman" w:hAnsi="Times New Roman" w:cs="Times New Roman"/>
          <w:i w:val="0"/>
          <w:spacing w:val="-2"/>
          <w:sz w:val="22"/>
          <w:szCs w:val="22"/>
          <w:u w:val="none"/>
        </w:rPr>
        <w:t>beli</w:t>
      </w:r>
      <w:r w:rsidRPr="0032547B">
        <w:rPr>
          <w:rFonts w:ascii="Times New Roman" w:hAnsi="Times New Roman" w:cs="Times New Roman"/>
          <w:i w:val="0"/>
          <w:sz w:val="22"/>
          <w:szCs w:val="22"/>
          <w:u w:val="none"/>
        </w:rPr>
        <w:t>r</w:t>
      </w:r>
      <w:r w:rsidRPr="0032547B">
        <w:rPr>
          <w:rFonts w:ascii="Times New Roman" w:hAnsi="Times New Roman" w:cs="Times New Roman"/>
          <w:i w:val="0"/>
          <w:spacing w:val="1"/>
          <w:sz w:val="22"/>
          <w:szCs w:val="22"/>
          <w:u w:val="none"/>
        </w:rPr>
        <w:t>t</w:t>
      </w:r>
      <w:r w:rsidRPr="0032547B">
        <w:rPr>
          <w:rFonts w:ascii="Times New Roman" w:hAnsi="Times New Roman" w:cs="Times New Roman"/>
          <w:i w:val="0"/>
          <w:spacing w:val="-2"/>
          <w:sz w:val="22"/>
          <w:szCs w:val="22"/>
          <w:u w:val="none"/>
        </w:rPr>
        <w:t>il</w:t>
      </w:r>
      <w:r w:rsidRPr="0032547B">
        <w:rPr>
          <w:rFonts w:ascii="Times New Roman" w:hAnsi="Times New Roman" w:cs="Times New Roman"/>
          <w:i w:val="0"/>
          <w:sz w:val="22"/>
          <w:szCs w:val="22"/>
          <w:u w:val="none"/>
        </w:rPr>
        <w:t>m</w:t>
      </w:r>
      <w:r w:rsidRPr="0032547B">
        <w:rPr>
          <w:rFonts w:ascii="Times New Roman" w:hAnsi="Times New Roman" w:cs="Times New Roman"/>
          <w:i w:val="0"/>
          <w:spacing w:val="-2"/>
          <w:sz w:val="22"/>
          <w:szCs w:val="22"/>
          <w:u w:val="none"/>
        </w:rPr>
        <w:t>e</w:t>
      </w:r>
      <w:r w:rsidRPr="0032547B">
        <w:rPr>
          <w:rFonts w:ascii="Times New Roman" w:hAnsi="Times New Roman" w:cs="Times New Roman"/>
          <w:i w:val="0"/>
          <w:spacing w:val="3"/>
          <w:sz w:val="22"/>
          <w:szCs w:val="22"/>
          <w:u w:val="none"/>
        </w:rPr>
        <w:t>l</w:t>
      </w:r>
      <w:r w:rsidRPr="0032547B">
        <w:rPr>
          <w:rFonts w:ascii="Times New Roman" w:hAnsi="Times New Roman" w:cs="Times New Roman"/>
          <w:i w:val="0"/>
          <w:spacing w:val="-2"/>
          <w:sz w:val="22"/>
          <w:szCs w:val="22"/>
          <w:u w:val="none"/>
        </w:rPr>
        <w:t>idi</w:t>
      </w:r>
      <w:r w:rsidRPr="0032547B">
        <w:rPr>
          <w:rFonts w:ascii="Times New Roman" w:hAnsi="Times New Roman" w:cs="Times New Roman"/>
          <w:i w:val="0"/>
          <w:sz w:val="22"/>
          <w:szCs w:val="22"/>
          <w:u w:val="none"/>
        </w:rPr>
        <w:t>r.</w:t>
      </w:r>
      <w:r w:rsidR="003F63B0" w:rsidRPr="0032547B">
        <w:rPr>
          <w:rFonts w:ascii="Times New Roman" w:hAnsi="Times New Roman" w:cs="Times New Roman"/>
          <w:i w:val="0"/>
          <w:sz w:val="22"/>
          <w:szCs w:val="22"/>
          <w:u w:val="none"/>
        </w:rPr>
        <w:t xml:space="preserve"> </w:t>
      </w:r>
    </w:p>
    <w:p w14:paraId="7E55C889" w14:textId="77777777" w:rsidR="002B4ADD" w:rsidRDefault="002B4ADD" w:rsidP="00751545">
      <w:pPr>
        <w:pStyle w:val="GvdeMetni"/>
        <w:kinsoku w:val="0"/>
        <w:overflowPunct w:val="0"/>
        <w:spacing w:before="3" w:line="360" w:lineRule="auto"/>
        <w:ind w:left="720" w:right="108" w:firstLine="600"/>
        <w:jc w:val="both"/>
        <w:rPr>
          <w:rFonts w:ascii="Times New Roman" w:hAnsi="Times New Roman" w:cs="Times New Roman"/>
          <w:i w:val="0"/>
          <w:sz w:val="22"/>
          <w:szCs w:val="22"/>
          <w:u w:val="none"/>
        </w:rPr>
      </w:pPr>
    </w:p>
    <w:p w14:paraId="2F048E47" w14:textId="77777777" w:rsidR="002B4ADD" w:rsidRDefault="002B4ADD" w:rsidP="00751545">
      <w:pPr>
        <w:pStyle w:val="GvdeMetni"/>
        <w:kinsoku w:val="0"/>
        <w:overflowPunct w:val="0"/>
        <w:spacing w:before="3" w:line="360" w:lineRule="auto"/>
        <w:ind w:left="720" w:right="108" w:firstLine="600"/>
        <w:jc w:val="both"/>
        <w:rPr>
          <w:rFonts w:ascii="Times New Roman" w:hAnsi="Times New Roman" w:cs="Times New Roman"/>
          <w:i w:val="0"/>
          <w:sz w:val="22"/>
          <w:szCs w:val="22"/>
          <w:u w:val="none"/>
        </w:rPr>
      </w:pPr>
    </w:p>
    <w:p w14:paraId="24974E36" w14:textId="77777777" w:rsidR="002B4ADD" w:rsidRDefault="002B4ADD" w:rsidP="00751545">
      <w:pPr>
        <w:pStyle w:val="GvdeMetni"/>
        <w:kinsoku w:val="0"/>
        <w:overflowPunct w:val="0"/>
        <w:spacing w:before="3" w:line="360" w:lineRule="auto"/>
        <w:ind w:left="720" w:right="108" w:firstLine="600"/>
        <w:jc w:val="both"/>
        <w:rPr>
          <w:rFonts w:ascii="Times New Roman" w:hAnsi="Times New Roman" w:cs="Times New Roman"/>
          <w:i w:val="0"/>
          <w:sz w:val="22"/>
          <w:szCs w:val="22"/>
          <w:u w:val="none"/>
        </w:rPr>
      </w:pPr>
    </w:p>
    <w:p w14:paraId="5C920912" w14:textId="5CD2F895" w:rsidR="002B4ADD" w:rsidRDefault="007728F1" w:rsidP="00751545">
      <w:pPr>
        <w:pStyle w:val="GvdeMetni"/>
        <w:kinsoku w:val="0"/>
        <w:overflowPunct w:val="0"/>
        <w:spacing w:before="3" w:line="360" w:lineRule="auto"/>
        <w:ind w:left="720" w:right="108" w:firstLine="600"/>
        <w:jc w:val="both"/>
        <w:rPr>
          <w:rFonts w:ascii="Times New Roman" w:hAnsi="Times New Roman" w:cs="Times New Roman"/>
          <w:i w:val="0"/>
          <w:spacing w:val="16"/>
          <w:sz w:val="22"/>
          <w:szCs w:val="22"/>
          <w:u w:val="none"/>
        </w:rPr>
      </w:pPr>
      <w:r w:rsidRPr="0032547B">
        <w:rPr>
          <w:rFonts w:ascii="Times New Roman" w:hAnsi="Times New Roman" w:cs="Times New Roman"/>
          <w:i w:val="0"/>
          <w:sz w:val="22"/>
          <w:szCs w:val="22"/>
          <w:u w:val="none"/>
        </w:rPr>
        <w:t>Pr</w:t>
      </w:r>
      <w:r w:rsidRPr="0032547B">
        <w:rPr>
          <w:rFonts w:ascii="Times New Roman" w:hAnsi="Times New Roman" w:cs="Times New Roman"/>
          <w:i w:val="0"/>
          <w:spacing w:val="-2"/>
          <w:sz w:val="22"/>
          <w:szCs w:val="22"/>
          <w:u w:val="none"/>
        </w:rPr>
        <w:t>oje</w:t>
      </w:r>
      <w:r w:rsidRPr="0032547B">
        <w:rPr>
          <w:rFonts w:ascii="Times New Roman" w:hAnsi="Times New Roman" w:cs="Times New Roman"/>
          <w:i w:val="0"/>
          <w:sz w:val="22"/>
          <w:szCs w:val="22"/>
          <w:u w:val="none"/>
        </w:rPr>
        <w:t>yi</w:t>
      </w:r>
      <w:r w:rsidRPr="0032547B">
        <w:rPr>
          <w:rFonts w:ascii="Times New Roman" w:hAnsi="Times New Roman" w:cs="Times New Roman"/>
          <w:i w:val="0"/>
          <w:spacing w:val="43"/>
          <w:sz w:val="22"/>
          <w:szCs w:val="22"/>
          <w:u w:val="none"/>
        </w:rPr>
        <w:t xml:space="preserve"> </w:t>
      </w:r>
      <w:r w:rsidRPr="0032547B">
        <w:rPr>
          <w:rFonts w:ascii="Times New Roman" w:hAnsi="Times New Roman" w:cs="Times New Roman"/>
          <w:i w:val="0"/>
          <w:spacing w:val="-2"/>
          <w:sz w:val="22"/>
          <w:szCs w:val="22"/>
          <w:u w:val="none"/>
        </w:rPr>
        <w:t>de</w:t>
      </w:r>
      <w:r w:rsidRPr="0032547B">
        <w:rPr>
          <w:rFonts w:ascii="Times New Roman" w:hAnsi="Times New Roman" w:cs="Times New Roman"/>
          <w:i w:val="0"/>
          <w:sz w:val="22"/>
          <w:szCs w:val="22"/>
          <w:u w:val="none"/>
        </w:rPr>
        <w:t>s</w:t>
      </w:r>
      <w:r w:rsidRPr="0032547B">
        <w:rPr>
          <w:rFonts w:ascii="Times New Roman" w:hAnsi="Times New Roman" w:cs="Times New Roman"/>
          <w:i w:val="0"/>
          <w:spacing w:val="1"/>
          <w:sz w:val="22"/>
          <w:szCs w:val="22"/>
          <w:u w:val="none"/>
        </w:rPr>
        <w:t>t</w:t>
      </w:r>
      <w:r w:rsidRPr="0032547B">
        <w:rPr>
          <w:rFonts w:ascii="Times New Roman" w:hAnsi="Times New Roman" w:cs="Times New Roman"/>
          <w:i w:val="0"/>
          <w:spacing w:val="-2"/>
          <w:sz w:val="22"/>
          <w:szCs w:val="22"/>
          <w:u w:val="none"/>
        </w:rPr>
        <w:t>e</w:t>
      </w:r>
      <w:r w:rsidRPr="0032547B">
        <w:rPr>
          <w:rFonts w:ascii="Times New Roman" w:hAnsi="Times New Roman" w:cs="Times New Roman"/>
          <w:i w:val="0"/>
          <w:sz w:val="22"/>
          <w:szCs w:val="22"/>
          <w:u w:val="none"/>
        </w:rPr>
        <w:t>k</w:t>
      </w:r>
      <w:r w:rsidRPr="0032547B">
        <w:rPr>
          <w:rFonts w:ascii="Times New Roman" w:hAnsi="Times New Roman" w:cs="Times New Roman"/>
          <w:i w:val="0"/>
          <w:spacing w:val="-2"/>
          <w:sz w:val="22"/>
          <w:szCs w:val="22"/>
          <w:u w:val="none"/>
        </w:rPr>
        <w:t>le</w:t>
      </w:r>
      <w:r w:rsidRPr="0032547B">
        <w:rPr>
          <w:rFonts w:ascii="Times New Roman" w:hAnsi="Times New Roman" w:cs="Times New Roman"/>
          <w:i w:val="0"/>
          <w:sz w:val="22"/>
          <w:szCs w:val="22"/>
          <w:u w:val="none"/>
        </w:rPr>
        <w:t>n</w:t>
      </w:r>
      <w:r w:rsidRPr="0032547B">
        <w:rPr>
          <w:rFonts w:ascii="Times New Roman" w:hAnsi="Times New Roman" w:cs="Times New Roman"/>
          <w:i w:val="0"/>
          <w:spacing w:val="44"/>
          <w:sz w:val="22"/>
          <w:szCs w:val="22"/>
          <w:u w:val="none"/>
        </w:rPr>
        <w:t xml:space="preserve"> </w:t>
      </w:r>
      <w:r w:rsidRPr="0032547B">
        <w:rPr>
          <w:rFonts w:ascii="Times New Roman" w:hAnsi="Times New Roman" w:cs="Times New Roman"/>
          <w:i w:val="0"/>
          <w:sz w:val="22"/>
          <w:szCs w:val="22"/>
          <w:u w:val="none"/>
        </w:rPr>
        <w:t>k</w:t>
      </w:r>
      <w:r w:rsidRPr="0032547B">
        <w:rPr>
          <w:rFonts w:ascii="Times New Roman" w:hAnsi="Times New Roman" w:cs="Times New Roman"/>
          <w:i w:val="0"/>
          <w:spacing w:val="-2"/>
          <w:sz w:val="22"/>
          <w:szCs w:val="22"/>
          <w:u w:val="none"/>
        </w:rPr>
        <w:t>u</w:t>
      </w:r>
      <w:r w:rsidRPr="0032547B">
        <w:rPr>
          <w:rFonts w:ascii="Times New Roman" w:hAnsi="Times New Roman" w:cs="Times New Roman"/>
          <w:i w:val="0"/>
          <w:sz w:val="22"/>
          <w:szCs w:val="22"/>
          <w:u w:val="none"/>
        </w:rPr>
        <w:t>r</w:t>
      </w:r>
      <w:r w:rsidRPr="0032547B">
        <w:rPr>
          <w:rFonts w:ascii="Times New Roman" w:hAnsi="Times New Roman" w:cs="Times New Roman"/>
          <w:i w:val="0"/>
          <w:spacing w:val="-2"/>
          <w:sz w:val="22"/>
          <w:szCs w:val="22"/>
          <w:u w:val="none"/>
        </w:rPr>
        <w:t>u</w:t>
      </w:r>
      <w:r w:rsidRPr="0032547B">
        <w:rPr>
          <w:rFonts w:ascii="Times New Roman" w:hAnsi="Times New Roman" w:cs="Times New Roman"/>
          <w:i w:val="0"/>
          <w:sz w:val="22"/>
          <w:szCs w:val="22"/>
          <w:u w:val="none"/>
        </w:rPr>
        <w:t>m</w:t>
      </w:r>
      <w:r w:rsidRPr="0032547B">
        <w:rPr>
          <w:rFonts w:ascii="Times New Roman" w:hAnsi="Times New Roman" w:cs="Times New Roman"/>
          <w:i w:val="0"/>
          <w:spacing w:val="44"/>
          <w:sz w:val="22"/>
          <w:szCs w:val="22"/>
          <w:u w:val="none"/>
        </w:rPr>
        <w:t xml:space="preserve"> </w:t>
      </w:r>
      <w:r w:rsidRPr="0032547B">
        <w:rPr>
          <w:rFonts w:ascii="Times New Roman" w:hAnsi="Times New Roman" w:cs="Times New Roman"/>
          <w:i w:val="0"/>
          <w:sz w:val="22"/>
          <w:szCs w:val="22"/>
          <w:u w:val="none"/>
        </w:rPr>
        <w:t>ve</w:t>
      </w:r>
      <w:r w:rsidRPr="0032547B">
        <w:rPr>
          <w:rFonts w:ascii="Times New Roman" w:hAnsi="Times New Roman" w:cs="Times New Roman"/>
          <w:i w:val="0"/>
          <w:spacing w:val="1"/>
          <w:sz w:val="22"/>
          <w:szCs w:val="22"/>
          <w:u w:val="none"/>
        </w:rPr>
        <w:t>/</w:t>
      </w:r>
      <w:r w:rsidRPr="0032547B">
        <w:rPr>
          <w:rFonts w:ascii="Times New Roman" w:hAnsi="Times New Roman" w:cs="Times New Roman"/>
          <w:i w:val="0"/>
          <w:sz w:val="22"/>
          <w:szCs w:val="22"/>
          <w:u w:val="none"/>
        </w:rPr>
        <w:t>v</w:t>
      </w:r>
      <w:r w:rsidRPr="0032547B">
        <w:rPr>
          <w:rFonts w:ascii="Times New Roman" w:hAnsi="Times New Roman" w:cs="Times New Roman"/>
          <w:i w:val="0"/>
          <w:spacing w:val="-2"/>
          <w:sz w:val="22"/>
          <w:szCs w:val="22"/>
          <w:u w:val="none"/>
        </w:rPr>
        <w:t>e</w:t>
      </w:r>
      <w:r w:rsidRPr="0032547B">
        <w:rPr>
          <w:rFonts w:ascii="Times New Roman" w:hAnsi="Times New Roman" w:cs="Times New Roman"/>
          <w:i w:val="0"/>
          <w:sz w:val="22"/>
          <w:szCs w:val="22"/>
          <w:u w:val="none"/>
        </w:rPr>
        <w:t>ya</w:t>
      </w:r>
      <w:r w:rsidRPr="0032547B">
        <w:rPr>
          <w:rFonts w:ascii="Times New Roman" w:hAnsi="Times New Roman" w:cs="Times New Roman"/>
          <w:i w:val="0"/>
          <w:spacing w:val="39"/>
          <w:sz w:val="22"/>
          <w:szCs w:val="22"/>
          <w:u w:val="none"/>
        </w:rPr>
        <w:t xml:space="preserve"> </w:t>
      </w:r>
      <w:r w:rsidRPr="0032547B">
        <w:rPr>
          <w:rFonts w:ascii="Times New Roman" w:hAnsi="Times New Roman" w:cs="Times New Roman"/>
          <w:i w:val="0"/>
          <w:sz w:val="22"/>
          <w:szCs w:val="22"/>
          <w:u w:val="none"/>
        </w:rPr>
        <w:t>k</w:t>
      </w:r>
      <w:r w:rsidRPr="0032547B">
        <w:rPr>
          <w:rFonts w:ascii="Times New Roman" w:hAnsi="Times New Roman" w:cs="Times New Roman"/>
          <w:i w:val="0"/>
          <w:spacing w:val="-2"/>
          <w:sz w:val="22"/>
          <w:szCs w:val="22"/>
          <w:u w:val="none"/>
        </w:rPr>
        <w:t>u</w:t>
      </w:r>
      <w:r w:rsidRPr="0032547B">
        <w:rPr>
          <w:rFonts w:ascii="Times New Roman" w:hAnsi="Times New Roman" w:cs="Times New Roman"/>
          <w:i w:val="0"/>
          <w:sz w:val="22"/>
          <w:szCs w:val="22"/>
          <w:u w:val="none"/>
        </w:rPr>
        <w:t>r</w:t>
      </w:r>
      <w:r w:rsidRPr="0032547B">
        <w:rPr>
          <w:rFonts w:ascii="Times New Roman" w:hAnsi="Times New Roman" w:cs="Times New Roman"/>
          <w:i w:val="0"/>
          <w:spacing w:val="-2"/>
          <w:sz w:val="22"/>
          <w:szCs w:val="22"/>
          <w:u w:val="none"/>
        </w:rPr>
        <w:t>ulu</w:t>
      </w:r>
      <w:r w:rsidRPr="0032547B">
        <w:rPr>
          <w:rFonts w:ascii="Times New Roman" w:hAnsi="Times New Roman" w:cs="Times New Roman"/>
          <w:i w:val="0"/>
          <w:sz w:val="22"/>
          <w:szCs w:val="22"/>
          <w:u w:val="none"/>
        </w:rPr>
        <w:t>ş</w:t>
      </w:r>
      <w:r w:rsidRPr="0032547B">
        <w:rPr>
          <w:rFonts w:ascii="Times New Roman" w:hAnsi="Times New Roman" w:cs="Times New Roman"/>
          <w:i w:val="0"/>
          <w:spacing w:val="-2"/>
          <w:sz w:val="22"/>
          <w:szCs w:val="22"/>
          <w:u w:val="none"/>
        </w:rPr>
        <w:t>la</w:t>
      </w:r>
      <w:r w:rsidRPr="0032547B">
        <w:rPr>
          <w:rFonts w:ascii="Times New Roman" w:hAnsi="Times New Roman" w:cs="Times New Roman"/>
          <w:i w:val="0"/>
          <w:sz w:val="22"/>
          <w:szCs w:val="22"/>
          <w:u w:val="none"/>
        </w:rPr>
        <w:t>r</w:t>
      </w:r>
      <w:r w:rsidRPr="0032547B">
        <w:rPr>
          <w:rFonts w:ascii="Times New Roman" w:hAnsi="Times New Roman" w:cs="Times New Roman"/>
          <w:i w:val="0"/>
          <w:spacing w:val="44"/>
          <w:sz w:val="22"/>
          <w:szCs w:val="22"/>
          <w:u w:val="none"/>
        </w:rPr>
        <w:t xml:space="preserve"> </w:t>
      </w:r>
      <w:r w:rsidRPr="0032547B">
        <w:rPr>
          <w:rFonts w:ascii="Times New Roman" w:hAnsi="Times New Roman" w:cs="Times New Roman"/>
          <w:i w:val="0"/>
          <w:spacing w:val="-2"/>
          <w:sz w:val="22"/>
          <w:szCs w:val="22"/>
          <w:u w:val="none"/>
        </w:rPr>
        <w:t>beli</w:t>
      </w:r>
      <w:r w:rsidRPr="0032547B">
        <w:rPr>
          <w:rFonts w:ascii="Times New Roman" w:hAnsi="Times New Roman" w:cs="Times New Roman"/>
          <w:i w:val="0"/>
          <w:sz w:val="22"/>
          <w:szCs w:val="22"/>
          <w:u w:val="none"/>
        </w:rPr>
        <w:t>r</w:t>
      </w:r>
      <w:r w:rsidRPr="0032547B">
        <w:rPr>
          <w:rFonts w:ascii="Times New Roman" w:hAnsi="Times New Roman" w:cs="Times New Roman"/>
          <w:i w:val="0"/>
          <w:spacing w:val="1"/>
          <w:sz w:val="22"/>
          <w:szCs w:val="22"/>
          <w:u w:val="none"/>
        </w:rPr>
        <w:t>t</w:t>
      </w:r>
      <w:r w:rsidRPr="0032547B">
        <w:rPr>
          <w:rFonts w:ascii="Times New Roman" w:hAnsi="Times New Roman" w:cs="Times New Roman"/>
          <w:i w:val="0"/>
          <w:spacing w:val="-2"/>
          <w:sz w:val="22"/>
          <w:szCs w:val="22"/>
          <w:u w:val="none"/>
        </w:rPr>
        <w:t>ili</w:t>
      </w:r>
      <w:r w:rsidRPr="0032547B">
        <w:rPr>
          <w:rFonts w:ascii="Times New Roman" w:hAnsi="Times New Roman" w:cs="Times New Roman"/>
          <w:i w:val="0"/>
          <w:sz w:val="22"/>
          <w:szCs w:val="22"/>
          <w:u w:val="none"/>
        </w:rPr>
        <w:t>r</w:t>
      </w:r>
      <w:r w:rsidRPr="0032547B">
        <w:rPr>
          <w:rFonts w:ascii="Times New Roman" w:hAnsi="Times New Roman" w:cs="Times New Roman"/>
          <w:i w:val="0"/>
          <w:spacing w:val="4"/>
          <w:sz w:val="22"/>
          <w:szCs w:val="22"/>
          <w:u w:val="none"/>
        </w:rPr>
        <w:t>k</w:t>
      </w:r>
      <w:r w:rsidRPr="0032547B">
        <w:rPr>
          <w:rFonts w:ascii="Times New Roman" w:hAnsi="Times New Roman" w:cs="Times New Roman"/>
          <w:i w:val="0"/>
          <w:spacing w:val="-2"/>
          <w:sz w:val="22"/>
          <w:szCs w:val="22"/>
          <w:u w:val="none"/>
        </w:rPr>
        <w:t>e</w:t>
      </w:r>
      <w:r w:rsidRPr="0032547B">
        <w:rPr>
          <w:rFonts w:ascii="Times New Roman" w:hAnsi="Times New Roman" w:cs="Times New Roman"/>
          <w:i w:val="0"/>
          <w:sz w:val="22"/>
          <w:szCs w:val="22"/>
          <w:u w:val="none"/>
        </w:rPr>
        <w:t>n</w:t>
      </w:r>
      <w:r w:rsidRPr="0032547B">
        <w:rPr>
          <w:rFonts w:ascii="Times New Roman" w:hAnsi="Times New Roman" w:cs="Times New Roman"/>
          <w:i w:val="0"/>
          <w:spacing w:val="43"/>
          <w:sz w:val="22"/>
          <w:szCs w:val="22"/>
          <w:u w:val="none"/>
        </w:rPr>
        <w:t xml:space="preserve"> </w:t>
      </w:r>
      <w:r w:rsidRPr="0032547B">
        <w:rPr>
          <w:rFonts w:ascii="Times New Roman" w:hAnsi="Times New Roman" w:cs="Times New Roman"/>
          <w:i w:val="0"/>
          <w:sz w:val="22"/>
          <w:szCs w:val="22"/>
          <w:u w:val="none"/>
        </w:rPr>
        <w:t>v</w:t>
      </w:r>
      <w:r w:rsidRPr="0032547B">
        <w:rPr>
          <w:rFonts w:ascii="Times New Roman" w:hAnsi="Times New Roman" w:cs="Times New Roman"/>
          <w:i w:val="0"/>
          <w:spacing w:val="-2"/>
          <w:sz w:val="22"/>
          <w:szCs w:val="22"/>
          <w:u w:val="none"/>
        </w:rPr>
        <w:t>e</w:t>
      </w:r>
      <w:r w:rsidRPr="0032547B">
        <w:rPr>
          <w:rFonts w:ascii="Times New Roman" w:hAnsi="Times New Roman" w:cs="Times New Roman"/>
          <w:i w:val="0"/>
          <w:sz w:val="22"/>
          <w:szCs w:val="22"/>
          <w:u w:val="none"/>
        </w:rPr>
        <w:t>r</w:t>
      </w:r>
      <w:r w:rsidRPr="0032547B">
        <w:rPr>
          <w:rFonts w:ascii="Times New Roman" w:hAnsi="Times New Roman" w:cs="Times New Roman"/>
          <w:i w:val="0"/>
          <w:spacing w:val="-2"/>
          <w:sz w:val="22"/>
          <w:szCs w:val="22"/>
          <w:u w:val="none"/>
        </w:rPr>
        <w:t>di</w:t>
      </w:r>
      <w:r w:rsidRPr="0032547B">
        <w:rPr>
          <w:rFonts w:ascii="Times New Roman" w:hAnsi="Times New Roman" w:cs="Times New Roman"/>
          <w:i w:val="0"/>
          <w:sz w:val="22"/>
          <w:szCs w:val="22"/>
          <w:u w:val="none"/>
        </w:rPr>
        <w:t>k</w:t>
      </w:r>
      <w:r w:rsidRPr="0032547B">
        <w:rPr>
          <w:rFonts w:ascii="Times New Roman" w:hAnsi="Times New Roman" w:cs="Times New Roman"/>
          <w:i w:val="0"/>
          <w:spacing w:val="-2"/>
          <w:sz w:val="22"/>
          <w:szCs w:val="22"/>
          <w:u w:val="none"/>
        </w:rPr>
        <w:t>le</w:t>
      </w:r>
      <w:r w:rsidRPr="0032547B">
        <w:rPr>
          <w:rFonts w:ascii="Times New Roman" w:hAnsi="Times New Roman" w:cs="Times New Roman"/>
          <w:i w:val="0"/>
          <w:sz w:val="22"/>
          <w:szCs w:val="22"/>
          <w:u w:val="none"/>
        </w:rPr>
        <w:t>ri</w:t>
      </w:r>
      <w:r w:rsidRPr="0032547B">
        <w:rPr>
          <w:rFonts w:ascii="Times New Roman" w:hAnsi="Times New Roman" w:cs="Times New Roman"/>
          <w:i w:val="0"/>
          <w:spacing w:val="43"/>
          <w:sz w:val="22"/>
          <w:szCs w:val="22"/>
          <w:u w:val="none"/>
        </w:rPr>
        <w:t xml:space="preserve"> </w:t>
      </w:r>
      <w:r w:rsidRPr="0032547B">
        <w:rPr>
          <w:rFonts w:ascii="Times New Roman" w:hAnsi="Times New Roman" w:cs="Times New Roman"/>
          <w:i w:val="0"/>
          <w:spacing w:val="-2"/>
          <w:sz w:val="22"/>
          <w:szCs w:val="22"/>
          <w:u w:val="none"/>
        </w:rPr>
        <w:t>de</w:t>
      </w:r>
      <w:r w:rsidRPr="0032547B">
        <w:rPr>
          <w:rFonts w:ascii="Times New Roman" w:hAnsi="Times New Roman" w:cs="Times New Roman"/>
          <w:i w:val="0"/>
          <w:sz w:val="22"/>
          <w:szCs w:val="22"/>
          <w:u w:val="none"/>
        </w:rPr>
        <w:t>s</w:t>
      </w:r>
      <w:r w:rsidRPr="0032547B">
        <w:rPr>
          <w:rFonts w:ascii="Times New Roman" w:hAnsi="Times New Roman" w:cs="Times New Roman"/>
          <w:i w:val="0"/>
          <w:spacing w:val="1"/>
          <w:sz w:val="22"/>
          <w:szCs w:val="22"/>
          <w:u w:val="none"/>
        </w:rPr>
        <w:t>t</w:t>
      </w:r>
      <w:r w:rsidRPr="0032547B">
        <w:rPr>
          <w:rFonts w:ascii="Times New Roman" w:hAnsi="Times New Roman" w:cs="Times New Roman"/>
          <w:i w:val="0"/>
          <w:spacing w:val="-2"/>
          <w:sz w:val="22"/>
          <w:szCs w:val="22"/>
          <w:u w:val="none"/>
        </w:rPr>
        <w:t>e</w:t>
      </w:r>
      <w:r w:rsidRPr="0032547B">
        <w:rPr>
          <w:rFonts w:ascii="Times New Roman" w:hAnsi="Times New Roman" w:cs="Times New Roman"/>
          <w:i w:val="0"/>
          <w:sz w:val="22"/>
          <w:szCs w:val="22"/>
          <w:u w:val="none"/>
        </w:rPr>
        <w:t>k</w:t>
      </w:r>
      <w:r w:rsidRPr="0032547B">
        <w:rPr>
          <w:rFonts w:ascii="Times New Roman" w:hAnsi="Times New Roman" w:cs="Times New Roman"/>
          <w:i w:val="0"/>
          <w:spacing w:val="45"/>
          <w:sz w:val="22"/>
          <w:szCs w:val="22"/>
          <w:u w:val="none"/>
        </w:rPr>
        <w:t xml:space="preserve"> </w:t>
      </w:r>
      <w:r w:rsidRPr="0032547B">
        <w:rPr>
          <w:rFonts w:ascii="Times New Roman" w:hAnsi="Times New Roman" w:cs="Times New Roman"/>
          <w:i w:val="0"/>
          <w:spacing w:val="1"/>
          <w:sz w:val="22"/>
          <w:szCs w:val="22"/>
          <w:u w:val="none"/>
        </w:rPr>
        <w:t>t</w:t>
      </w:r>
      <w:r w:rsidRPr="0032547B">
        <w:rPr>
          <w:rFonts w:ascii="Times New Roman" w:hAnsi="Times New Roman" w:cs="Times New Roman"/>
          <w:i w:val="0"/>
          <w:spacing w:val="-2"/>
          <w:sz w:val="22"/>
          <w:szCs w:val="22"/>
          <w:u w:val="none"/>
        </w:rPr>
        <w:t>ü</w:t>
      </w:r>
      <w:r w:rsidRPr="0032547B">
        <w:rPr>
          <w:rFonts w:ascii="Times New Roman" w:hAnsi="Times New Roman" w:cs="Times New Roman"/>
          <w:i w:val="0"/>
          <w:sz w:val="22"/>
          <w:szCs w:val="22"/>
          <w:u w:val="none"/>
        </w:rPr>
        <w:t>rü</w:t>
      </w:r>
      <w:r w:rsidRPr="0032547B">
        <w:rPr>
          <w:rFonts w:ascii="Times New Roman" w:hAnsi="Times New Roman" w:cs="Times New Roman"/>
          <w:i w:val="0"/>
          <w:spacing w:val="43"/>
          <w:sz w:val="22"/>
          <w:szCs w:val="22"/>
          <w:u w:val="none"/>
        </w:rPr>
        <w:t xml:space="preserve"> </w:t>
      </w:r>
      <w:r w:rsidRPr="0032547B">
        <w:rPr>
          <w:rFonts w:ascii="Times New Roman" w:hAnsi="Times New Roman" w:cs="Times New Roman"/>
          <w:i w:val="0"/>
          <w:sz w:val="22"/>
          <w:szCs w:val="22"/>
          <w:u w:val="none"/>
        </w:rPr>
        <w:t>(</w:t>
      </w:r>
      <w:r w:rsidRPr="0032547B">
        <w:rPr>
          <w:rFonts w:ascii="Times New Roman" w:hAnsi="Times New Roman" w:cs="Times New Roman"/>
          <w:i w:val="0"/>
          <w:spacing w:val="-2"/>
          <w:sz w:val="22"/>
          <w:szCs w:val="22"/>
          <w:u w:val="none"/>
        </w:rPr>
        <w:t>pa</w:t>
      </w:r>
      <w:r w:rsidRPr="0032547B">
        <w:rPr>
          <w:rFonts w:ascii="Times New Roman" w:hAnsi="Times New Roman" w:cs="Times New Roman"/>
          <w:i w:val="0"/>
          <w:sz w:val="22"/>
          <w:szCs w:val="22"/>
          <w:u w:val="none"/>
        </w:rPr>
        <w:t>r</w:t>
      </w:r>
      <w:r w:rsidRPr="0032547B">
        <w:rPr>
          <w:rFonts w:ascii="Times New Roman" w:hAnsi="Times New Roman" w:cs="Times New Roman"/>
          <w:i w:val="0"/>
          <w:spacing w:val="-2"/>
          <w:sz w:val="22"/>
          <w:szCs w:val="22"/>
          <w:u w:val="none"/>
        </w:rPr>
        <w:t>a</w:t>
      </w:r>
      <w:r w:rsidRPr="0032547B">
        <w:rPr>
          <w:rFonts w:ascii="Times New Roman" w:hAnsi="Times New Roman" w:cs="Times New Roman"/>
          <w:i w:val="0"/>
          <w:sz w:val="22"/>
          <w:szCs w:val="22"/>
          <w:u w:val="none"/>
        </w:rPr>
        <w:t>,</w:t>
      </w:r>
      <w:r w:rsidRPr="0032547B">
        <w:rPr>
          <w:rFonts w:ascii="Times New Roman" w:hAnsi="Times New Roman" w:cs="Times New Roman"/>
          <w:i w:val="0"/>
          <w:spacing w:val="46"/>
          <w:sz w:val="22"/>
          <w:szCs w:val="22"/>
          <w:u w:val="none"/>
        </w:rPr>
        <w:t xml:space="preserve"> </w:t>
      </w:r>
      <w:r w:rsidRPr="0032547B">
        <w:rPr>
          <w:rFonts w:ascii="Times New Roman" w:hAnsi="Times New Roman" w:cs="Times New Roman"/>
          <w:i w:val="0"/>
          <w:spacing w:val="-2"/>
          <w:sz w:val="22"/>
          <w:szCs w:val="22"/>
          <w:u w:val="none"/>
        </w:rPr>
        <w:t>a</w:t>
      </w:r>
      <w:r w:rsidRPr="0032547B">
        <w:rPr>
          <w:rFonts w:ascii="Times New Roman" w:hAnsi="Times New Roman" w:cs="Times New Roman"/>
          <w:i w:val="0"/>
          <w:sz w:val="22"/>
          <w:szCs w:val="22"/>
          <w:u w:val="none"/>
        </w:rPr>
        <w:t>r</w:t>
      </w:r>
      <w:r w:rsidRPr="0032547B">
        <w:rPr>
          <w:rFonts w:ascii="Times New Roman" w:hAnsi="Times New Roman" w:cs="Times New Roman"/>
          <w:i w:val="0"/>
          <w:spacing w:val="-2"/>
          <w:sz w:val="22"/>
          <w:szCs w:val="22"/>
          <w:u w:val="none"/>
        </w:rPr>
        <w:t>a</w:t>
      </w:r>
      <w:r w:rsidRPr="0032547B">
        <w:rPr>
          <w:rFonts w:ascii="Times New Roman" w:hAnsi="Times New Roman" w:cs="Times New Roman"/>
          <w:i w:val="0"/>
          <w:sz w:val="22"/>
          <w:szCs w:val="22"/>
          <w:u w:val="none"/>
        </w:rPr>
        <w:t xml:space="preserve">ç- </w:t>
      </w:r>
      <w:r w:rsidRPr="0032547B">
        <w:rPr>
          <w:rFonts w:ascii="Times New Roman" w:hAnsi="Times New Roman" w:cs="Times New Roman"/>
          <w:i w:val="0"/>
          <w:spacing w:val="-2"/>
          <w:sz w:val="22"/>
          <w:szCs w:val="22"/>
          <w:u w:val="none"/>
        </w:rPr>
        <w:t>ge</w:t>
      </w:r>
      <w:r w:rsidRPr="0032547B">
        <w:rPr>
          <w:rFonts w:ascii="Times New Roman" w:hAnsi="Times New Roman" w:cs="Times New Roman"/>
          <w:i w:val="0"/>
          <w:sz w:val="22"/>
          <w:szCs w:val="22"/>
          <w:u w:val="none"/>
        </w:rPr>
        <w:t>r</w:t>
      </w:r>
      <w:r w:rsidRPr="0032547B">
        <w:rPr>
          <w:rFonts w:ascii="Times New Roman" w:hAnsi="Times New Roman" w:cs="Times New Roman"/>
          <w:i w:val="0"/>
          <w:spacing w:val="-2"/>
          <w:sz w:val="22"/>
          <w:szCs w:val="22"/>
          <w:u w:val="none"/>
        </w:rPr>
        <w:t>e</w:t>
      </w:r>
      <w:r w:rsidRPr="0032547B">
        <w:rPr>
          <w:rFonts w:ascii="Times New Roman" w:hAnsi="Times New Roman" w:cs="Times New Roman"/>
          <w:i w:val="0"/>
          <w:sz w:val="22"/>
          <w:szCs w:val="22"/>
          <w:u w:val="none"/>
        </w:rPr>
        <w:t>ç</w:t>
      </w:r>
      <w:r w:rsidRPr="0032547B">
        <w:rPr>
          <w:rFonts w:ascii="Times New Roman" w:hAnsi="Times New Roman" w:cs="Times New Roman"/>
          <w:i w:val="0"/>
          <w:spacing w:val="16"/>
          <w:sz w:val="22"/>
          <w:szCs w:val="22"/>
          <w:u w:val="none"/>
        </w:rPr>
        <w:t xml:space="preserve"> </w:t>
      </w:r>
    </w:p>
    <w:p w14:paraId="631C8B0F" w14:textId="4A7D9152" w:rsidR="007728F1" w:rsidRPr="0032547B" w:rsidRDefault="007728F1" w:rsidP="002B4ADD">
      <w:pPr>
        <w:pStyle w:val="GvdeMetni"/>
        <w:kinsoku w:val="0"/>
        <w:overflowPunct w:val="0"/>
        <w:spacing w:before="3" w:line="360" w:lineRule="auto"/>
        <w:ind w:left="720" w:right="108"/>
        <w:jc w:val="both"/>
        <w:rPr>
          <w:rFonts w:ascii="Times New Roman" w:hAnsi="Times New Roman" w:cs="Times New Roman"/>
          <w:i w:val="0"/>
          <w:iCs w:val="0"/>
          <w:sz w:val="22"/>
          <w:szCs w:val="22"/>
          <w:u w:val="none"/>
        </w:rPr>
      </w:pPr>
      <w:r w:rsidRPr="0032547B">
        <w:rPr>
          <w:rFonts w:ascii="Times New Roman" w:hAnsi="Times New Roman" w:cs="Times New Roman"/>
          <w:i w:val="0"/>
          <w:sz w:val="22"/>
          <w:szCs w:val="22"/>
          <w:u w:val="none"/>
        </w:rPr>
        <w:t>v</w:t>
      </w:r>
      <w:r w:rsidRPr="0032547B">
        <w:rPr>
          <w:rFonts w:ascii="Times New Roman" w:hAnsi="Times New Roman" w:cs="Times New Roman"/>
          <w:i w:val="0"/>
          <w:spacing w:val="-2"/>
          <w:sz w:val="22"/>
          <w:szCs w:val="22"/>
          <w:u w:val="none"/>
        </w:rPr>
        <w:t>b</w:t>
      </w:r>
      <w:r w:rsidRPr="0032547B">
        <w:rPr>
          <w:rFonts w:ascii="Times New Roman" w:hAnsi="Times New Roman" w:cs="Times New Roman"/>
          <w:i w:val="0"/>
          <w:spacing w:val="1"/>
          <w:sz w:val="22"/>
          <w:szCs w:val="22"/>
          <w:u w:val="none"/>
        </w:rPr>
        <w:t>.</w:t>
      </w:r>
      <w:r w:rsidRPr="0032547B">
        <w:rPr>
          <w:rFonts w:ascii="Times New Roman" w:hAnsi="Times New Roman" w:cs="Times New Roman"/>
          <w:i w:val="0"/>
          <w:sz w:val="22"/>
          <w:szCs w:val="22"/>
          <w:u w:val="none"/>
        </w:rPr>
        <w:t>)</w:t>
      </w:r>
      <w:r w:rsidRPr="0032547B">
        <w:rPr>
          <w:rFonts w:ascii="Times New Roman" w:hAnsi="Times New Roman" w:cs="Times New Roman"/>
          <w:i w:val="0"/>
          <w:spacing w:val="16"/>
          <w:sz w:val="22"/>
          <w:szCs w:val="22"/>
          <w:u w:val="none"/>
        </w:rPr>
        <w:t xml:space="preserve"> </w:t>
      </w:r>
      <w:r w:rsidRPr="0032547B">
        <w:rPr>
          <w:rFonts w:ascii="Times New Roman" w:hAnsi="Times New Roman" w:cs="Times New Roman"/>
          <w:i w:val="0"/>
          <w:sz w:val="22"/>
          <w:szCs w:val="22"/>
          <w:u w:val="none"/>
        </w:rPr>
        <w:t>y</w:t>
      </w:r>
      <w:r w:rsidRPr="0032547B">
        <w:rPr>
          <w:rFonts w:ascii="Times New Roman" w:hAnsi="Times New Roman" w:cs="Times New Roman"/>
          <w:i w:val="0"/>
          <w:spacing w:val="-2"/>
          <w:sz w:val="22"/>
          <w:szCs w:val="22"/>
          <w:u w:val="none"/>
        </w:rPr>
        <w:t>a</w:t>
      </w:r>
      <w:r w:rsidRPr="0032547B">
        <w:rPr>
          <w:rFonts w:ascii="Times New Roman" w:hAnsi="Times New Roman" w:cs="Times New Roman"/>
          <w:i w:val="0"/>
          <w:spacing w:val="-10"/>
          <w:sz w:val="22"/>
          <w:szCs w:val="22"/>
          <w:u w:val="none"/>
        </w:rPr>
        <w:t>z</w:t>
      </w:r>
      <w:r w:rsidRPr="0032547B">
        <w:rPr>
          <w:rFonts w:ascii="Times New Roman" w:hAnsi="Times New Roman" w:cs="Times New Roman"/>
          <w:i w:val="0"/>
          <w:spacing w:val="1"/>
          <w:sz w:val="22"/>
          <w:szCs w:val="22"/>
          <w:u w:val="none"/>
        </w:rPr>
        <w:t>ı</w:t>
      </w:r>
      <w:r w:rsidRPr="0032547B">
        <w:rPr>
          <w:rFonts w:ascii="Times New Roman" w:hAnsi="Times New Roman" w:cs="Times New Roman"/>
          <w:i w:val="0"/>
          <w:spacing w:val="-2"/>
          <w:sz w:val="22"/>
          <w:szCs w:val="22"/>
          <w:u w:val="none"/>
        </w:rPr>
        <w:t>l</w:t>
      </w:r>
      <w:r w:rsidRPr="0032547B">
        <w:rPr>
          <w:rFonts w:ascii="Times New Roman" w:hAnsi="Times New Roman" w:cs="Times New Roman"/>
          <w:i w:val="0"/>
          <w:sz w:val="22"/>
          <w:szCs w:val="22"/>
          <w:u w:val="none"/>
        </w:rPr>
        <w:t>m</w:t>
      </w:r>
      <w:r w:rsidRPr="0032547B">
        <w:rPr>
          <w:rFonts w:ascii="Times New Roman" w:hAnsi="Times New Roman" w:cs="Times New Roman"/>
          <w:i w:val="0"/>
          <w:spacing w:val="-2"/>
          <w:sz w:val="22"/>
          <w:szCs w:val="22"/>
          <w:u w:val="none"/>
        </w:rPr>
        <w:t>al</w:t>
      </w:r>
      <w:r w:rsidRPr="0032547B">
        <w:rPr>
          <w:rFonts w:ascii="Times New Roman" w:hAnsi="Times New Roman" w:cs="Times New Roman"/>
          <w:i w:val="0"/>
          <w:sz w:val="22"/>
          <w:szCs w:val="22"/>
          <w:u w:val="none"/>
        </w:rPr>
        <w:t>ı</w:t>
      </w:r>
      <w:r w:rsidRPr="0032547B">
        <w:rPr>
          <w:rFonts w:ascii="Times New Roman" w:hAnsi="Times New Roman" w:cs="Times New Roman"/>
          <w:i w:val="0"/>
          <w:spacing w:val="18"/>
          <w:sz w:val="22"/>
          <w:szCs w:val="22"/>
          <w:u w:val="none"/>
        </w:rPr>
        <w:t xml:space="preserve"> </w:t>
      </w:r>
      <w:r w:rsidRPr="0032547B">
        <w:rPr>
          <w:rFonts w:ascii="Times New Roman" w:hAnsi="Times New Roman" w:cs="Times New Roman"/>
          <w:i w:val="0"/>
          <w:sz w:val="22"/>
          <w:szCs w:val="22"/>
          <w:u w:val="none"/>
        </w:rPr>
        <w:t>ve</w:t>
      </w:r>
      <w:r w:rsidRPr="0032547B">
        <w:rPr>
          <w:rFonts w:ascii="Times New Roman" w:hAnsi="Times New Roman" w:cs="Times New Roman"/>
          <w:i w:val="0"/>
          <w:spacing w:val="14"/>
          <w:sz w:val="22"/>
          <w:szCs w:val="22"/>
          <w:u w:val="none"/>
        </w:rPr>
        <w:t xml:space="preserve"> </w:t>
      </w:r>
      <w:r w:rsidRPr="0032547B">
        <w:rPr>
          <w:rFonts w:ascii="Times New Roman" w:hAnsi="Times New Roman" w:cs="Times New Roman"/>
          <w:i w:val="0"/>
          <w:spacing w:val="-2"/>
          <w:sz w:val="22"/>
          <w:szCs w:val="22"/>
          <w:u w:val="none"/>
        </w:rPr>
        <w:t>pa</w:t>
      </w:r>
      <w:r w:rsidRPr="0032547B">
        <w:rPr>
          <w:rFonts w:ascii="Times New Roman" w:hAnsi="Times New Roman" w:cs="Times New Roman"/>
          <w:i w:val="0"/>
          <w:sz w:val="22"/>
          <w:szCs w:val="22"/>
          <w:u w:val="none"/>
        </w:rPr>
        <w:t>r</w:t>
      </w:r>
      <w:r w:rsidRPr="0032547B">
        <w:rPr>
          <w:rFonts w:ascii="Times New Roman" w:hAnsi="Times New Roman" w:cs="Times New Roman"/>
          <w:i w:val="0"/>
          <w:spacing w:val="-2"/>
          <w:sz w:val="22"/>
          <w:szCs w:val="22"/>
          <w:u w:val="none"/>
        </w:rPr>
        <w:t>a</w:t>
      </w:r>
      <w:r w:rsidRPr="0032547B">
        <w:rPr>
          <w:rFonts w:ascii="Times New Roman" w:hAnsi="Times New Roman" w:cs="Times New Roman"/>
          <w:i w:val="0"/>
          <w:sz w:val="22"/>
          <w:szCs w:val="22"/>
          <w:u w:val="none"/>
        </w:rPr>
        <w:t>s</w:t>
      </w:r>
      <w:r w:rsidRPr="0032547B">
        <w:rPr>
          <w:rFonts w:ascii="Times New Roman" w:hAnsi="Times New Roman" w:cs="Times New Roman"/>
          <w:i w:val="0"/>
          <w:spacing w:val="-2"/>
          <w:sz w:val="22"/>
          <w:szCs w:val="22"/>
          <w:u w:val="none"/>
        </w:rPr>
        <w:t>a</w:t>
      </w:r>
      <w:r w:rsidRPr="0032547B">
        <w:rPr>
          <w:rFonts w:ascii="Times New Roman" w:hAnsi="Times New Roman" w:cs="Times New Roman"/>
          <w:i w:val="0"/>
          <w:sz w:val="22"/>
          <w:szCs w:val="22"/>
          <w:u w:val="none"/>
        </w:rPr>
        <w:t>l</w:t>
      </w:r>
      <w:r w:rsidRPr="0032547B">
        <w:rPr>
          <w:rFonts w:ascii="Times New Roman" w:hAnsi="Times New Roman" w:cs="Times New Roman"/>
          <w:i w:val="0"/>
          <w:spacing w:val="14"/>
          <w:sz w:val="22"/>
          <w:szCs w:val="22"/>
          <w:u w:val="none"/>
        </w:rPr>
        <w:t xml:space="preserve"> </w:t>
      </w:r>
      <w:r w:rsidRPr="0032547B">
        <w:rPr>
          <w:rFonts w:ascii="Times New Roman" w:hAnsi="Times New Roman" w:cs="Times New Roman"/>
          <w:i w:val="0"/>
          <w:spacing w:val="-2"/>
          <w:sz w:val="22"/>
          <w:szCs w:val="22"/>
          <w:u w:val="none"/>
        </w:rPr>
        <w:t>de</w:t>
      </w:r>
      <w:r w:rsidRPr="0032547B">
        <w:rPr>
          <w:rFonts w:ascii="Times New Roman" w:hAnsi="Times New Roman" w:cs="Times New Roman"/>
          <w:i w:val="0"/>
          <w:sz w:val="22"/>
          <w:szCs w:val="22"/>
          <w:u w:val="none"/>
        </w:rPr>
        <w:t>s</w:t>
      </w:r>
      <w:r w:rsidRPr="0032547B">
        <w:rPr>
          <w:rFonts w:ascii="Times New Roman" w:hAnsi="Times New Roman" w:cs="Times New Roman"/>
          <w:i w:val="0"/>
          <w:spacing w:val="1"/>
          <w:sz w:val="22"/>
          <w:szCs w:val="22"/>
          <w:u w:val="none"/>
        </w:rPr>
        <w:t>t</w:t>
      </w:r>
      <w:r w:rsidRPr="0032547B">
        <w:rPr>
          <w:rFonts w:ascii="Times New Roman" w:hAnsi="Times New Roman" w:cs="Times New Roman"/>
          <w:i w:val="0"/>
          <w:spacing w:val="-2"/>
          <w:sz w:val="22"/>
          <w:szCs w:val="22"/>
          <w:u w:val="none"/>
        </w:rPr>
        <w:t>eği</w:t>
      </w:r>
      <w:r w:rsidRPr="0032547B">
        <w:rPr>
          <w:rFonts w:ascii="Times New Roman" w:hAnsi="Times New Roman" w:cs="Times New Roman"/>
          <w:i w:val="0"/>
          <w:sz w:val="22"/>
          <w:szCs w:val="22"/>
          <w:u w:val="none"/>
        </w:rPr>
        <w:t>n</w:t>
      </w:r>
      <w:r w:rsidRPr="0032547B">
        <w:rPr>
          <w:rFonts w:ascii="Times New Roman" w:hAnsi="Times New Roman" w:cs="Times New Roman"/>
          <w:i w:val="0"/>
          <w:spacing w:val="14"/>
          <w:sz w:val="22"/>
          <w:szCs w:val="22"/>
          <w:u w:val="none"/>
        </w:rPr>
        <w:t xml:space="preserve"> </w:t>
      </w:r>
      <w:r w:rsidRPr="0032547B">
        <w:rPr>
          <w:rFonts w:ascii="Times New Roman" w:hAnsi="Times New Roman" w:cs="Times New Roman"/>
          <w:i w:val="0"/>
          <w:spacing w:val="-2"/>
          <w:sz w:val="22"/>
          <w:szCs w:val="22"/>
          <w:u w:val="none"/>
        </w:rPr>
        <w:t>du</w:t>
      </w:r>
      <w:r w:rsidRPr="0032547B">
        <w:rPr>
          <w:rFonts w:ascii="Times New Roman" w:hAnsi="Times New Roman" w:cs="Times New Roman"/>
          <w:i w:val="0"/>
          <w:sz w:val="22"/>
          <w:szCs w:val="22"/>
          <w:u w:val="none"/>
        </w:rPr>
        <w:t>r</w:t>
      </w:r>
      <w:r w:rsidRPr="0032547B">
        <w:rPr>
          <w:rFonts w:ascii="Times New Roman" w:hAnsi="Times New Roman" w:cs="Times New Roman"/>
          <w:i w:val="0"/>
          <w:spacing w:val="-2"/>
          <w:sz w:val="22"/>
          <w:szCs w:val="22"/>
          <w:u w:val="none"/>
        </w:rPr>
        <w:t>u</w:t>
      </w:r>
      <w:r w:rsidRPr="0032547B">
        <w:rPr>
          <w:rFonts w:ascii="Times New Roman" w:hAnsi="Times New Roman" w:cs="Times New Roman"/>
          <w:i w:val="0"/>
          <w:sz w:val="22"/>
          <w:szCs w:val="22"/>
          <w:u w:val="none"/>
        </w:rPr>
        <w:t>mu</w:t>
      </w:r>
      <w:r w:rsidRPr="0032547B">
        <w:rPr>
          <w:rFonts w:ascii="Times New Roman" w:hAnsi="Times New Roman" w:cs="Times New Roman"/>
          <w:i w:val="0"/>
          <w:spacing w:val="14"/>
          <w:sz w:val="22"/>
          <w:szCs w:val="22"/>
          <w:u w:val="none"/>
        </w:rPr>
        <w:t xml:space="preserve"> </w:t>
      </w:r>
      <w:r w:rsidRPr="0032547B">
        <w:rPr>
          <w:rFonts w:ascii="Times New Roman" w:hAnsi="Times New Roman" w:cs="Times New Roman"/>
          <w:i w:val="0"/>
          <w:sz w:val="22"/>
          <w:szCs w:val="22"/>
          <w:u w:val="none"/>
        </w:rPr>
        <w:t>(</w:t>
      </w:r>
      <w:r w:rsidRPr="0032547B">
        <w:rPr>
          <w:rFonts w:ascii="Times New Roman" w:hAnsi="Times New Roman" w:cs="Times New Roman"/>
          <w:i w:val="0"/>
          <w:spacing w:val="-2"/>
          <w:sz w:val="22"/>
          <w:szCs w:val="22"/>
          <w:u w:val="none"/>
        </w:rPr>
        <w:t>hib</w:t>
      </w:r>
      <w:r w:rsidRPr="0032547B">
        <w:rPr>
          <w:rFonts w:ascii="Times New Roman" w:hAnsi="Times New Roman" w:cs="Times New Roman"/>
          <w:i w:val="0"/>
          <w:sz w:val="22"/>
          <w:szCs w:val="22"/>
          <w:u w:val="none"/>
        </w:rPr>
        <w:t>e</w:t>
      </w:r>
      <w:r w:rsidRPr="0032547B">
        <w:rPr>
          <w:rFonts w:ascii="Times New Roman" w:hAnsi="Times New Roman" w:cs="Times New Roman"/>
          <w:i w:val="0"/>
          <w:spacing w:val="19"/>
          <w:sz w:val="22"/>
          <w:szCs w:val="22"/>
          <w:u w:val="none"/>
        </w:rPr>
        <w:t xml:space="preserve"> </w:t>
      </w:r>
      <w:r w:rsidRPr="0032547B">
        <w:rPr>
          <w:rFonts w:ascii="Times New Roman" w:hAnsi="Times New Roman" w:cs="Times New Roman"/>
          <w:i w:val="0"/>
          <w:sz w:val="22"/>
          <w:szCs w:val="22"/>
          <w:u w:val="none"/>
        </w:rPr>
        <w:t>m</w:t>
      </w:r>
      <w:r w:rsidR="00212D02" w:rsidRPr="0032547B">
        <w:rPr>
          <w:rFonts w:ascii="Times New Roman" w:hAnsi="Times New Roman" w:cs="Times New Roman"/>
          <w:i w:val="0"/>
          <w:spacing w:val="-2"/>
          <w:sz w:val="22"/>
          <w:szCs w:val="22"/>
          <w:u w:val="none"/>
        </w:rPr>
        <w:t>i</w:t>
      </w:r>
      <w:r w:rsidRPr="0032547B">
        <w:rPr>
          <w:rFonts w:ascii="Times New Roman" w:hAnsi="Times New Roman" w:cs="Times New Roman"/>
          <w:i w:val="0"/>
          <w:sz w:val="22"/>
          <w:szCs w:val="22"/>
          <w:u w:val="none"/>
        </w:rPr>
        <w:t>,</w:t>
      </w:r>
      <w:r w:rsidRPr="0032547B">
        <w:rPr>
          <w:rFonts w:ascii="Times New Roman" w:hAnsi="Times New Roman" w:cs="Times New Roman"/>
          <w:i w:val="0"/>
          <w:spacing w:val="17"/>
          <w:sz w:val="22"/>
          <w:szCs w:val="22"/>
          <w:u w:val="none"/>
        </w:rPr>
        <w:t xml:space="preserve"> </w:t>
      </w:r>
      <w:r w:rsidRPr="0032547B">
        <w:rPr>
          <w:rFonts w:ascii="Times New Roman" w:hAnsi="Times New Roman" w:cs="Times New Roman"/>
          <w:i w:val="0"/>
          <w:sz w:val="22"/>
          <w:szCs w:val="22"/>
          <w:u w:val="none"/>
        </w:rPr>
        <w:t>kr</w:t>
      </w:r>
      <w:r w:rsidRPr="0032547B">
        <w:rPr>
          <w:rFonts w:ascii="Times New Roman" w:hAnsi="Times New Roman" w:cs="Times New Roman"/>
          <w:i w:val="0"/>
          <w:spacing w:val="-2"/>
          <w:sz w:val="22"/>
          <w:szCs w:val="22"/>
          <w:u w:val="none"/>
        </w:rPr>
        <w:t>ed</w:t>
      </w:r>
      <w:r w:rsidRPr="0032547B">
        <w:rPr>
          <w:rFonts w:ascii="Times New Roman" w:hAnsi="Times New Roman" w:cs="Times New Roman"/>
          <w:i w:val="0"/>
          <w:sz w:val="22"/>
          <w:szCs w:val="22"/>
          <w:u w:val="none"/>
        </w:rPr>
        <w:t>i</w:t>
      </w:r>
      <w:r w:rsidRPr="0032547B">
        <w:rPr>
          <w:rFonts w:ascii="Times New Roman" w:hAnsi="Times New Roman" w:cs="Times New Roman"/>
          <w:i w:val="0"/>
          <w:spacing w:val="14"/>
          <w:sz w:val="22"/>
          <w:szCs w:val="22"/>
          <w:u w:val="none"/>
        </w:rPr>
        <w:t xml:space="preserve"> </w:t>
      </w:r>
      <w:r w:rsidRPr="0032547B">
        <w:rPr>
          <w:rFonts w:ascii="Times New Roman" w:hAnsi="Times New Roman" w:cs="Times New Roman"/>
          <w:i w:val="0"/>
          <w:sz w:val="22"/>
          <w:szCs w:val="22"/>
          <w:u w:val="none"/>
        </w:rPr>
        <w:t>m</w:t>
      </w:r>
      <w:r w:rsidRPr="0032547B">
        <w:rPr>
          <w:rFonts w:ascii="Times New Roman" w:hAnsi="Times New Roman" w:cs="Times New Roman"/>
          <w:i w:val="0"/>
          <w:spacing w:val="-2"/>
          <w:sz w:val="22"/>
          <w:szCs w:val="22"/>
          <w:u w:val="none"/>
        </w:rPr>
        <w:t>i</w:t>
      </w:r>
      <w:r w:rsidRPr="0032547B">
        <w:rPr>
          <w:rFonts w:ascii="Times New Roman" w:hAnsi="Times New Roman" w:cs="Times New Roman"/>
          <w:i w:val="0"/>
          <w:spacing w:val="14"/>
          <w:sz w:val="22"/>
          <w:szCs w:val="22"/>
          <w:u w:val="none"/>
        </w:rPr>
        <w:t xml:space="preserve"> </w:t>
      </w:r>
      <w:r w:rsidRPr="0032547B">
        <w:rPr>
          <w:rFonts w:ascii="Times New Roman" w:hAnsi="Times New Roman" w:cs="Times New Roman"/>
          <w:i w:val="0"/>
          <w:sz w:val="22"/>
          <w:szCs w:val="22"/>
          <w:u w:val="none"/>
        </w:rPr>
        <w:t>v</w:t>
      </w:r>
      <w:r w:rsidRPr="0032547B">
        <w:rPr>
          <w:rFonts w:ascii="Times New Roman" w:hAnsi="Times New Roman" w:cs="Times New Roman"/>
          <w:i w:val="0"/>
          <w:spacing w:val="-2"/>
          <w:sz w:val="22"/>
          <w:szCs w:val="22"/>
          <w:u w:val="none"/>
        </w:rPr>
        <w:t>e</w:t>
      </w:r>
      <w:r w:rsidRPr="0032547B">
        <w:rPr>
          <w:rFonts w:ascii="Times New Roman" w:hAnsi="Times New Roman" w:cs="Times New Roman"/>
          <w:i w:val="0"/>
          <w:sz w:val="22"/>
          <w:szCs w:val="22"/>
          <w:u w:val="none"/>
        </w:rPr>
        <w:t>ya</w:t>
      </w:r>
      <w:r w:rsidRPr="0032547B">
        <w:rPr>
          <w:rFonts w:ascii="Times New Roman" w:hAnsi="Times New Roman" w:cs="Times New Roman"/>
          <w:i w:val="0"/>
          <w:spacing w:val="14"/>
          <w:sz w:val="22"/>
          <w:szCs w:val="22"/>
          <w:u w:val="none"/>
        </w:rPr>
        <w:t xml:space="preserve"> </w:t>
      </w:r>
      <w:r w:rsidRPr="0032547B">
        <w:rPr>
          <w:rFonts w:ascii="Times New Roman" w:hAnsi="Times New Roman" w:cs="Times New Roman"/>
          <w:i w:val="0"/>
          <w:spacing w:val="-2"/>
          <w:sz w:val="22"/>
          <w:szCs w:val="22"/>
          <w:u w:val="none"/>
        </w:rPr>
        <w:t>n</w:t>
      </w:r>
      <w:r w:rsidRPr="0032547B">
        <w:rPr>
          <w:rFonts w:ascii="Times New Roman" w:hAnsi="Times New Roman" w:cs="Times New Roman"/>
          <w:i w:val="0"/>
          <w:sz w:val="22"/>
          <w:szCs w:val="22"/>
          <w:u w:val="none"/>
        </w:rPr>
        <w:t>e</w:t>
      </w:r>
      <w:r w:rsidRPr="0032547B">
        <w:rPr>
          <w:rFonts w:ascii="Times New Roman" w:hAnsi="Times New Roman" w:cs="Times New Roman"/>
          <w:i w:val="0"/>
          <w:spacing w:val="14"/>
          <w:sz w:val="22"/>
          <w:szCs w:val="22"/>
          <w:u w:val="none"/>
        </w:rPr>
        <w:t xml:space="preserve"> </w:t>
      </w:r>
      <w:r w:rsidRPr="0032547B">
        <w:rPr>
          <w:rFonts w:ascii="Times New Roman" w:hAnsi="Times New Roman" w:cs="Times New Roman"/>
          <w:i w:val="0"/>
          <w:sz w:val="22"/>
          <w:szCs w:val="22"/>
          <w:u w:val="none"/>
        </w:rPr>
        <w:t>k</w:t>
      </w:r>
      <w:r w:rsidRPr="0032547B">
        <w:rPr>
          <w:rFonts w:ascii="Times New Roman" w:hAnsi="Times New Roman" w:cs="Times New Roman"/>
          <w:i w:val="0"/>
          <w:spacing w:val="-2"/>
          <w:sz w:val="22"/>
          <w:szCs w:val="22"/>
          <w:u w:val="none"/>
        </w:rPr>
        <w:t>ada</w:t>
      </w:r>
      <w:r w:rsidRPr="0032547B">
        <w:rPr>
          <w:rFonts w:ascii="Times New Roman" w:hAnsi="Times New Roman" w:cs="Times New Roman"/>
          <w:i w:val="0"/>
          <w:sz w:val="22"/>
          <w:szCs w:val="22"/>
          <w:u w:val="none"/>
        </w:rPr>
        <w:t>rı</w:t>
      </w:r>
      <w:r w:rsidRPr="0032547B">
        <w:rPr>
          <w:rFonts w:ascii="Times New Roman" w:hAnsi="Times New Roman" w:cs="Times New Roman"/>
          <w:i w:val="0"/>
          <w:spacing w:val="13"/>
          <w:sz w:val="22"/>
          <w:szCs w:val="22"/>
          <w:u w:val="none"/>
        </w:rPr>
        <w:t xml:space="preserve"> </w:t>
      </w:r>
      <w:r w:rsidRPr="0032547B">
        <w:rPr>
          <w:rFonts w:ascii="Times New Roman" w:hAnsi="Times New Roman" w:cs="Times New Roman"/>
          <w:i w:val="0"/>
          <w:sz w:val="22"/>
          <w:szCs w:val="22"/>
          <w:u w:val="none"/>
        </w:rPr>
        <w:t>kr</w:t>
      </w:r>
      <w:r w:rsidRPr="0032547B">
        <w:rPr>
          <w:rFonts w:ascii="Times New Roman" w:hAnsi="Times New Roman" w:cs="Times New Roman"/>
          <w:i w:val="0"/>
          <w:spacing w:val="-2"/>
          <w:sz w:val="22"/>
          <w:szCs w:val="22"/>
          <w:u w:val="none"/>
        </w:rPr>
        <w:t>ed</w:t>
      </w:r>
      <w:r w:rsidRPr="0032547B">
        <w:rPr>
          <w:rFonts w:ascii="Times New Roman" w:hAnsi="Times New Roman" w:cs="Times New Roman"/>
          <w:i w:val="0"/>
          <w:sz w:val="22"/>
          <w:szCs w:val="22"/>
          <w:u w:val="none"/>
        </w:rPr>
        <w:t>i</w:t>
      </w:r>
      <w:r w:rsidRPr="0032547B">
        <w:rPr>
          <w:rFonts w:ascii="Times New Roman" w:hAnsi="Times New Roman" w:cs="Times New Roman"/>
          <w:i w:val="0"/>
          <w:spacing w:val="14"/>
          <w:sz w:val="22"/>
          <w:szCs w:val="22"/>
          <w:u w:val="none"/>
        </w:rPr>
        <w:t xml:space="preserve"> </w:t>
      </w:r>
      <w:r w:rsidRPr="0032547B">
        <w:rPr>
          <w:rFonts w:ascii="Times New Roman" w:hAnsi="Times New Roman" w:cs="Times New Roman"/>
          <w:i w:val="0"/>
          <w:spacing w:val="-2"/>
          <w:sz w:val="22"/>
          <w:szCs w:val="22"/>
          <w:u w:val="none"/>
        </w:rPr>
        <w:t>n</w:t>
      </w:r>
      <w:r w:rsidRPr="0032547B">
        <w:rPr>
          <w:rFonts w:ascii="Times New Roman" w:hAnsi="Times New Roman" w:cs="Times New Roman"/>
          <w:i w:val="0"/>
          <w:sz w:val="22"/>
          <w:szCs w:val="22"/>
          <w:u w:val="none"/>
        </w:rPr>
        <w:t>e</w:t>
      </w:r>
      <w:r w:rsidRPr="0032547B">
        <w:rPr>
          <w:rFonts w:ascii="Times New Roman" w:hAnsi="Times New Roman" w:cs="Times New Roman"/>
          <w:i w:val="0"/>
          <w:spacing w:val="14"/>
          <w:sz w:val="22"/>
          <w:szCs w:val="22"/>
          <w:u w:val="none"/>
        </w:rPr>
        <w:t xml:space="preserve"> </w:t>
      </w:r>
      <w:r w:rsidRPr="0032547B">
        <w:rPr>
          <w:rFonts w:ascii="Times New Roman" w:hAnsi="Times New Roman" w:cs="Times New Roman"/>
          <w:i w:val="0"/>
          <w:sz w:val="22"/>
          <w:szCs w:val="22"/>
          <w:u w:val="none"/>
        </w:rPr>
        <w:t>k</w:t>
      </w:r>
      <w:r w:rsidRPr="0032547B">
        <w:rPr>
          <w:rFonts w:ascii="Times New Roman" w:hAnsi="Times New Roman" w:cs="Times New Roman"/>
          <w:i w:val="0"/>
          <w:spacing w:val="-2"/>
          <w:sz w:val="22"/>
          <w:szCs w:val="22"/>
          <w:u w:val="none"/>
        </w:rPr>
        <w:t>ada</w:t>
      </w:r>
      <w:r w:rsidRPr="0032547B">
        <w:rPr>
          <w:rFonts w:ascii="Times New Roman" w:hAnsi="Times New Roman" w:cs="Times New Roman"/>
          <w:i w:val="0"/>
          <w:sz w:val="22"/>
          <w:szCs w:val="22"/>
          <w:u w:val="none"/>
        </w:rPr>
        <w:t xml:space="preserve">rı </w:t>
      </w:r>
      <w:r w:rsidRPr="0032547B">
        <w:rPr>
          <w:rFonts w:ascii="Times New Roman" w:hAnsi="Times New Roman" w:cs="Times New Roman"/>
          <w:i w:val="0"/>
          <w:spacing w:val="-2"/>
          <w:sz w:val="22"/>
          <w:szCs w:val="22"/>
          <w:u w:val="none"/>
        </w:rPr>
        <w:t>hib</w:t>
      </w:r>
      <w:r w:rsidRPr="0032547B">
        <w:rPr>
          <w:rFonts w:ascii="Times New Roman" w:hAnsi="Times New Roman" w:cs="Times New Roman"/>
          <w:i w:val="0"/>
          <w:sz w:val="22"/>
          <w:szCs w:val="22"/>
          <w:u w:val="none"/>
        </w:rPr>
        <w:t xml:space="preserve">e </w:t>
      </w:r>
      <w:r w:rsidRPr="0032547B">
        <w:rPr>
          <w:rFonts w:ascii="Times New Roman" w:hAnsi="Times New Roman" w:cs="Times New Roman"/>
          <w:i w:val="0"/>
          <w:spacing w:val="-2"/>
          <w:sz w:val="22"/>
          <w:szCs w:val="22"/>
          <w:u w:val="none"/>
        </w:rPr>
        <w:t>olduğ</w:t>
      </w:r>
      <w:r w:rsidRPr="0032547B">
        <w:rPr>
          <w:rFonts w:ascii="Times New Roman" w:hAnsi="Times New Roman" w:cs="Times New Roman"/>
          <w:i w:val="0"/>
          <w:sz w:val="22"/>
          <w:szCs w:val="22"/>
          <w:u w:val="none"/>
        </w:rPr>
        <w:t>u ve kr</w:t>
      </w:r>
      <w:r w:rsidRPr="0032547B">
        <w:rPr>
          <w:rFonts w:ascii="Times New Roman" w:hAnsi="Times New Roman" w:cs="Times New Roman"/>
          <w:i w:val="0"/>
          <w:spacing w:val="-2"/>
          <w:sz w:val="22"/>
          <w:szCs w:val="22"/>
          <w:u w:val="none"/>
        </w:rPr>
        <w:t>edile</w:t>
      </w:r>
      <w:r w:rsidRPr="0032547B">
        <w:rPr>
          <w:rFonts w:ascii="Times New Roman" w:hAnsi="Times New Roman" w:cs="Times New Roman"/>
          <w:i w:val="0"/>
          <w:sz w:val="22"/>
          <w:szCs w:val="22"/>
          <w:u w:val="none"/>
        </w:rPr>
        <w:t>r</w:t>
      </w:r>
      <w:r w:rsidRPr="0032547B">
        <w:rPr>
          <w:rFonts w:ascii="Times New Roman" w:hAnsi="Times New Roman" w:cs="Times New Roman"/>
          <w:i w:val="0"/>
          <w:spacing w:val="3"/>
          <w:sz w:val="22"/>
          <w:szCs w:val="22"/>
          <w:u w:val="none"/>
        </w:rPr>
        <w:t>i</w:t>
      </w:r>
      <w:r w:rsidRPr="0032547B">
        <w:rPr>
          <w:rFonts w:ascii="Times New Roman" w:hAnsi="Times New Roman" w:cs="Times New Roman"/>
          <w:i w:val="0"/>
          <w:sz w:val="22"/>
          <w:szCs w:val="22"/>
          <w:u w:val="none"/>
        </w:rPr>
        <w:t xml:space="preserve">n </w:t>
      </w:r>
      <w:r w:rsidRPr="0032547B">
        <w:rPr>
          <w:rFonts w:ascii="Times New Roman" w:hAnsi="Times New Roman" w:cs="Times New Roman"/>
          <w:i w:val="0"/>
          <w:spacing w:val="-2"/>
          <w:sz w:val="22"/>
          <w:szCs w:val="22"/>
          <w:u w:val="none"/>
        </w:rPr>
        <w:t>ge</w:t>
      </w:r>
      <w:r w:rsidRPr="0032547B">
        <w:rPr>
          <w:rFonts w:ascii="Times New Roman" w:hAnsi="Times New Roman" w:cs="Times New Roman"/>
          <w:i w:val="0"/>
          <w:sz w:val="22"/>
          <w:szCs w:val="22"/>
          <w:u w:val="none"/>
        </w:rPr>
        <w:t xml:space="preserve">ri </w:t>
      </w:r>
      <w:r w:rsidRPr="0032547B">
        <w:rPr>
          <w:rFonts w:ascii="Times New Roman" w:hAnsi="Times New Roman" w:cs="Times New Roman"/>
          <w:i w:val="0"/>
          <w:spacing w:val="-2"/>
          <w:sz w:val="22"/>
          <w:szCs w:val="22"/>
          <w:u w:val="none"/>
        </w:rPr>
        <w:t>öde</w:t>
      </w:r>
      <w:r w:rsidRPr="0032547B">
        <w:rPr>
          <w:rFonts w:ascii="Times New Roman" w:hAnsi="Times New Roman" w:cs="Times New Roman"/>
          <w:i w:val="0"/>
          <w:sz w:val="22"/>
          <w:szCs w:val="22"/>
          <w:u w:val="none"/>
        </w:rPr>
        <w:t xml:space="preserve">me </w:t>
      </w:r>
      <w:r w:rsidRPr="0032547B">
        <w:rPr>
          <w:rFonts w:ascii="Times New Roman" w:hAnsi="Times New Roman" w:cs="Times New Roman"/>
          <w:i w:val="0"/>
          <w:spacing w:val="-2"/>
          <w:sz w:val="22"/>
          <w:szCs w:val="22"/>
          <w:u w:val="none"/>
        </w:rPr>
        <w:t>planla</w:t>
      </w:r>
      <w:r w:rsidRPr="0032547B">
        <w:rPr>
          <w:rFonts w:ascii="Times New Roman" w:hAnsi="Times New Roman" w:cs="Times New Roman"/>
          <w:i w:val="0"/>
          <w:sz w:val="22"/>
          <w:szCs w:val="22"/>
          <w:u w:val="none"/>
        </w:rPr>
        <w:t>r</w:t>
      </w:r>
      <w:r w:rsidRPr="0032547B">
        <w:rPr>
          <w:rFonts w:ascii="Times New Roman" w:hAnsi="Times New Roman" w:cs="Times New Roman"/>
          <w:i w:val="0"/>
          <w:spacing w:val="1"/>
          <w:sz w:val="22"/>
          <w:szCs w:val="22"/>
          <w:u w:val="none"/>
        </w:rPr>
        <w:t>ı</w:t>
      </w:r>
      <w:r w:rsidRPr="0032547B">
        <w:rPr>
          <w:rFonts w:ascii="Times New Roman" w:hAnsi="Times New Roman" w:cs="Times New Roman"/>
          <w:i w:val="0"/>
          <w:sz w:val="22"/>
          <w:szCs w:val="22"/>
          <w:u w:val="none"/>
        </w:rPr>
        <w:t>)</w:t>
      </w:r>
      <w:r w:rsidRPr="0032547B">
        <w:rPr>
          <w:rFonts w:ascii="Times New Roman" w:hAnsi="Times New Roman" w:cs="Times New Roman"/>
          <w:i w:val="0"/>
          <w:spacing w:val="2"/>
          <w:sz w:val="22"/>
          <w:szCs w:val="22"/>
          <w:u w:val="none"/>
        </w:rPr>
        <w:t xml:space="preserve"> </w:t>
      </w:r>
      <w:r w:rsidRPr="0032547B">
        <w:rPr>
          <w:rFonts w:ascii="Times New Roman" w:hAnsi="Times New Roman" w:cs="Times New Roman"/>
          <w:i w:val="0"/>
          <w:spacing w:val="-2"/>
          <w:sz w:val="22"/>
          <w:szCs w:val="22"/>
          <w:u w:val="none"/>
        </w:rPr>
        <w:t>beli</w:t>
      </w:r>
      <w:r w:rsidRPr="0032547B">
        <w:rPr>
          <w:rFonts w:ascii="Times New Roman" w:hAnsi="Times New Roman" w:cs="Times New Roman"/>
          <w:i w:val="0"/>
          <w:sz w:val="22"/>
          <w:szCs w:val="22"/>
          <w:u w:val="none"/>
        </w:rPr>
        <w:t>r</w:t>
      </w:r>
      <w:r w:rsidRPr="0032547B">
        <w:rPr>
          <w:rFonts w:ascii="Times New Roman" w:hAnsi="Times New Roman" w:cs="Times New Roman"/>
          <w:i w:val="0"/>
          <w:spacing w:val="1"/>
          <w:sz w:val="22"/>
          <w:szCs w:val="22"/>
          <w:u w:val="none"/>
        </w:rPr>
        <w:t>t</w:t>
      </w:r>
      <w:r w:rsidRPr="0032547B">
        <w:rPr>
          <w:rFonts w:ascii="Times New Roman" w:hAnsi="Times New Roman" w:cs="Times New Roman"/>
          <w:i w:val="0"/>
          <w:spacing w:val="-2"/>
          <w:sz w:val="22"/>
          <w:szCs w:val="22"/>
          <w:u w:val="none"/>
        </w:rPr>
        <w:t>il</w:t>
      </w:r>
      <w:r w:rsidRPr="0032547B">
        <w:rPr>
          <w:rFonts w:ascii="Times New Roman" w:hAnsi="Times New Roman" w:cs="Times New Roman"/>
          <w:i w:val="0"/>
          <w:sz w:val="22"/>
          <w:szCs w:val="22"/>
          <w:u w:val="none"/>
        </w:rPr>
        <w:t>m</w:t>
      </w:r>
      <w:r w:rsidRPr="0032547B">
        <w:rPr>
          <w:rFonts w:ascii="Times New Roman" w:hAnsi="Times New Roman" w:cs="Times New Roman"/>
          <w:i w:val="0"/>
          <w:spacing w:val="-2"/>
          <w:sz w:val="22"/>
          <w:szCs w:val="22"/>
          <w:u w:val="none"/>
        </w:rPr>
        <w:t>e</w:t>
      </w:r>
      <w:r w:rsidRPr="0032547B">
        <w:rPr>
          <w:rFonts w:ascii="Times New Roman" w:hAnsi="Times New Roman" w:cs="Times New Roman"/>
          <w:i w:val="0"/>
          <w:spacing w:val="3"/>
          <w:sz w:val="22"/>
          <w:szCs w:val="22"/>
          <w:u w:val="none"/>
        </w:rPr>
        <w:t>l</w:t>
      </w:r>
      <w:r w:rsidRPr="0032547B">
        <w:rPr>
          <w:rFonts w:ascii="Times New Roman" w:hAnsi="Times New Roman" w:cs="Times New Roman"/>
          <w:i w:val="0"/>
          <w:spacing w:val="-2"/>
          <w:sz w:val="22"/>
          <w:szCs w:val="22"/>
          <w:u w:val="none"/>
        </w:rPr>
        <w:t>idi</w:t>
      </w:r>
      <w:r w:rsidRPr="0032547B">
        <w:rPr>
          <w:rFonts w:ascii="Times New Roman" w:hAnsi="Times New Roman" w:cs="Times New Roman"/>
          <w:i w:val="0"/>
          <w:sz w:val="22"/>
          <w:szCs w:val="22"/>
          <w:u w:val="none"/>
        </w:rPr>
        <w:t>r.</w:t>
      </w:r>
    </w:p>
    <w:p w14:paraId="590FABFE" w14:textId="77777777" w:rsidR="007728F1" w:rsidRPr="0032547B" w:rsidRDefault="007728F1" w:rsidP="00751545">
      <w:pPr>
        <w:pStyle w:val="GvdeMetni"/>
        <w:kinsoku w:val="0"/>
        <w:overflowPunct w:val="0"/>
        <w:spacing w:before="3" w:line="360" w:lineRule="auto"/>
        <w:ind w:left="720" w:firstLine="600"/>
        <w:rPr>
          <w:rFonts w:ascii="Times New Roman" w:hAnsi="Times New Roman" w:cs="Times New Roman"/>
          <w:sz w:val="22"/>
          <w:szCs w:val="22"/>
        </w:rPr>
      </w:pPr>
      <w:r w:rsidRPr="0032547B">
        <w:rPr>
          <w:rFonts w:ascii="Times New Roman" w:hAnsi="Times New Roman" w:cs="Times New Roman"/>
          <w:i w:val="0"/>
          <w:sz w:val="22"/>
          <w:szCs w:val="22"/>
          <w:u w:val="none"/>
        </w:rPr>
        <w:t>Pr</w:t>
      </w:r>
      <w:r w:rsidRPr="0032547B">
        <w:rPr>
          <w:rFonts w:ascii="Times New Roman" w:hAnsi="Times New Roman" w:cs="Times New Roman"/>
          <w:i w:val="0"/>
          <w:spacing w:val="-2"/>
          <w:sz w:val="22"/>
          <w:szCs w:val="22"/>
          <w:u w:val="none"/>
        </w:rPr>
        <w:t>ojeni</w:t>
      </w:r>
      <w:r w:rsidRPr="0032547B">
        <w:rPr>
          <w:rFonts w:ascii="Times New Roman" w:hAnsi="Times New Roman" w:cs="Times New Roman"/>
          <w:i w:val="0"/>
          <w:sz w:val="22"/>
          <w:szCs w:val="22"/>
          <w:u w:val="none"/>
        </w:rPr>
        <w:t xml:space="preserve">n </w:t>
      </w:r>
      <w:r w:rsidRPr="0032547B">
        <w:rPr>
          <w:rFonts w:ascii="Times New Roman" w:hAnsi="Times New Roman" w:cs="Times New Roman"/>
          <w:i w:val="0"/>
          <w:spacing w:val="3"/>
          <w:sz w:val="22"/>
          <w:szCs w:val="22"/>
          <w:u w:val="none"/>
        </w:rPr>
        <w:t>ö</w:t>
      </w:r>
      <w:r w:rsidRPr="0032547B">
        <w:rPr>
          <w:rFonts w:ascii="Times New Roman" w:hAnsi="Times New Roman" w:cs="Times New Roman"/>
          <w:i w:val="0"/>
          <w:spacing w:val="-5"/>
          <w:sz w:val="22"/>
          <w:szCs w:val="22"/>
          <w:u w:val="none"/>
        </w:rPr>
        <w:t>z</w:t>
      </w:r>
      <w:r w:rsidRPr="0032547B">
        <w:rPr>
          <w:rFonts w:ascii="Times New Roman" w:hAnsi="Times New Roman" w:cs="Times New Roman"/>
          <w:i w:val="0"/>
          <w:spacing w:val="-2"/>
          <w:sz w:val="22"/>
          <w:szCs w:val="22"/>
          <w:u w:val="none"/>
        </w:rPr>
        <w:t>e</w:t>
      </w:r>
      <w:r w:rsidRPr="0032547B">
        <w:rPr>
          <w:rFonts w:ascii="Times New Roman" w:hAnsi="Times New Roman" w:cs="Times New Roman"/>
          <w:i w:val="0"/>
          <w:spacing w:val="1"/>
          <w:sz w:val="22"/>
          <w:szCs w:val="22"/>
          <w:u w:val="none"/>
        </w:rPr>
        <w:t>t</w:t>
      </w:r>
      <w:r w:rsidRPr="0032547B">
        <w:rPr>
          <w:rFonts w:ascii="Times New Roman" w:hAnsi="Times New Roman" w:cs="Times New Roman"/>
          <w:i w:val="0"/>
          <w:sz w:val="22"/>
          <w:szCs w:val="22"/>
          <w:u w:val="none"/>
        </w:rPr>
        <w:t xml:space="preserve">i </w:t>
      </w:r>
      <w:r w:rsidRPr="0032547B">
        <w:rPr>
          <w:rFonts w:ascii="Times New Roman" w:hAnsi="Times New Roman" w:cs="Times New Roman"/>
          <w:i w:val="0"/>
          <w:spacing w:val="-2"/>
          <w:sz w:val="22"/>
          <w:szCs w:val="22"/>
          <w:u w:val="none"/>
        </w:rPr>
        <w:t>anla</w:t>
      </w:r>
      <w:r w:rsidRPr="0032547B">
        <w:rPr>
          <w:rFonts w:ascii="Times New Roman" w:hAnsi="Times New Roman" w:cs="Times New Roman"/>
          <w:i w:val="0"/>
          <w:sz w:val="22"/>
          <w:szCs w:val="22"/>
          <w:u w:val="none"/>
        </w:rPr>
        <w:t>ş</w:t>
      </w:r>
      <w:r w:rsidRPr="0032547B">
        <w:rPr>
          <w:rFonts w:ascii="Times New Roman" w:hAnsi="Times New Roman" w:cs="Times New Roman"/>
          <w:i w:val="0"/>
          <w:spacing w:val="1"/>
          <w:sz w:val="22"/>
          <w:szCs w:val="22"/>
          <w:u w:val="none"/>
        </w:rPr>
        <w:t>ı</w:t>
      </w:r>
      <w:r w:rsidRPr="0032547B">
        <w:rPr>
          <w:rFonts w:ascii="Times New Roman" w:hAnsi="Times New Roman" w:cs="Times New Roman"/>
          <w:i w:val="0"/>
          <w:spacing w:val="-2"/>
          <w:sz w:val="22"/>
          <w:szCs w:val="22"/>
          <w:u w:val="none"/>
        </w:rPr>
        <w:t>labile</w:t>
      </w:r>
      <w:r w:rsidRPr="0032547B">
        <w:rPr>
          <w:rFonts w:ascii="Times New Roman" w:hAnsi="Times New Roman" w:cs="Times New Roman"/>
          <w:i w:val="0"/>
          <w:sz w:val="22"/>
          <w:szCs w:val="22"/>
          <w:u w:val="none"/>
        </w:rPr>
        <w:t>c</w:t>
      </w:r>
      <w:r w:rsidRPr="0032547B">
        <w:rPr>
          <w:rFonts w:ascii="Times New Roman" w:hAnsi="Times New Roman" w:cs="Times New Roman"/>
          <w:i w:val="0"/>
          <w:spacing w:val="-2"/>
          <w:sz w:val="22"/>
          <w:szCs w:val="22"/>
          <w:u w:val="none"/>
        </w:rPr>
        <w:t>e</w:t>
      </w:r>
      <w:r w:rsidRPr="0032547B">
        <w:rPr>
          <w:rFonts w:ascii="Times New Roman" w:hAnsi="Times New Roman" w:cs="Times New Roman"/>
          <w:i w:val="0"/>
          <w:sz w:val="22"/>
          <w:szCs w:val="22"/>
          <w:u w:val="none"/>
        </w:rPr>
        <w:t>k</w:t>
      </w:r>
      <w:r w:rsidRPr="0032547B">
        <w:rPr>
          <w:rFonts w:ascii="Times New Roman" w:hAnsi="Times New Roman" w:cs="Times New Roman"/>
          <w:i w:val="0"/>
          <w:spacing w:val="2"/>
          <w:sz w:val="22"/>
          <w:szCs w:val="22"/>
          <w:u w:val="none"/>
        </w:rPr>
        <w:t xml:space="preserve"> </w:t>
      </w:r>
      <w:r w:rsidRPr="0032547B">
        <w:rPr>
          <w:rFonts w:ascii="Times New Roman" w:hAnsi="Times New Roman" w:cs="Times New Roman"/>
          <w:i w:val="0"/>
          <w:sz w:val="22"/>
          <w:szCs w:val="22"/>
          <w:u w:val="none"/>
        </w:rPr>
        <w:t>k</w:t>
      </w:r>
      <w:r w:rsidRPr="0032547B">
        <w:rPr>
          <w:rFonts w:ascii="Times New Roman" w:hAnsi="Times New Roman" w:cs="Times New Roman"/>
          <w:i w:val="0"/>
          <w:spacing w:val="-2"/>
          <w:sz w:val="22"/>
          <w:szCs w:val="22"/>
          <w:u w:val="none"/>
        </w:rPr>
        <w:t>ada</w:t>
      </w:r>
      <w:r w:rsidRPr="0032547B">
        <w:rPr>
          <w:rFonts w:ascii="Times New Roman" w:hAnsi="Times New Roman" w:cs="Times New Roman"/>
          <w:i w:val="0"/>
          <w:sz w:val="22"/>
          <w:szCs w:val="22"/>
          <w:u w:val="none"/>
        </w:rPr>
        <w:t>r</w:t>
      </w:r>
      <w:r w:rsidRPr="0032547B">
        <w:rPr>
          <w:rFonts w:ascii="Times New Roman" w:hAnsi="Times New Roman" w:cs="Times New Roman"/>
          <w:i w:val="0"/>
          <w:spacing w:val="2"/>
          <w:sz w:val="22"/>
          <w:szCs w:val="22"/>
          <w:u w:val="none"/>
        </w:rPr>
        <w:t xml:space="preserve"> </w:t>
      </w:r>
      <w:r w:rsidRPr="0032547B">
        <w:rPr>
          <w:rFonts w:ascii="Times New Roman" w:hAnsi="Times New Roman" w:cs="Times New Roman"/>
          <w:i w:val="0"/>
          <w:spacing w:val="-1"/>
          <w:sz w:val="22"/>
          <w:szCs w:val="22"/>
          <w:u w:val="none"/>
        </w:rPr>
        <w:t>k</w:t>
      </w:r>
      <w:r w:rsidRPr="0032547B">
        <w:rPr>
          <w:rFonts w:ascii="Times New Roman" w:hAnsi="Times New Roman" w:cs="Times New Roman"/>
          <w:i w:val="0"/>
          <w:spacing w:val="1"/>
          <w:sz w:val="22"/>
          <w:szCs w:val="22"/>
          <w:u w:val="none"/>
        </w:rPr>
        <w:t>ı</w:t>
      </w:r>
      <w:r w:rsidRPr="0032547B">
        <w:rPr>
          <w:rFonts w:ascii="Times New Roman" w:hAnsi="Times New Roman" w:cs="Times New Roman"/>
          <w:i w:val="0"/>
          <w:sz w:val="22"/>
          <w:szCs w:val="22"/>
          <w:u w:val="none"/>
        </w:rPr>
        <w:t xml:space="preserve">sa </w:t>
      </w:r>
      <w:r w:rsidRPr="0032547B">
        <w:rPr>
          <w:rFonts w:ascii="Times New Roman" w:hAnsi="Times New Roman" w:cs="Times New Roman"/>
          <w:i w:val="0"/>
          <w:spacing w:val="-2"/>
          <w:sz w:val="22"/>
          <w:szCs w:val="22"/>
          <w:u w:val="none"/>
        </w:rPr>
        <w:t>ol</w:t>
      </w:r>
      <w:r w:rsidRPr="0032547B">
        <w:rPr>
          <w:rFonts w:ascii="Times New Roman" w:hAnsi="Times New Roman" w:cs="Times New Roman"/>
          <w:i w:val="0"/>
          <w:sz w:val="22"/>
          <w:szCs w:val="22"/>
          <w:u w:val="none"/>
        </w:rPr>
        <w:t>m</w:t>
      </w:r>
      <w:r w:rsidRPr="0032547B">
        <w:rPr>
          <w:rFonts w:ascii="Times New Roman" w:hAnsi="Times New Roman" w:cs="Times New Roman"/>
          <w:i w:val="0"/>
          <w:spacing w:val="-2"/>
          <w:sz w:val="22"/>
          <w:szCs w:val="22"/>
          <w:u w:val="none"/>
        </w:rPr>
        <w:t>a</w:t>
      </w:r>
      <w:r w:rsidRPr="0032547B">
        <w:rPr>
          <w:rFonts w:ascii="Times New Roman" w:hAnsi="Times New Roman" w:cs="Times New Roman"/>
          <w:i w:val="0"/>
          <w:sz w:val="22"/>
          <w:szCs w:val="22"/>
          <w:u w:val="none"/>
        </w:rPr>
        <w:t>s</w:t>
      </w:r>
      <w:r w:rsidRPr="0032547B">
        <w:rPr>
          <w:rFonts w:ascii="Times New Roman" w:hAnsi="Times New Roman" w:cs="Times New Roman"/>
          <w:i w:val="0"/>
          <w:spacing w:val="1"/>
          <w:sz w:val="22"/>
          <w:szCs w:val="22"/>
          <w:u w:val="none"/>
        </w:rPr>
        <w:t>ı</w:t>
      </w:r>
      <w:r w:rsidRPr="0032547B">
        <w:rPr>
          <w:rFonts w:ascii="Times New Roman" w:hAnsi="Times New Roman" w:cs="Times New Roman"/>
          <w:i w:val="0"/>
          <w:spacing w:val="-2"/>
          <w:sz w:val="22"/>
          <w:szCs w:val="22"/>
          <w:u w:val="none"/>
        </w:rPr>
        <w:t>n</w:t>
      </w:r>
      <w:r w:rsidRPr="0032547B">
        <w:rPr>
          <w:rFonts w:ascii="Times New Roman" w:hAnsi="Times New Roman" w:cs="Times New Roman"/>
          <w:i w:val="0"/>
          <w:sz w:val="22"/>
          <w:szCs w:val="22"/>
          <w:u w:val="none"/>
        </w:rPr>
        <w:t xml:space="preserve">a </w:t>
      </w:r>
      <w:r w:rsidRPr="0032547B">
        <w:rPr>
          <w:rFonts w:ascii="Times New Roman" w:hAnsi="Times New Roman" w:cs="Times New Roman"/>
          <w:i w:val="0"/>
          <w:spacing w:val="-2"/>
          <w:sz w:val="22"/>
          <w:szCs w:val="22"/>
          <w:u w:val="none"/>
        </w:rPr>
        <w:t>ö</w:t>
      </w:r>
      <w:r w:rsidRPr="0032547B">
        <w:rPr>
          <w:rFonts w:ascii="Times New Roman" w:hAnsi="Times New Roman" w:cs="Times New Roman"/>
          <w:i w:val="0"/>
          <w:spacing w:val="-10"/>
          <w:sz w:val="22"/>
          <w:szCs w:val="22"/>
          <w:u w:val="none"/>
        </w:rPr>
        <w:t>z</w:t>
      </w:r>
      <w:r w:rsidRPr="0032547B">
        <w:rPr>
          <w:rFonts w:ascii="Times New Roman" w:hAnsi="Times New Roman" w:cs="Times New Roman"/>
          <w:i w:val="0"/>
          <w:spacing w:val="3"/>
          <w:sz w:val="22"/>
          <w:szCs w:val="22"/>
          <w:u w:val="none"/>
        </w:rPr>
        <w:t>e</w:t>
      </w:r>
      <w:r w:rsidRPr="0032547B">
        <w:rPr>
          <w:rFonts w:ascii="Times New Roman" w:hAnsi="Times New Roman" w:cs="Times New Roman"/>
          <w:i w:val="0"/>
          <w:sz w:val="22"/>
          <w:szCs w:val="22"/>
          <w:u w:val="none"/>
        </w:rPr>
        <w:t xml:space="preserve">n </w:t>
      </w:r>
      <w:r w:rsidRPr="0032547B">
        <w:rPr>
          <w:rFonts w:ascii="Times New Roman" w:hAnsi="Times New Roman" w:cs="Times New Roman"/>
          <w:i w:val="0"/>
          <w:spacing w:val="-2"/>
          <w:sz w:val="22"/>
          <w:szCs w:val="22"/>
          <w:u w:val="none"/>
        </w:rPr>
        <w:t>gö</w:t>
      </w:r>
      <w:r w:rsidRPr="0032547B">
        <w:rPr>
          <w:rFonts w:ascii="Times New Roman" w:hAnsi="Times New Roman" w:cs="Times New Roman"/>
          <w:i w:val="0"/>
          <w:sz w:val="22"/>
          <w:szCs w:val="22"/>
          <w:u w:val="none"/>
        </w:rPr>
        <w:t>s</w:t>
      </w:r>
      <w:r w:rsidRPr="0032547B">
        <w:rPr>
          <w:rFonts w:ascii="Times New Roman" w:hAnsi="Times New Roman" w:cs="Times New Roman"/>
          <w:i w:val="0"/>
          <w:spacing w:val="1"/>
          <w:sz w:val="22"/>
          <w:szCs w:val="22"/>
          <w:u w:val="none"/>
        </w:rPr>
        <w:t>t</w:t>
      </w:r>
      <w:r w:rsidRPr="0032547B">
        <w:rPr>
          <w:rFonts w:ascii="Times New Roman" w:hAnsi="Times New Roman" w:cs="Times New Roman"/>
          <w:i w:val="0"/>
          <w:spacing w:val="-2"/>
          <w:sz w:val="22"/>
          <w:szCs w:val="22"/>
          <w:u w:val="none"/>
        </w:rPr>
        <w:t>e</w:t>
      </w:r>
      <w:r w:rsidRPr="0032547B">
        <w:rPr>
          <w:rFonts w:ascii="Times New Roman" w:hAnsi="Times New Roman" w:cs="Times New Roman"/>
          <w:i w:val="0"/>
          <w:sz w:val="22"/>
          <w:szCs w:val="22"/>
          <w:u w:val="none"/>
        </w:rPr>
        <w:t>r</w:t>
      </w:r>
      <w:r w:rsidRPr="0032547B">
        <w:rPr>
          <w:rFonts w:ascii="Times New Roman" w:hAnsi="Times New Roman" w:cs="Times New Roman"/>
          <w:i w:val="0"/>
          <w:spacing w:val="-2"/>
          <w:sz w:val="22"/>
          <w:szCs w:val="22"/>
          <w:u w:val="none"/>
        </w:rPr>
        <w:t>ile</w:t>
      </w:r>
      <w:r w:rsidRPr="0032547B">
        <w:rPr>
          <w:rFonts w:ascii="Times New Roman" w:hAnsi="Times New Roman" w:cs="Times New Roman"/>
          <w:i w:val="0"/>
          <w:sz w:val="22"/>
          <w:szCs w:val="22"/>
          <w:u w:val="none"/>
        </w:rPr>
        <w:t>r</w:t>
      </w:r>
      <w:r w:rsidRPr="0032547B">
        <w:rPr>
          <w:rFonts w:ascii="Times New Roman" w:hAnsi="Times New Roman" w:cs="Times New Roman"/>
          <w:i w:val="0"/>
          <w:spacing w:val="-2"/>
          <w:sz w:val="22"/>
          <w:szCs w:val="22"/>
          <w:u w:val="none"/>
        </w:rPr>
        <w:t>e</w:t>
      </w:r>
      <w:r w:rsidRPr="0032547B">
        <w:rPr>
          <w:rFonts w:ascii="Times New Roman" w:hAnsi="Times New Roman" w:cs="Times New Roman"/>
          <w:i w:val="0"/>
          <w:sz w:val="22"/>
          <w:szCs w:val="22"/>
          <w:u w:val="none"/>
        </w:rPr>
        <w:t>k</w:t>
      </w:r>
      <w:r w:rsidRPr="0032547B">
        <w:rPr>
          <w:rFonts w:ascii="Times New Roman" w:hAnsi="Times New Roman" w:cs="Times New Roman"/>
          <w:i w:val="0"/>
          <w:spacing w:val="2"/>
          <w:sz w:val="22"/>
          <w:szCs w:val="22"/>
          <w:u w:val="none"/>
        </w:rPr>
        <w:t xml:space="preserve"> </w:t>
      </w:r>
      <w:r w:rsidRPr="0032547B">
        <w:rPr>
          <w:rFonts w:ascii="Times New Roman" w:hAnsi="Times New Roman" w:cs="Times New Roman"/>
          <w:i w:val="0"/>
          <w:sz w:val="22"/>
          <w:szCs w:val="22"/>
          <w:u w:val="none"/>
        </w:rPr>
        <w:t>y</w:t>
      </w:r>
      <w:r w:rsidRPr="0032547B">
        <w:rPr>
          <w:rFonts w:ascii="Times New Roman" w:hAnsi="Times New Roman" w:cs="Times New Roman"/>
          <w:i w:val="0"/>
          <w:spacing w:val="-2"/>
          <w:sz w:val="22"/>
          <w:szCs w:val="22"/>
          <w:u w:val="none"/>
        </w:rPr>
        <w:t>a</w:t>
      </w:r>
      <w:r w:rsidRPr="0032547B">
        <w:rPr>
          <w:rFonts w:ascii="Times New Roman" w:hAnsi="Times New Roman" w:cs="Times New Roman"/>
          <w:i w:val="0"/>
          <w:spacing w:val="-10"/>
          <w:sz w:val="22"/>
          <w:szCs w:val="22"/>
          <w:u w:val="none"/>
        </w:rPr>
        <w:t>z</w:t>
      </w:r>
      <w:r w:rsidRPr="0032547B">
        <w:rPr>
          <w:rFonts w:ascii="Times New Roman" w:hAnsi="Times New Roman" w:cs="Times New Roman"/>
          <w:i w:val="0"/>
          <w:spacing w:val="1"/>
          <w:sz w:val="22"/>
          <w:szCs w:val="22"/>
          <w:u w:val="none"/>
        </w:rPr>
        <w:t>ı</w:t>
      </w:r>
      <w:r w:rsidRPr="0032547B">
        <w:rPr>
          <w:rFonts w:ascii="Times New Roman" w:hAnsi="Times New Roman" w:cs="Times New Roman"/>
          <w:i w:val="0"/>
          <w:spacing w:val="-2"/>
          <w:sz w:val="22"/>
          <w:szCs w:val="22"/>
          <w:u w:val="none"/>
        </w:rPr>
        <w:t>l</w:t>
      </w:r>
      <w:r w:rsidRPr="0032547B">
        <w:rPr>
          <w:rFonts w:ascii="Times New Roman" w:hAnsi="Times New Roman" w:cs="Times New Roman"/>
          <w:i w:val="0"/>
          <w:sz w:val="22"/>
          <w:szCs w:val="22"/>
          <w:u w:val="none"/>
        </w:rPr>
        <w:t>m</w:t>
      </w:r>
      <w:r w:rsidRPr="0032547B">
        <w:rPr>
          <w:rFonts w:ascii="Times New Roman" w:hAnsi="Times New Roman" w:cs="Times New Roman"/>
          <w:i w:val="0"/>
          <w:spacing w:val="-2"/>
          <w:sz w:val="22"/>
          <w:szCs w:val="22"/>
          <w:u w:val="none"/>
        </w:rPr>
        <w:t>al</w:t>
      </w:r>
      <w:r w:rsidRPr="0032547B">
        <w:rPr>
          <w:rFonts w:ascii="Times New Roman" w:hAnsi="Times New Roman" w:cs="Times New Roman"/>
          <w:i w:val="0"/>
          <w:spacing w:val="1"/>
          <w:sz w:val="22"/>
          <w:szCs w:val="22"/>
          <w:u w:val="none"/>
        </w:rPr>
        <w:t>ı</w:t>
      </w:r>
      <w:r w:rsidRPr="0032547B">
        <w:rPr>
          <w:rFonts w:ascii="Times New Roman" w:hAnsi="Times New Roman" w:cs="Times New Roman"/>
          <w:i w:val="0"/>
          <w:spacing w:val="-2"/>
          <w:sz w:val="22"/>
          <w:szCs w:val="22"/>
          <w:u w:val="none"/>
        </w:rPr>
        <w:t>d</w:t>
      </w:r>
      <w:r w:rsidRPr="0032547B">
        <w:rPr>
          <w:rFonts w:ascii="Times New Roman" w:hAnsi="Times New Roman" w:cs="Times New Roman"/>
          <w:i w:val="0"/>
          <w:spacing w:val="1"/>
          <w:sz w:val="22"/>
          <w:szCs w:val="22"/>
          <w:u w:val="none"/>
        </w:rPr>
        <w:t>ı</w:t>
      </w:r>
      <w:r w:rsidRPr="0032547B">
        <w:rPr>
          <w:rFonts w:ascii="Times New Roman" w:hAnsi="Times New Roman" w:cs="Times New Roman"/>
          <w:i w:val="0"/>
          <w:sz w:val="22"/>
          <w:szCs w:val="22"/>
          <w:u w:val="none"/>
        </w:rPr>
        <w:t>r.</w:t>
      </w:r>
      <w:r w:rsidR="00A91313" w:rsidRPr="0032547B">
        <w:rPr>
          <w:rFonts w:ascii="Times New Roman" w:hAnsi="Times New Roman" w:cs="Times New Roman"/>
          <w:i w:val="0"/>
          <w:sz w:val="22"/>
          <w:szCs w:val="22"/>
          <w:u w:val="none"/>
        </w:rPr>
        <w:t xml:space="preserve"> </w:t>
      </w:r>
    </w:p>
    <w:p w14:paraId="49461E8B" w14:textId="77777777" w:rsidR="007728F1" w:rsidRPr="0032547B" w:rsidRDefault="007728F1" w:rsidP="00751545">
      <w:pPr>
        <w:pStyle w:val="GvdeMetni"/>
        <w:kinsoku w:val="0"/>
        <w:overflowPunct w:val="0"/>
        <w:spacing w:line="360" w:lineRule="auto"/>
        <w:ind w:left="720" w:right="111" w:firstLine="600"/>
        <w:jc w:val="both"/>
        <w:rPr>
          <w:rFonts w:ascii="Times New Roman" w:hAnsi="Times New Roman" w:cs="Times New Roman"/>
          <w:i w:val="0"/>
          <w:iCs w:val="0"/>
          <w:sz w:val="22"/>
          <w:szCs w:val="22"/>
          <w:u w:val="none"/>
        </w:rPr>
      </w:pPr>
      <w:r w:rsidRPr="0032547B">
        <w:rPr>
          <w:rFonts w:ascii="Times New Roman" w:hAnsi="Times New Roman" w:cs="Times New Roman"/>
          <w:i w:val="0"/>
          <w:sz w:val="22"/>
          <w:szCs w:val="22"/>
          <w:u w:val="none"/>
        </w:rPr>
        <w:t>Pr</w:t>
      </w:r>
      <w:r w:rsidRPr="0032547B">
        <w:rPr>
          <w:rFonts w:ascii="Times New Roman" w:hAnsi="Times New Roman" w:cs="Times New Roman"/>
          <w:i w:val="0"/>
          <w:spacing w:val="-2"/>
          <w:sz w:val="22"/>
          <w:szCs w:val="22"/>
          <w:u w:val="none"/>
        </w:rPr>
        <w:t>ojeni</w:t>
      </w:r>
      <w:r w:rsidRPr="0032547B">
        <w:rPr>
          <w:rFonts w:ascii="Times New Roman" w:hAnsi="Times New Roman" w:cs="Times New Roman"/>
          <w:i w:val="0"/>
          <w:sz w:val="22"/>
          <w:szCs w:val="22"/>
          <w:u w:val="none"/>
        </w:rPr>
        <w:t>n</w:t>
      </w:r>
      <w:r w:rsidRPr="0032547B">
        <w:rPr>
          <w:rFonts w:ascii="Times New Roman" w:hAnsi="Times New Roman" w:cs="Times New Roman"/>
          <w:i w:val="0"/>
          <w:spacing w:val="9"/>
          <w:sz w:val="22"/>
          <w:szCs w:val="22"/>
          <w:u w:val="none"/>
        </w:rPr>
        <w:t xml:space="preserve"> </w:t>
      </w:r>
      <w:r w:rsidRPr="0032547B">
        <w:rPr>
          <w:rFonts w:ascii="Times New Roman" w:hAnsi="Times New Roman" w:cs="Times New Roman"/>
          <w:i w:val="0"/>
          <w:sz w:val="22"/>
          <w:szCs w:val="22"/>
          <w:u w:val="none"/>
        </w:rPr>
        <w:t>m</w:t>
      </w:r>
      <w:r w:rsidRPr="0032547B">
        <w:rPr>
          <w:rFonts w:ascii="Times New Roman" w:hAnsi="Times New Roman" w:cs="Times New Roman"/>
          <w:i w:val="0"/>
          <w:spacing w:val="-2"/>
          <w:sz w:val="22"/>
          <w:szCs w:val="22"/>
          <w:u w:val="none"/>
        </w:rPr>
        <w:t>e</w:t>
      </w:r>
      <w:r w:rsidRPr="0032547B">
        <w:rPr>
          <w:rFonts w:ascii="Times New Roman" w:hAnsi="Times New Roman" w:cs="Times New Roman"/>
          <w:i w:val="0"/>
          <w:sz w:val="22"/>
          <w:szCs w:val="22"/>
          <w:u w:val="none"/>
        </w:rPr>
        <w:t>vc</w:t>
      </w:r>
      <w:r w:rsidRPr="0032547B">
        <w:rPr>
          <w:rFonts w:ascii="Times New Roman" w:hAnsi="Times New Roman" w:cs="Times New Roman"/>
          <w:i w:val="0"/>
          <w:spacing w:val="-2"/>
          <w:sz w:val="22"/>
          <w:szCs w:val="22"/>
          <w:u w:val="none"/>
        </w:rPr>
        <w:t>u</w:t>
      </w:r>
      <w:r w:rsidRPr="0032547B">
        <w:rPr>
          <w:rFonts w:ascii="Times New Roman" w:hAnsi="Times New Roman" w:cs="Times New Roman"/>
          <w:i w:val="0"/>
          <w:sz w:val="22"/>
          <w:szCs w:val="22"/>
          <w:u w:val="none"/>
        </w:rPr>
        <w:t>t</w:t>
      </w:r>
      <w:r w:rsidRPr="0032547B">
        <w:rPr>
          <w:rFonts w:ascii="Times New Roman" w:hAnsi="Times New Roman" w:cs="Times New Roman"/>
          <w:i w:val="0"/>
          <w:spacing w:val="13"/>
          <w:sz w:val="22"/>
          <w:szCs w:val="22"/>
          <w:u w:val="none"/>
        </w:rPr>
        <w:t xml:space="preserve"> </w:t>
      </w:r>
      <w:r w:rsidRPr="0032547B">
        <w:rPr>
          <w:rFonts w:ascii="Times New Roman" w:hAnsi="Times New Roman" w:cs="Times New Roman"/>
          <w:i w:val="0"/>
          <w:spacing w:val="-2"/>
          <w:sz w:val="22"/>
          <w:szCs w:val="22"/>
          <w:u w:val="none"/>
        </w:rPr>
        <w:t>du</w:t>
      </w:r>
      <w:r w:rsidRPr="0032547B">
        <w:rPr>
          <w:rFonts w:ascii="Times New Roman" w:hAnsi="Times New Roman" w:cs="Times New Roman"/>
          <w:i w:val="0"/>
          <w:sz w:val="22"/>
          <w:szCs w:val="22"/>
          <w:u w:val="none"/>
        </w:rPr>
        <w:t>r</w:t>
      </w:r>
      <w:r w:rsidRPr="0032547B">
        <w:rPr>
          <w:rFonts w:ascii="Times New Roman" w:hAnsi="Times New Roman" w:cs="Times New Roman"/>
          <w:i w:val="0"/>
          <w:spacing w:val="-2"/>
          <w:sz w:val="22"/>
          <w:szCs w:val="22"/>
          <w:u w:val="none"/>
        </w:rPr>
        <w:t>u</w:t>
      </w:r>
      <w:r w:rsidRPr="0032547B">
        <w:rPr>
          <w:rFonts w:ascii="Times New Roman" w:hAnsi="Times New Roman" w:cs="Times New Roman"/>
          <w:i w:val="0"/>
          <w:sz w:val="22"/>
          <w:szCs w:val="22"/>
          <w:u w:val="none"/>
        </w:rPr>
        <w:t>m</w:t>
      </w:r>
      <w:r w:rsidRPr="0032547B">
        <w:rPr>
          <w:rFonts w:ascii="Times New Roman" w:hAnsi="Times New Roman" w:cs="Times New Roman"/>
          <w:i w:val="0"/>
          <w:spacing w:val="-2"/>
          <w:sz w:val="22"/>
          <w:szCs w:val="22"/>
          <w:u w:val="none"/>
        </w:rPr>
        <w:t>un</w:t>
      </w:r>
      <w:r w:rsidRPr="0032547B">
        <w:rPr>
          <w:rFonts w:ascii="Times New Roman" w:hAnsi="Times New Roman" w:cs="Times New Roman"/>
          <w:i w:val="0"/>
          <w:sz w:val="22"/>
          <w:szCs w:val="22"/>
          <w:u w:val="none"/>
        </w:rPr>
        <w:t>a</w:t>
      </w:r>
      <w:r w:rsidRPr="0032547B">
        <w:rPr>
          <w:rFonts w:ascii="Times New Roman" w:hAnsi="Times New Roman" w:cs="Times New Roman"/>
          <w:i w:val="0"/>
          <w:spacing w:val="9"/>
          <w:sz w:val="22"/>
          <w:szCs w:val="22"/>
          <w:u w:val="none"/>
        </w:rPr>
        <w:t xml:space="preserve"> </w:t>
      </w:r>
      <w:r w:rsidRPr="0032547B">
        <w:rPr>
          <w:rFonts w:ascii="Times New Roman" w:hAnsi="Times New Roman" w:cs="Times New Roman"/>
          <w:i w:val="0"/>
          <w:spacing w:val="-2"/>
          <w:sz w:val="22"/>
          <w:szCs w:val="22"/>
          <w:u w:val="none"/>
        </w:rPr>
        <w:t>ili</w:t>
      </w:r>
      <w:r w:rsidRPr="0032547B">
        <w:rPr>
          <w:rFonts w:ascii="Times New Roman" w:hAnsi="Times New Roman" w:cs="Times New Roman"/>
          <w:i w:val="0"/>
          <w:sz w:val="22"/>
          <w:szCs w:val="22"/>
          <w:u w:val="none"/>
        </w:rPr>
        <w:t>şk</w:t>
      </w:r>
      <w:r w:rsidRPr="0032547B">
        <w:rPr>
          <w:rFonts w:ascii="Times New Roman" w:hAnsi="Times New Roman" w:cs="Times New Roman"/>
          <w:i w:val="0"/>
          <w:spacing w:val="-2"/>
          <w:sz w:val="22"/>
          <w:szCs w:val="22"/>
          <w:u w:val="none"/>
        </w:rPr>
        <w:t>i</w:t>
      </w:r>
      <w:r w:rsidRPr="0032547B">
        <w:rPr>
          <w:rFonts w:ascii="Times New Roman" w:hAnsi="Times New Roman" w:cs="Times New Roman"/>
          <w:i w:val="0"/>
          <w:sz w:val="22"/>
          <w:szCs w:val="22"/>
          <w:u w:val="none"/>
        </w:rPr>
        <w:t>n</w:t>
      </w:r>
      <w:r w:rsidRPr="0032547B">
        <w:rPr>
          <w:rFonts w:ascii="Times New Roman" w:hAnsi="Times New Roman" w:cs="Times New Roman"/>
          <w:i w:val="0"/>
          <w:spacing w:val="10"/>
          <w:sz w:val="22"/>
          <w:szCs w:val="22"/>
          <w:u w:val="none"/>
        </w:rPr>
        <w:t xml:space="preserve"> </w:t>
      </w:r>
      <w:r w:rsidRPr="0032547B">
        <w:rPr>
          <w:rFonts w:ascii="Times New Roman" w:hAnsi="Times New Roman" w:cs="Times New Roman"/>
          <w:i w:val="0"/>
          <w:spacing w:val="-2"/>
          <w:sz w:val="22"/>
          <w:szCs w:val="22"/>
          <w:u w:val="none"/>
        </w:rPr>
        <w:t>bilg</w:t>
      </w:r>
      <w:r w:rsidRPr="0032547B">
        <w:rPr>
          <w:rFonts w:ascii="Times New Roman" w:hAnsi="Times New Roman" w:cs="Times New Roman"/>
          <w:i w:val="0"/>
          <w:sz w:val="22"/>
          <w:szCs w:val="22"/>
          <w:u w:val="none"/>
        </w:rPr>
        <w:t>i</w:t>
      </w:r>
      <w:r w:rsidRPr="0032547B">
        <w:rPr>
          <w:rFonts w:ascii="Times New Roman" w:hAnsi="Times New Roman" w:cs="Times New Roman"/>
          <w:i w:val="0"/>
          <w:spacing w:val="9"/>
          <w:sz w:val="22"/>
          <w:szCs w:val="22"/>
          <w:u w:val="none"/>
        </w:rPr>
        <w:t xml:space="preserve"> </w:t>
      </w:r>
      <w:r w:rsidRPr="0032547B">
        <w:rPr>
          <w:rFonts w:ascii="Times New Roman" w:hAnsi="Times New Roman" w:cs="Times New Roman"/>
          <w:i w:val="0"/>
          <w:sz w:val="22"/>
          <w:szCs w:val="22"/>
          <w:u w:val="none"/>
        </w:rPr>
        <w:t>v</w:t>
      </w:r>
      <w:r w:rsidRPr="0032547B">
        <w:rPr>
          <w:rFonts w:ascii="Times New Roman" w:hAnsi="Times New Roman" w:cs="Times New Roman"/>
          <w:i w:val="0"/>
          <w:spacing w:val="-2"/>
          <w:sz w:val="22"/>
          <w:szCs w:val="22"/>
          <w:u w:val="none"/>
        </w:rPr>
        <w:t>e</w:t>
      </w:r>
      <w:r w:rsidRPr="0032547B">
        <w:rPr>
          <w:rFonts w:ascii="Times New Roman" w:hAnsi="Times New Roman" w:cs="Times New Roman"/>
          <w:i w:val="0"/>
          <w:sz w:val="22"/>
          <w:szCs w:val="22"/>
          <w:u w:val="none"/>
        </w:rPr>
        <w:t>r</w:t>
      </w:r>
      <w:r w:rsidRPr="0032547B">
        <w:rPr>
          <w:rFonts w:ascii="Times New Roman" w:hAnsi="Times New Roman" w:cs="Times New Roman"/>
          <w:i w:val="0"/>
          <w:spacing w:val="-2"/>
          <w:sz w:val="22"/>
          <w:szCs w:val="22"/>
          <w:u w:val="none"/>
        </w:rPr>
        <w:t>ili</w:t>
      </w:r>
      <w:r w:rsidRPr="0032547B">
        <w:rPr>
          <w:rFonts w:ascii="Times New Roman" w:hAnsi="Times New Roman" w:cs="Times New Roman"/>
          <w:i w:val="0"/>
          <w:sz w:val="22"/>
          <w:szCs w:val="22"/>
          <w:u w:val="none"/>
        </w:rPr>
        <w:t>rk</w:t>
      </w:r>
      <w:r w:rsidRPr="0032547B">
        <w:rPr>
          <w:rFonts w:ascii="Times New Roman" w:hAnsi="Times New Roman" w:cs="Times New Roman"/>
          <w:i w:val="0"/>
          <w:spacing w:val="-2"/>
          <w:sz w:val="22"/>
          <w:szCs w:val="22"/>
          <w:u w:val="none"/>
        </w:rPr>
        <w:t>e</w:t>
      </w:r>
      <w:r w:rsidRPr="0032547B">
        <w:rPr>
          <w:rFonts w:ascii="Times New Roman" w:hAnsi="Times New Roman" w:cs="Times New Roman"/>
          <w:i w:val="0"/>
          <w:sz w:val="22"/>
          <w:szCs w:val="22"/>
          <w:u w:val="none"/>
        </w:rPr>
        <w:t>n</w:t>
      </w:r>
      <w:r w:rsidRPr="0032547B">
        <w:rPr>
          <w:rFonts w:ascii="Times New Roman" w:hAnsi="Times New Roman" w:cs="Times New Roman"/>
          <w:i w:val="0"/>
          <w:spacing w:val="9"/>
          <w:sz w:val="22"/>
          <w:szCs w:val="22"/>
          <w:u w:val="none"/>
        </w:rPr>
        <w:t xml:space="preserve"> </w:t>
      </w:r>
      <w:r w:rsidRPr="0032547B">
        <w:rPr>
          <w:rFonts w:ascii="Times New Roman" w:hAnsi="Times New Roman" w:cs="Times New Roman"/>
          <w:i w:val="0"/>
          <w:spacing w:val="-2"/>
          <w:sz w:val="22"/>
          <w:szCs w:val="22"/>
          <w:u w:val="none"/>
        </w:rPr>
        <w:t>p</w:t>
      </w:r>
      <w:r w:rsidRPr="0032547B">
        <w:rPr>
          <w:rFonts w:ascii="Times New Roman" w:hAnsi="Times New Roman" w:cs="Times New Roman"/>
          <w:i w:val="0"/>
          <w:sz w:val="22"/>
          <w:szCs w:val="22"/>
          <w:u w:val="none"/>
        </w:rPr>
        <w:t>r</w:t>
      </w:r>
      <w:r w:rsidRPr="0032547B">
        <w:rPr>
          <w:rFonts w:ascii="Times New Roman" w:hAnsi="Times New Roman" w:cs="Times New Roman"/>
          <w:i w:val="0"/>
          <w:spacing w:val="-2"/>
          <w:sz w:val="22"/>
          <w:szCs w:val="22"/>
          <w:u w:val="none"/>
        </w:rPr>
        <w:t>oje</w:t>
      </w:r>
      <w:r w:rsidRPr="0032547B">
        <w:rPr>
          <w:rFonts w:ascii="Times New Roman" w:hAnsi="Times New Roman" w:cs="Times New Roman"/>
          <w:i w:val="0"/>
          <w:spacing w:val="3"/>
          <w:sz w:val="22"/>
          <w:szCs w:val="22"/>
          <w:u w:val="none"/>
        </w:rPr>
        <w:t>n</w:t>
      </w:r>
      <w:r w:rsidRPr="0032547B">
        <w:rPr>
          <w:rFonts w:ascii="Times New Roman" w:hAnsi="Times New Roman" w:cs="Times New Roman"/>
          <w:i w:val="0"/>
          <w:spacing w:val="-2"/>
          <w:sz w:val="22"/>
          <w:szCs w:val="22"/>
          <w:u w:val="none"/>
        </w:rPr>
        <w:t>i</w:t>
      </w:r>
      <w:r w:rsidRPr="0032547B">
        <w:rPr>
          <w:rFonts w:ascii="Times New Roman" w:hAnsi="Times New Roman" w:cs="Times New Roman"/>
          <w:i w:val="0"/>
          <w:sz w:val="22"/>
          <w:szCs w:val="22"/>
          <w:u w:val="none"/>
        </w:rPr>
        <w:t>n</w:t>
      </w:r>
      <w:r w:rsidRPr="0032547B">
        <w:rPr>
          <w:rFonts w:ascii="Times New Roman" w:hAnsi="Times New Roman" w:cs="Times New Roman"/>
          <w:i w:val="0"/>
          <w:spacing w:val="10"/>
          <w:sz w:val="22"/>
          <w:szCs w:val="22"/>
          <w:u w:val="none"/>
        </w:rPr>
        <w:t xml:space="preserve"> </w:t>
      </w:r>
      <w:r w:rsidRPr="0032547B">
        <w:rPr>
          <w:rFonts w:ascii="Times New Roman" w:hAnsi="Times New Roman" w:cs="Times New Roman"/>
          <w:i w:val="0"/>
          <w:spacing w:val="-2"/>
          <w:sz w:val="22"/>
          <w:szCs w:val="22"/>
          <w:u w:val="none"/>
        </w:rPr>
        <w:t>hang</w:t>
      </w:r>
      <w:r w:rsidRPr="0032547B">
        <w:rPr>
          <w:rFonts w:ascii="Times New Roman" w:hAnsi="Times New Roman" w:cs="Times New Roman"/>
          <w:i w:val="0"/>
          <w:sz w:val="22"/>
          <w:szCs w:val="22"/>
          <w:u w:val="none"/>
        </w:rPr>
        <w:t>i</w:t>
      </w:r>
      <w:r w:rsidRPr="0032547B">
        <w:rPr>
          <w:rFonts w:ascii="Times New Roman" w:hAnsi="Times New Roman" w:cs="Times New Roman"/>
          <w:i w:val="0"/>
          <w:spacing w:val="9"/>
          <w:sz w:val="22"/>
          <w:szCs w:val="22"/>
          <w:u w:val="none"/>
        </w:rPr>
        <w:t xml:space="preserve"> </w:t>
      </w:r>
      <w:r w:rsidRPr="0032547B">
        <w:rPr>
          <w:rFonts w:ascii="Times New Roman" w:hAnsi="Times New Roman" w:cs="Times New Roman"/>
          <w:i w:val="0"/>
          <w:spacing w:val="-2"/>
          <w:sz w:val="22"/>
          <w:szCs w:val="22"/>
          <w:u w:val="none"/>
        </w:rPr>
        <w:t>a</w:t>
      </w:r>
      <w:r w:rsidRPr="0032547B">
        <w:rPr>
          <w:rFonts w:ascii="Times New Roman" w:hAnsi="Times New Roman" w:cs="Times New Roman"/>
          <w:i w:val="0"/>
          <w:sz w:val="22"/>
          <w:szCs w:val="22"/>
          <w:u w:val="none"/>
        </w:rPr>
        <w:t>ş</w:t>
      </w:r>
      <w:r w:rsidRPr="0032547B">
        <w:rPr>
          <w:rFonts w:ascii="Times New Roman" w:hAnsi="Times New Roman" w:cs="Times New Roman"/>
          <w:i w:val="0"/>
          <w:spacing w:val="-2"/>
          <w:sz w:val="22"/>
          <w:szCs w:val="22"/>
          <w:u w:val="none"/>
        </w:rPr>
        <w:t>a</w:t>
      </w:r>
      <w:r w:rsidRPr="0032547B">
        <w:rPr>
          <w:rFonts w:ascii="Times New Roman" w:hAnsi="Times New Roman" w:cs="Times New Roman"/>
          <w:i w:val="0"/>
          <w:sz w:val="22"/>
          <w:szCs w:val="22"/>
          <w:u w:val="none"/>
        </w:rPr>
        <w:t>m</w:t>
      </w:r>
      <w:r w:rsidRPr="0032547B">
        <w:rPr>
          <w:rFonts w:ascii="Times New Roman" w:hAnsi="Times New Roman" w:cs="Times New Roman"/>
          <w:i w:val="0"/>
          <w:spacing w:val="-2"/>
          <w:sz w:val="22"/>
          <w:szCs w:val="22"/>
          <w:u w:val="none"/>
        </w:rPr>
        <w:t>ad</w:t>
      </w:r>
      <w:r w:rsidRPr="0032547B">
        <w:rPr>
          <w:rFonts w:ascii="Times New Roman" w:hAnsi="Times New Roman" w:cs="Times New Roman"/>
          <w:i w:val="0"/>
          <w:sz w:val="22"/>
          <w:szCs w:val="22"/>
          <w:u w:val="none"/>
        </w:rPr>
        <w:t>a</w:t>
      </w:r>
      <w:r w:rsidRPr="0032547B">
        <w:rPr>
          <w:rFonts w:ascii="Times New Roman" w:hAnsi="Times New Roman" w:cs="Times New Roman"/>
          <w:i w:val="0"/>
          <w:spacing w:val="9"/>
          <w:sz w:val="22"/>
          <w:szCs w:val="22"/>
          <w:u w:val="none"/>
        </w:rPr>
        <w:t xml:space="preserve"> </w:t>
      </w:r>
      <w:r w:rsidRPr="0032547B">
        <w:rPr>
          <w:rFonts w:ascii="Times New Roman" w:hAnsi="Times New Roman" w:cs="Times New Roman"/>
          <w:i w:val="0"/>
          <w:spacing w:val="-2"/>
          <w:sz w:val="22"/>
          <w:szCs w:val="22"/>
          <w:u w:val="none"/>
        </w:rPr>
        <w:t>olduğu</w:t>
      </w:r>
      <w:r w:rsidRPr="0032547B">
        <w:rPr>
          <w:rFonts w:ascii="Times New Roman" w:hAnsi="Times New Roman" w:cs="Times New Roman"/>
          <w:i w:val="0"/>
          <w:sz w:val="22"/>
          <w:szCs w:val="22"/>
          <w:u w:val="none"/>
        </w:rPr>
        <w:t>,</w:t>
      </w:r>
      <w:r w:rsidRPr="0032547B">
        <w:rPr>
          <w:rFonts w:ascii="Times New Roman" w:hAnsi="Times New Roman" w:cs="Times New Roman"/>
          <w:i w:val="0"/>
          <w:spacing w:val="13"/>
          <w:sz w:val="22"/>
          <w:szCs w:val="22"/>
          <w:u w:val="none"/>
        </w:rPr>
        <w:t xml:space="preserve"> </w:t>
      </w:r>
      <w:r w:rsidRPr="0032547B">
        <w:rPr>
          <w:rFonts w:ascii="Times New Roman" w:hAnsi="Times New Roman" w:cs="Times New Roman"/>
          <w:i w:val="0"/>
          <w:sz w:val="22"/>
          <w:szCs w:val="22"/>
          <w:u w:val="none"/>
        </w:rPr>
        <w:t>s</w:t>
      </w:r>
      <w:r w:rsidRPr="0032547B">
        <w:rPr>
          <w:rFonts w:ascii="Times New Roman" w:hAnsi="Times New Roman" w:cs="Times New Roman"/>
          <w:i w:val="0"/>
          <w:spacing w:val="-2"/>
          <w:sz w:val="22"/>
          <w:szCs w:val="22"/>
          <w:u w:val="none"/>
        </w:rPr>
        <w:t>ü</w:t>
      </w:r>
      <w:r w:rsidRPr="0032547B">
        <w:rPr>
          <w:rFonts w:ascii="Times New Roman" w:hAnsi="Times New Roman" w:cs="Times New Roman"/>
          <w:i w:val="0"/>
          <w:sz w:val="22"/>
          <w:szCs w:val="22"/>
          <w:u w:val="none"/>
        </w:rPr>
        <w:t>r</w:t>
      </w:r>
      <w:r w:rsidRPr="0032547B">
        <w:rPr>
          <w:rFonts w:ascii="Times New Roman" w:hAnsi="Times New Roman" w:cs="Times New Roman"/>
          <w:i w:val="0"/>
          <w:spacing w:val="-2"/>
          <w:sz w:val="22"/>
          <w:szCs w:val="22"/>
          <w:u w:val="none"/>
        </w:rPr>
        <w:t>e</w:t>
      </w:r>
      <w:r w:rsidRPr="0032547B">
        <w:rPr>
          <w:rFonts w:ascii="Times New Roman" w:hAnsi="Times New Roman" w:cs="Times New Roman"/>
          <w:i w:val="0"/>
          <w:sz w:val="22"/>
          <w:szCs w:val="22"/>
          <w:u w:val="none"/>
        </w:rPr>
        <w:t>s</w:t>
      </w:r>
      <w:r w:rsidRPr="0032547B">
        <w:rPr>
          <w:rFonts w:ascii="Times New Roman" w:hAnsi="Times New Roman" w:cs="Times New Roman"/>
          <w:i w:val="0"/>
          <w:spacing w:val="-2"/>
          <w:sz w:val="22"/>
          <w:szCs w:val="22"/>
          <w:u w:val="none"/>
        </w:rPr>
        <w:t>ini</w:t>
      </w:r>
      <w:r w:rsidRPr="0032547B">
        <w:rPr>
          <w:rFonts w:ascii="Times New Roman" w:hAnsi="Times New Roman" w:cs="Times New Roman"/>
          <w:i w:val="0"/>
          <w:sz w:val="22"/>
          <w:szCs w:val="22"/>
          <w:u w:val="none"/>
        </w:rPr>
        <w:t>n</w:t>
      </w:r>
      <w:r w:rsidRPr="0032547B">
        <w:rPr>
          <w:rFonts w:ascii="Times New Roman" w:hAnsi="Times New Roman" w:cs="Times New Roman"/>
          <w:i w:val="0"/>
          <w:spacing w:val="10"/>
          <w:sz w:val="22"/>
          <w:szCs w:val="22"/>
          <w:u w:val="none"/>
        </w:rPr>
        <w:t xml:space="preserve"> </w:t>
      </w:r>
      <w:r w:rsidRPr="0032547B">
        <w:rPr>
          <w:rFonts w:ascii="Times New Roman" w:hAnsi="Times New Roman" w:cs="Times New Roman"/>
          <w:i w:val="0"/>
          <w:spacing w:val="3"/>
          <w:sz w:val="22"/>
          <w:szCs w:val="22"/>
          <w:u w:val="none"/>
        </w:rPr>
        <w:t xml:space="preserve">ne </w:t>
      </w:r>
      <w:r w:rsidRPr="0032547B">
        <w:rPr>
          <w:rFonts w:ascii="Times New Roman" w:hAnsi="Times New Roman" w:cs="Times New Roman"/>
          <w:i w:val="0"/>
          <w:sz w:val="22"/>
          <w:szCs w:val="22"/>
          <w:u w:val="none"/>
        </w:rPr>
        <w:t>k</w:t>
      </w:r>
      <w:r w:rsidRPr="0032547B">
        <w:rPr>
          <w:rFonts w:ascii="Times New Roman" w:hAnsi="Times New Roman" w:cs="Times New Roman"/>
          <w:i w:val="0"/>
          <w:spacing w:val="-2"/>
          <w:sz w:val="22"/>
          <w:szCs w:val="22"/>
          <w:u w:val="none"/>
        </w:rPr>
        <w:t>ada</w:t>
      </w:r>
      <w:r w:rsidRPr="0032547B">
        <w:rPr>
          <w:rFonts w:ascii="Times New Roman" w:hAnsi="Times New Roman" w:cs="Times New Roman"/>
          <w:i w:val="0"/>
          <w:sz w:val="22"/>
          <w:szCs w:val="22"/>
          <w:u w:val="none"/>
        </w:rPr>
        <w:t>r</w:t>
      </w:r>
      <w:r w:rsidRPr="0032547B">
        <w:rPr>
          <w:rFonts w:ascii="Times New Roman" w:hAnsi="Times New Roman" w:cs="Times New Roman"/>
          <w:i w:val="0"/>
          <w:spacing w:val="1"/>
          <w:sz w:val="22"/>
          <w:szCs w:val="22"/>
          <w:u w:val="none"/>
        </w:rPr>
        <w:t>ı</w:t>
      </w:r>
      <w:r w:rsidRPr="0032547B">
        <w:rPr>
          <w:rFonts w:ascii="Times New Roman" w:hAnsi="Times New Roman" w:cs="Times New Roman"/>
          <w:i w:val="0"/>
          <w:spacing w:val="-2"/>
          <w:sz w:val="22"/>
          <w:szCs w:val="22"/>
          <w:u w:val="none"/>
        </w:rPr>
        <w:t>n</w:t>
      </w:r>
      <w:r w:rsidRPr="0032547B">
        <w:rPr>
          <w:rFonts w:ascii="Times New Roman" w:hAnsi="Times New Roman" w:cs="Times New Roman"/>
          <w:i w:val="0"/>
          <w:spacing w:val="1"/>
          <w:sz w:val="22"/>
          <w:szCs w:val="22"/>
          <w:u w:val="none"/>
        </w:rPr>
        <w:t>ı</w:t>
      </w:r>
      <w:r w:rsidRPr="0032547B">
        <w:rPr>
          <w:rFonts w:ascii="Times New Roman" w:hAnsi="Times New Roman" w:cs="Times New Roman"/>
          <w:i w:val="0"/>
          <w:sz w:val="22"/>
          <w:szCs w:val="22"/>
          <w:u w:val="none"/>
        </w:rPr>
        <w:t>n</w:t>
      </w:r>
      <w:r w:rsidRPr="0032547B">
        <w:rPr>
          <w:rFonts w:ascii="Times New Roman" w:hAnsi="Times New Roman" w:cs="Times New Roman"/>
          <w:i w:val="0"/>
          <w:spacing w:val="2"/>
          <w:sz w:val="22"/>
          <w:szCs w:val="22"/>
          <w:u w:val="none"/>
        </w:rPr>
        <w:t xml:space="preserve"> </w:t>
      </w:r>
      <w:r w:rsidRPr="0032547B">
        <w:rPr>
          <w:rFonts w:ascii="Times New Roman" w:hAnsi="Times New Roman" w:cs="Times New Roman"/>
          <w:i w:val="0"/>
          <w:spacing w:val="1"/>
          <w:sz w:val="22"/>
          <w:szCs w:val="22"/>
          <w:u w:val="none"/>
        </w:rPr>
        <w:t>t</w:t>
      </w:r>
      <w:r w:rsidRPr="0032547B">
        <w:rPr>
          <w:rFonts w:ascii="Times New Roman" w:hAnsi="Times New Roman" w:cs="Times New Roman"/>
          <w:i w:val="0"/>
          <w:spacing w:val="-2"/>
          <w:sz w:val="22"/>
          <w:szCs w:val="22"/>
          <w:u w:val="none"/>
        </w:rPr>
        <w:t>a</w:t>
      </w:r>
      <w:r w:rsidRPr="0032547B">
        <w:rPr>
          <w:rFonts w:ascii="Times New Roman" w:hAnsi="Times New Roman" w:cs="Times New Roman"/>
          <w:i w:val="0"/>
          <w:sz w:val="22"/>
          <w:szCs w:val="22"/>
          <w:u w:val="none"/>
        </w:rPr>
        <w:t>m</w:t>
      </w:r>
      <w:r w:rsidRPr="0032547B">
        <w:rPr>
          <w:rFonts w:ascii="Times New Roman" w:hAnsi="Times New Roman" w:cs="Times New Roman"/>
          <w:i w:val="0"/>
          <w:spacing w:val="-2"/>
          <w:sz w:val="22"/>
          <w:szCs w:val="22"/>
          <w:u w:val="none"/>
        </w:rPr>
        <w:t>a</w:t>
      </w:r>
      <w:r w:rsidRPr="0032547B">
        <w:rPr>
          <w:rFonts w:ascii="Times New Roman" w:hAnsi="Times New Roman" w:cs="Times New Roman"/>
          <w:i w:val="0"/>
          <w:sz w:val="22"/>
          <w:szCs w:val="22"/>
          <w:u w:val="none"/>
        </w:rPr>
        <w:t>m</w:t>
      </w:r>
      <w:r w:rsidRPr="0032547B">
        <w:rPr>
          <w:rFonts w:ascii="Times New Roman" w:hAnsi="Times New Roman" w:cs="Times New Roman"/>
          <w:i w:val="0"/>
          <w:spacing w:val="-2"/>
          <w:sz w:val="22"/>
          <w:szCs w:val="22"/>
          <w:u w:val="none"/>
        </w:rPr>
        <w:t>land</w:t>
      </w:r>
      <w:r w:rsidRPr="0032547B">
        <w:rPr>
          <w:rFonts w:ascii="Times New Roman" w:hAnsi="Times New Roman" w:cs="Times New Roman"/>
          <w:i w:val="0"/>
          <w:spacing w:val="1"/>
          <w:sz w:val="22"/>
          <w:szCs w:val="22"/>
          <w:u w:val="none"/>
        </w:rPr>
        <w:t>ı</w:t>
      </w:r>
      <w:r w:rsidRPr="0032547B">
        <w:rPr>
          <w:rFonts w:ascii="Times New Roman" w:hAnsi="Times New Roman" w:cs="Times New Roman"/>
          <w:i w:val="0"/>
          <w:spacing w:val="-2"/>
          <w:sz w:val="22"/>
          <w:szCs w:val="22"/>
          <w:u w:val="none"/>
        </w:rPr>
        <w:t>ğ</w:t>
      </w:r>
      <w:r w:rsidRPr="0032547B">
        <w:rPr>
          <w:rFonts w:ascii="Times New Roman" w:hAnsi="Times New Roman" w:cs="Times New Roman"/>
          <w:i w:val="0"/>
          <w:spacing w:val="1"/>
          <w:sz w:val="22"/>
          <w:szCs w:val="22"/>
          <w:u w:val="none"/>
        </w:rPr>
        <w:t>ı</w:t>
      </w:r>
      <w:r w:rsidRPr="0032547B">
        <w:rPr>
          <w:rFonts w:ascii="Times New Roman" w:hAnsi="Times New Roman" w:cs="Times New Roman"/>
          <w:i w:val="0"/>
          <w:sz w:val="22"/>
          <w:szCs w:val="22"/>
          <w:u w:val="none"/>
        </w:rPr>
        <w:t>, k</w:t>
      </w:r>
      <w:r w:rsidRPr="0032547B">
        <w:rPr>
          <w:rFonts w:ascii="Times New Roman" w:hAnsi="Times New Roman" w:cs="Times New Roman"/>
          <w:i w:val="0"/>
          <w:spacing w:val="-2"/>
          <w:sz w:val="22"/>
          <w:szCs w:val="22"/>
          <w:u w:val="none"/>
        </w:rPr>
        <w:t>a</w:t>
      </w:r>
      <w:r w:rsidRPr="0032547B">
        <w:rPr>
          <w:rFonts w:ascii="Times New Roman" w:hAnsi="Times New Roman" w:cs="Times New Roman"/>
          <w:i w:val="0"/>
          <w:sz w:val="22"/>
          <w:szCs w:val="22"/>
          <w:u w:val="none"/>
        </w:rPr>
        <w:t>y</w:t>
      </w:r>
      <w:r w:rsidRPr="0032547B">
        <w:rPr>
          <w:rFonts w:ascii="Times New Roman" w:hAnsi="Times New Roman" w:cs="Times New Roman"/>
          <w:i w:val="0"/>
          <w:spacing w:val="-2"/>
          <w:sz w:val="22"/>
          <w:szCs w:val="22"/>
          <w:u w:val="none"/>
        </w:rPr>
        <w:t>na</w:t>
      </w:r>
      <w:r w:rsidRPr="0032547B">
        <w:rPr>
          <w:rFonts w:ascii="Times New Roman" w:hAnsi="Times New Roman" w:cs="Times New Roman"/>
          <w:i w:val="0"/>
          <w:sz w:val="22"/>
          <w:szCs w:val="22"/>
          <w:u w:val="none"/>
        </w:rPr>
        <w:t>k</w:t>
      </w:r>
      <w:r w:rsidRPr="0032547B">
        <w:rPr>
          <w:rFonts w:ascii="Times New Roman" w:hAnsi="Times New Roman" w:cs="Times New Roman"/>
          <w:i w:val="0"/>
          <w:spacing w:val="-2"/>
          <w:sz w:val="22"/>
          <w:szCs w:val="22"/>
          <w:u w:val="none"/>
        </w:rPr>
        <w:t>la</w:t>
      </w:r>
      <w:r w:rsidRPr="0032547B">
        <w:rPr>
          <w:rFonts w:ascii="Times New Roman" w:hAnsi="Times New Roman" w:cs="Times New Roman"/>
          <w:i w:val="0"/>
          <w:spacing w:val="-1"/>
          <w:sz w:val="22"/>
          <w:szCs w:val="22"/>
          <w:u w:val="none"/>
        </w:rPr>
        <w:t>r</w:t>
      </w:r>
      <w:r w:rsidRPr="0032547B">
        <w:rPr>
          <w:rFonts w:ascii="Times New Roman" w:hAnsi="Times New Roman" w:cs="Times New Roman"/>
          <w:i w:val="0"/>
          <w:spacing w:val="1"/>
          <w:sz w:val="22"/>
          <w:szCs w:val="22"/>
          <w:u w:val="none"/>
        </w:rPr>
        <w:t>ı</w:t>
      </w:r>
      <w:r w:rsidRPr="0032547B">
        <w:rPr>
          <w:rFonts w:ascii="Times New Roman" w:hAnsi="Times New Roman" w:cs="Times New Roman"/>
          <w:i w:val="0"/>
          <w:sz w:val="22"/>
          <w:szCs w:val="22"/>
          <w:u w:val="none"/>
        </w:rPr>
        <w:t>n</w:t>
      </w:r>
      <w:r w:rsidRPr="0032547B">
        <w:rPr>
          <w:rFonts w:ascii="Times New Roman" w:hAnsi="Times New Roman" w:cs="Times New Roman"/>
          <w:i w:val="0"/>
          <w:spacing w:val="2"/>
          <w:sz w:val="22"/>
          <w:szCs w:val="22"/>
          <w:u w:val="none"/>
        </w:rPr>
        <w:t xml:space="preserve"> </w:t>
      </w:r>
      <w:r w:rsidRPr="0032547B">
        <w:rPr>
          <w:rFonts w:ascii="Times New Roman" w:hAnsi="Times New Roman" w:cs="Times New Roman"/>
          <w:i w:val="0"/>
          <w:sz w:val="22"/>
          <w:szCs w:val="22"/>
          <w:u w:val="none"/>
        </w:rPr>
        <w:t>(</w:t>
      </w:r>
      <w:r w:rsidRPr="0032547B">
        <w:rPr>
          <w:rFonts w:ascii="Times New Roman" w:hAnsi="Times New Roman" w:cs="Times New Roman"/>
          <w:i w:val="0"/>
          <w:spacing w:val="-2"/>
          <w:sz w:val="22"/>
          <w:szCs w:val="22"/>
          <w:u w:val="none"/>
        </w:rPr>
        <w:t>pa</w:t>
      </w:r>
      <w:r w:rsidRPr="0032547B">
        <w:rPr>
          <w:rFonts w:ascii="Times New Roman" w:hAnsi="Times New Roman" w:cs="Times New Roman"/>
          <w:i w:val="0"/>
          <w:sz w:val="22"/>
          <w:szCs w:val="22"/>
          <w:u w:val="none"/>
        </w:rPr>
        <w:t>r</w:t>
      </w:r>
      <w:r w:rsidRPr="0032547B">
        <w:rPr>
          <w:rFonts w:ascii="Times New Roman" w:hAnsi="Times New Roman" w:cs="Times New Roman"/>
          <w:i w:val="0"/>
          <w:spacing w:val="-2"/>
          <w:sz w:val="22"/>
          <w:szCs w:val="22"/>
          <w:u w:val="none"/>
        </w:rPr>
        <w:t>a</w:t>
      </w:r>
      <w:r w:rsidRPr="0032547B">
        <w:rPr>
          <w:rFonts w:ascii="Times New Roman" w:hAnsi="Times New Roman" w:cs="Times New Roman"/>
          <w:i w:val="0"/>
          <w:sz w:val="22"/>
          <w:szCs w:val="22"/>
          <w:u w:val="none"/>
        </w:rPr>
        <w:t>)</w:t>
      </w:r>
      <w:r w:rsidRPr="0032547B">
        <w:rPr>
          <w:rFonts w:ascii="Times New Roman" w:hAnsi="Times New Roman" w:cs="Times New Roman"/>
          <w:i w:val="0"/>
          <w:spacing w:val="4"/>
          <w:sz w:val="22"/>
          <w:szCs w:val="22"/>
          <w:u w:val="none"/>
        </w:rPr>
        <w:t xml:space="preserve"> </w:t>
      </w:r>
      <w:r w:rsidRPr="0032547B">
        <w:rPr>
          <w:rFonts w:ascii="Times New Roman" w:hAnsi="Times New Roman" w:cs="Times New Roman"/>
          <w:i w:val="0"/>
          <w:spacing w:val="-2"/>
          <w:sz w:val="22"/>
          <w:szCs w:val="22"/>
          <w:u w:val="none"/>
        </w:rPr>
        <w:t>n</w:t>
      </w:r>
      <w:r w:rsidRPr="0032547B">
        <w:rPr>
          <w:rFonts w:ascii="Times New Roman" w:hAnsi="Times New Roman" w:cs="Times New Roman"/>
          <w:i w:val="0"/>
          <w:sz w:val="22"/>
          <w:szCs w:val="22"/>
          <w:u w:val="none"/>
        </w:rPr>
        <w:t>e</w:t>
      </w:r>
      <w:r w:rsidRPr="0032547B">
        <w:rPr>
          <w:rFonts w:ascii="Times New Roman" w:hAnsi="Times New Roman" w:cs="Times New Roman"/>
          <w:i w:val="0"/>
          <w:spacing w:val="2"/>
          <w:sz w:val="22"/>
          <w:szCs w:val="22"/>
          <w:u w:val="none"/>
        </w:rPr>
        <w:t xml:space="preserve"> </w:t>
      </w:r>
      <w:r w:rsidRPr="0032547B">
        <w:rPr>
          <w:rFonts w:ascii="Times New Roman" w:hAnsi="Times New Roman" w:cs="Times New Roman"/>
          <w:i w:val="0"/>
          <w:sz w:val="22"/>
          <w:szCs w:val="22"/>
          <w:u w:val="none"/>
        </w:rPr>
        <w:t>k</w:t>
      </w:r>
      <w:r w:rsidRPr="0032547B">
        <w:rPr>
          <w:rFonts w:ascii="Times New Roman" w:hAnsi="Times New Roman" w:cs="Times New Roman"/>
          <w:i w:val="0"/>
          <w:spacing w:val="-2"/>
          <w:sz w:val="22"/>
          <w:szCs w:val="22"/>
          <w:u w:val="none"/>
        </w:rPr>
        <w:t>ada</w:t>
      </w:r>
      <w:r w:rsidRPr="0032547B">
        <w:rPr>
          <w:rFonts w:ascii="Times New Roman" w:hAnsi="Times New Roman" w:cs="Times New Roman"/>
          <w:i w:val="0"/>
          <w:sz w:val="22"/>
          <w:szCs w:val="22"/>
          <w:u w:val="none"/>
        </w:rPr>
        <w:t>r</w:t>
      </w:r>
      <w:r w:rsidRPr="0032547B">
        <w:rPr>
          <w:rFonts w:ascii="Times New Roman" w:hAnsi="Times New Roman" w:cs="Times New Roman"/>
          <w:i w:val="0"/>
          <w:spacing w:val="1"/>
          <w:sz w:val="22"/>
          <w:szCs w:val="22"/>
          <w:u w:val="none"/>
        </w:rPr>
        <w:t>ı</w:t>
      </w:r>
      <w:r w:rsidRPr="0032547B">
        <w:rPr>
          <w:rFonts w:ascii="Times New Roman" w:hAnsi="Times New Roman" w:cs="Times New Roman"/>
          <w:i w:val="0"/>
          <w:spacing w:val="-2"/>
          <w:sz w:val="22"/>
          <w:szCs w:val="22"/>
          <w:u w:val="none"/>
        </w:rPr>
        <w:t>n</w:t>
      </w:r>
      <w:r w:rsidRPr="0032547B">
        <w:rPr>
          <w:rFonts w:ascii="Times New Roman" w:hAnsi="Times New Roman" w:cs="Times New Roman"/>
          <w:i w:val="0"/>
          <w:spacing w:val="1"/>
          <w:sz w:val="22"/>
          <w:szCs w:val="22"/>
          <w:u w:val="none"/>
        </w:rPr>
        <w:t>ı</w:t>
      </w:r>
      <w:r w:rsidRPr="0032547B">
        <w:rPr>
          <w:rFonts w:ascii="Times New Roman" w:hAnsi="Times New Roman" w:cs="Times New Roman"/>
          <w:i w:val="0"/>
          <w:sz w:val="22"/>
          <w:szCs w:val="22"/>
          <w:u w:val="none"/>
        </w:rPr>
        <w:t>n</w:t>
      </w:r>
      <w:r w:rsidRPr="0032547B">
        <w:rPr>
          <w:rFonts w:ascii="Times New Roman" w:hAnsi="Times New Roman" w:cs="Times New Roman"/>
          <w:i w:val="0"/>
          <w:spacing w:val="2"/>
          <w:sz w:val="22"/>
          <w:szCs w:val="22"/>
          <w:u w:val="none"/>
        </w:rPr>
        <w:t xml:space="preserve"> </w:t>
      </w:r>
      <w:r w:rsidRPr="0032547B">
        <w:rPr>
          <w:rFonts w:ascii="Times New Roman" w:hAnsi="Times New Roman" w:cs="Times New Roman"/>
          <w:i w:val="0"/>
          <w:sz w:val="22"/>
          <w:szCs w:val="22"/>
          <w:u w:val="none"/>
        </w:rPr>
        <w:t>k</w:t>
      </w:r>
      <w:r w:rsidRPr="0032547B">
        <w:rPr>
          <w:rFonts w:ascii="Times New Roman" w:hAnsi="Times New Roman" w:cs="Times New Roman"/>
          <w:i w:val="0"/>
          <w:spacing w:val="-2"/>
          <w:sz w:val="22"/>
          <w:szCs w:val="22"/>
          <w:u w:val="none"/>
        </w:rPr>
        <w:t>ullan</w:t>
      </w:r>
      <w:r w:rsidRPr="0032547B">
        <w:rPr>
          <w:rFonts w:ascii="Times New Roman" w:hAnsi="Times New Roman" w:cs="Times New Roman"/>
          <w:i w:val="0"/>
          <w:spacing w:val="1"/>
          <w:sz w:val="22"/>
          <w:szCs w:val="22"/>
          <w:u w:val="none"/>
        </w:rPr>
        <w:t>ı</w:t>
      </w:r>
      <w:r w:rsidRPr="0032547B">
        <w:rPr>
          <w:rFonts w:ascii="Times New Roman" w:hAnsi="Times New Roman" w:cs="Times New Roman"/>
          <w:i w:val="0"/>
          <w:spacing w:val="-2"/>
          <w:sz w:val="22"/>
          <w:szCs w:val="22"/>
          <w:u w:val="none"/>
        </w:rPr>
        <w:t>ld</w:t>
      </w:r>
      <w:r w:rsidRPr="0032547B">
        <w:rPr>
          <w:rFonts w:ascii="Times New Roman" w:hAnsi="Times New Roman" w:cs="Times New Roman"/>
          <w:i w:val="0"/>
          <w:spacing w:val="1"/>
          <w:sz w:val="22"/>
          <w:szCs w:val="22"/>
          <w:u w:val="none"/>
        </w:rPr>
        <w:t>ı</w:t>
      </w:r>
      <w:r w:rsidRPr="0032547B">
        <w:rPr>
          <w:rFonts w:ascii="Times New Roman" w:hAnsi="Times New Roman" w:cs="Times New Roman"/>
          <w:i w:val="0"/>
          <w:spacing w:val="-2"/>
          <w:sz w:val="22"/>
          <w:szCs w:val="22"/>
          <w:u w:val="none"/>
        </w:rPr>
        <w:t>ğ</w:t>
      </w:r>
      <w:r w:rsidRPr="0032547B">
        <w:rPr>
          <w:rFonts w:ascii="Times New Roman" w:hAnsi="Times New Roman" w:cs="Times New Roman"/>
          <w:i w:val="0"/>
          <w:sz w:val="22"/>
          <w:szCs w:val="22"/>
          <w:u w:val="none"/>
        </w:rPr>
        <w:t>ı</w:t>
      </w:r>
      <w:r w:rsidRPr="0032547B">
        <w:rPr>
          <w:rFonts w:ascii="Times New Roman" w:hAnsi="Times New Roman" w:cs="Times New Roman"/>
          <w:i w:val="0"/>
          <w:spacing w:val="5"/>
          <w:sz w:val="22"/>
          <w:szCs w:val="22"/>
          <w:u w:val="none"/>
        </w:rPr>
        <w:t xml:space="preserve"> </w:t>
      </w:r>
      <w:r w:rsidRPr="0032547B">
        <w:rPr>
          <w:rFonts w:ascii="Times New Roman" w:hAnsi="Times New Roman" w:cs="Times New Roman"/>
          <w:i w:val="0"/>
          <w:sz w:val="22"/>
          <w:szCs w:val="22"/>
          <w:u w:val="none"/>
        </w:rPr>
        <w:t>ve</w:t>
      </w:r>
      <w:r w:rsidRPr="0032547B">
        <w:rPr>
          <w:rFonts w:ascii="Times New Roman" w:hAnsi="Times New Roman" w:cs="Times New Roman"/>
          <w:i w:val="0"/>
          <w:spacing w:val="2"/>
          <w:sz w:val="22"/>
          <w:szCs w:val="22"/>
          <w:u w:val="none"/>
        </w:rPr>
        <w:t xml:space="preserve"> </w:t>
      </w:r>
      <w:r w:rsidRPr="0032547B">
        <w:rPr>
          <w:rFonts w:ascii="Times New Roman" w:hAnsi="Times New Roman" w:cs="Times New Roman"/>
          <w:i w:val="0"/>
          <w:spacing w:val="-2"/>
          <w:sz w:val="22"/>
          <w:szCs w:val="22"/>
          <w:u w:val="none"/>
        </w:rPr>
        <w:t>p</w:t>
      </w:r>
      <w:r w:rsidRPr="0032547B">
        <w:rPr>
          <w:rFonts w:ascii="Times New Roman" w:hAnsi="Times New Roman" w:cs="Times New Roman"/>
          <w:i w:val="0"/>
          <w:sz w:val="22"/>
          <w:szCs w:val="22"/>
          <w:u w:val="none"/>
        </w:rPr>
        <w:t>r</w:t>
      </w:r>
      <w:r w:rsidRPr="0032547B">
        <w:rPr>
          <w:rFonts w:ascii="Times New Roman" w:hAnsi="Times New Roman" w:cs="Times New Roman"/>
          <w:i w:val="0"/>
          <w:spacing w:val="-2"/>
          <w:sz w:val="22"/>
          <w:szCs w:val="22"/>
          <w:u w:val="none"/>
        </w:rPr>
        <w:t>oj</w:t>
      </w:r>
      <w:r w:rsidRPr="0032547B">
        <w:rPr>
          <w:rFonts w:ascii="Times New Roman" w:hAnsi="Times New Roman" w:cs="Times New Roman"/>
          <w:i w:val="0"/>
          <w:sz w:val="22"/>
          <w:szCs w:val="22"/>
          <w:u w:val="none"/>
        </w:rPr>
        <w:t>e</w:t>
      </w:r>
      <w:r w:rsidRPr="0032547B">
        <w:rPr>
          <w:rFonts w:ascii="Times New Roman" w:hAnsi="Times New Roman" w:cs="Times New Roman"/>
          <w:i w:val="0"/>
          <w:spacing w:val="2"/>
          <w:sz w:val="22"/>
          <w:szCs w:val="22"/>
          <w:u w:val="none"/>
        </w:rPr>
        <w:t xml:space="preserve"> </w:t>
      </w:r>
      <w:r w:rsidRPr="0032547B">
        <w:rPr>
          <w:rFonts w:ascii="Times New Roman" w:hAnsi="Times New Roman" w:cs="Times New Roman"/>
          <w:i w:val="0"/>
          <w:sz w:val="22"/>
          <w:szCs w:val="22"/>
          <w:u w:val="none"/>
        </w:rPr>
        <w:t>s</w:t>
      </w:r>
      <w:r w:rsidRPr="0032547B">
        <w:rPr>
          <w:rFonts w:ascii="Times New Roman" w:hAnsi="Times New Roman" w:cs="Times New Roman"/>
          <w:i w:val="0"/>
          <w:spacing w:val="-2"/>
          <w:sz w:val="22"/>
          <w:szCs w:val="22"/>
          <w:u w:val="none"/>
        </w:rPr>
        <w:t>onund</w:t>
      </w:r>
      <w:r w:rsidRPr="0032547B">
        <w:rPr>
          <w:rFonts w:ascii="Times New Roman" w:hAnsi="Times New Roman" w:cs="Times New Roman"/>
          <w:i w:val="0"/>
          <w:sz w:val="22"/>
          <w:szCs w:val="22"/>
          <w:u w:val="none"/>
        </w:rPr>
        <w:t>a</w:t>
      </w:r>
      <w:r w:rsidRPr="0032547B">
        <w:rPr>
          <w:rFonts w:ascii="Times New Roman" w:hAnsi="Times New Roman" w:cs="Times New Roman"/>
          <w:i w:val="0"/>
          <w:spacing w:val="2"/>
          <w:sz w:val="22"/>
          <w:szCs w:val="22"/>
          <w:u w:val="none"/>
        </w:rPr>
        <w:t xml:space="preserve"> </w:t>
      </w:r>
      <w:r w:rsidRPr="0032547B">
        <w:rPr>
          <w:rFonts w:ascii="Times New Roman" w:hAnsi="Times New Roman" w:cs="Times New Roman"/>
          <w:i w:val="0"/>
          <w:spacing w:val="-2"/>
          <w:sz w:val="22"/>
          <w:szCs w:val="22"/>
          <w:u w:val="none"/>
        </w:rPr>
        <w:t>be</w:t>
      </w:r>
      <w:r w:rsidRPr="0032547B">
        <w:rPr>
          <w:rFonts w:ascii="Times New Roman" w:hAnsi="Times New Roman" w:cs="Times New Roman"/>
          <w:i w:val="0"/>
          <w:sz w:val="22"/>
          <w:szCs w:val="22"/>
          <w:u w:val="none"/>
        </w:rPr>
        <w:t>k</w:t>
      </w:r>
      <w:r w:rsidRPr="0032547B">
        <w:rPr>
          <w:rFonts w:ascii="Times New Roman" w:hAnsi="Times New Roman" w:cs="Times New Roman"/>
          <w:i w:val="0"/>
          <w:spacing w:val="-2"/>
          <w:sz w:val="22"/>
          <w:szCs w:val="22"/>
          <w:u w:val="none"/>
        </w:rPr>
        <w:t>lene</w:t>
      </w:r>
      <w:r w:rsidRPr="0032547B">
        <w:rPr>
          <w:rFonts w:ascii="Times New Roman" w:hAnsi="Times New Roman" w:cs="Times New Roman"/>
          <w:i w:val="0"/>
          <w:sz w:val="22"/>
          <w:szCs w:val="22"/>
          <w:u w:val="none"/>
        </w:rPr>
        <w:t xml:space="preserve">n </w:t>
      </w:r>
      <w:r w:rsidRPr="0032547B">
        <w:rPr>
          <w:rFonts w:ascii="Times New Roman" w:hAnsi="Times New Roman" w:cs="Times New Roman"/>
          <w:i w:val="0"/>
          <w:spacing w:val="1"/>
          <w:sz w:val="22"/>
          <w:szCs w:val="22"/>
          <w:u w:val="none"/>
        </w:rPr>
        <w:t>f</w:t>
      </w:r>
      <w:r w:rsidRPr="0032547B">
        <w:rPr>
          <w:rFonts w:ascii="Times New Roman" w:hAnsi="Times New Roman" w:cs="Times New Roman"/>
          <w:i w:val="0"/>
          <w:spacing w:val="-2"/>
          <w:sz w:val="22"/>
          <w:szCs w:val="22"/>
          <w:u w:val="none"/>
        </w:rPr>
        <w:t>a</w:t>
      </w:r>
      <w:r w:rsidRPr="0032547B">
        <w:rPr>
          <w:rFonts w:ascii="Times New Roman" w:hAnsi="Times New Roman" w:cs="Times New Roman"/>
          <w:i w:val="0"/>
          <w:sz w:val="22"/>
          <w:szCs w:val="22"/>
          <w:u w:val="none"/>
        </w:rPr>
        <w:t>y</w:t>
      </w:r>
      <w:r w:rsidRPr="0032547B">
        <w:rPr>
          <w:rFonts w:ascii="Times New Roman" w:hAnsi="Times New Roman" w:cs="Times New Roman"/>
          <w:i w:val="0"/>
          <w:spacing w:val="-2"/>
          <w:sz w:val="22"/>
          <w:szCs w:val="22"/>
          <w:u w:val="none"/>
        </w:rPr>
        <w:t>dala</w:t>
      </w:r>
      <w:r w:rsidRPr="0032547B">
        <w:rPr>
          <w:rFonts w:ascii="Times New Roman" w:hAnsi="Times New Roman" w:cs="Times New Roman"/>
          <w:i w:val="0"/>
          <w:sz w:val="22"/>
          <w:szCs w:val="22"/>
          <w:u w:val="none"/>
        </w:rPr>
        <w:t>r</w:t>
      </w:r>
      <w:r w:rsidRPr="0032547B">
        <w:rPr>
          <w:rFonts w:ascii="Times New Roman" w:hAnsi="Times New Roman" w:cs="Times New Roman"/>
          <w:i w:val="0"/>
          <w:spacing w:val="2"/>
          <w:sz w:val="22"/>
          <w:szCs w:val="22"/>
          <w:u w:val="none"/>
        </w:rPr>
        <w:t xml:space="preserve"> </w:t>
      </w:r>
      <w:r w:rsidRPr="0032547B">
        <w:rPr>
          <w:rFonts w:ascii="Times New Roman" w:hAnsi="Times New Roman" w:cs="Times New Roman"/>
          <w:i w:val="0"/>
          <w:spacing w:val="-2"/>
          <w:sz w:val="22"/>
          <w:szCs w:val="22"/>
          <w:u w:val="none"/>
        </w:rPr>
        <w:t>il</w:t>
      </w:r>
      <w:r w:rsidRPr="0032547B">
        <w:rPr>
          <w:rFonts w:ascii="Times New Roman" w:hAnsi="Times New Roman" w:cs="Times New Roman"/>
          <w:i w:val="0"/>
          <w:sz w:val="22"/>
          <w:szCs w:val="22"/>
          <w:u w:val="none"/>
        </w:rPr>
        <w:t xml:space="preserve">e </w:t>
      </w:r>
      <w:r w:rsidRPr="0032547B">
        <w:rPr>
          <w:rFonts w:ascii="Times New Roman" w:hAnsi="Times New Roman" w:cs="Times New Roman"/>
          <w:i w:val="0"/>
          <w:spacing w:val="3"/>
          <w:sz w:val="22"/>
          <w:szCs w:val="22"/>
          <w:u w:val="none"/>
        </w:rPr>
        <w:t>ö</w:t>
      </w:r>
      <w:r w:rsidRPr="0032547B">
        <w:rPr>
          <w:rFonts w:ascii="Times New Roman" w:hAnsi="Times New Roman" w:cs="Times New Roman"/>
          <w:i w:val="0"/>
          <w:spacing w:val="-10"/>
          <w:sz w:val="22"/>
          <w:szCs w:val="22"/>
          <w:u w:val="none"/>
        </w:rPr>
        <w:t>z</w:t>
      </w:r>
      <w:r w:rsidRPr="0032547B">
        <w:rPr>
          <w:rFonts w:ascii="Times New Roman" w:hAnsi="Times New Roman" w:cs="Times New Roman"/>
          <w:i w:val="0"/>
          <w:spacing w:val="-2"/>
          <w:sz w:val="22"/>
          <w:szCs w:val="22"/>
          <w:u w:val="none"/>
        </w:rPr>
        <w:t>e</w:t>
      </w:r>
      <w:r w:rsidRPr="0032547B">
        <w:rPr>
          <w:rFonts w:ascii="Times New Roman" w:hAnsi="Times New Roman" w:cs="Times New Roman"/>
          <w:i w:val="0"/>
          <w:spacing w:val="3"/>
          <w:sz w:val="22"/>
          <w:szCs w:val="22"/>
          <w:u w:val="none"/>
        </w:rPr>
        <w:t>l</w:t>
      </w:r>
      <w:r w:rsidRPr="0032547B">
        <w:rPr>
          <w:rFonts w:ascii="Times New Roman" w:hAnsi="Times New Roman" w:cs="Times New Roman"/>
          <w:i w:val="0"/>
          <w:spacing w:val="-2"/>
          <w:sz w:val="22"/>
          <w:szCs w:val="22"/>
          <w:u w:val="none"/>
        </w:rPr>
        <w:t>li</w:t>
      </w:r>
      <w:r w:rsidRPr="0032547B">
        <w:rPr>
          <w:rFonts w:ascii="Times New Roman" w:hAnsi="Times New Roman" w:cs="Times New Roman"/>
          <w:i w:val="0"/>
          <w:sz w:val="22"/>
          <w:szCs w:val="22"/>
          <w:u w:val="none"/>
        </w:rPr>
        <w:t>k</w:t>
      </w:r>
      <w:r w:rsidRPr="0032547B">
        <w:rPr>
          <w:rFonts w:ascii="Times New Roman" w:hAnsi="Times New Roman" w:cs="Times New Roman"/>
          <w:i w:val="0"/>
          <w:spacing w:val="-2"/>
          <w:sz w:val="22"/>
          <w:szCs w:val="22"/>
          <w:u w:val="none"/>
        </w:rPr>
        <w:t>l</w:t>
      </w:r>
      <w:r w:rsidRPr="0032547B">
        <w:rPr>
          <w:rFonts w:ascii="Times New Roman" w:hAnsi="Times New Roman" w:cs="Times New Roman"/>
          <w:i w:val="0"/>
          <w:sz w:val="22"/>
          <w:szCs w:val="22"/>
          <w:u w:val="none"/>
        </w:rPr>
        <w:t xml:space="preserve">e </w:t>
      </w:r>
      <w:r w:rsidRPr="0032547B">
        <w:rPr>
          <w:rFonts w:ascii="Times New Roman" w:hAnsi="Times New Roman" w:cs="Times New Roman"/>
          <w:i w:val="0"/>
          <w:spacing w:val="-2"/>
          <w:sz w:val="22"/>
          <w:szCs w:val="22"/>
          <w:u w:val="none"/>
        </w:rPr>
        <w:t>bi</w:t>
      </w:r>
      <w:r w:rsidRPr="0032547B">
        <w:rPr>
          <w:rFonts w:ascii="Times New Roman" w:hAnsi="Times New Roman" w:cs="Times New Roman"/>
          <w:i w:val="0"/>
          <w:sz w:val="22"/>
          <w:szCs w:val="22"/>
          <w:u w:val="none"/>
        </w:rPr>
        <w:t>r</w:t>
      </w:r>
      <w:r w:rsidRPr="0032547B">
        <w:rPr>
          <w:rFonts w:ascii="Times New Roman" w:hAnsi="Times New Roman" w:cs="Times New Roman"/>
          <w:i w:val="0"/>
          <w:spacing w:val="-2"/>
          <w:sz w:val="22"/>
          <w:szCs w:val="22"/>
          <w:u w:val="none"/>
        </w:rPr>
        <w:t>i</w:t>
      </w:r>
      <w:r w:rsidRPr="0032547B">
        <w:rPr>
          <w:rFonts w:ascii="Times New Roman" w:hAnsi="Times New Roman" w:cs="Times New Roman"/>
          <w:i w:val="0"/>
          <w:sz w:val="22"/>
          <w:szCs w:val="22"/>
          <w:u w:val="none"/>
        </w:rPr>
        <w:t>m</w:t>
      </w:r>
      <w:r w:rsidRPr="0032547B">
        <w:rPr>
          <w:rFonts w:ascii="Times New Roman" w:hAnsi="Times New Roman" w:cs="Times New Roman"/>
          <w:i w:val="0"/>
          <w:spacing w:val="-2"/>
          <w:sz w:val="22"/>
          <w:szCs w:val="22"/>
          <w:u w:val="none"/>
        </w:rPr>
        <w:t>i</w:t>
      </w:r>
      <w:r w:rsidRPr="0032547B">
        <w:rPr>
          <w:rFonts w:ascii="Times New Roman" w:hAnsi="Times New Roman" w:cs="Times New Roman"/>
          <w:i w:val="0"/>
          <w:spacing w:val="3"/>
          <w:sz w:val="22"/>
          <w:szCs w:val="22"/>
          <w:u w:val="none"/>
        </w:rPr>
        <w:t>ni</w:t>
      </w:r>
      <w:r w:rsidRPr="0032547B">
        <w:rPr>
          <w:rFonts w:ascii="Times New Roman" w:hAnsi="Times New Roman" w:cs="Times New Roman"/>
          <w:i w:val="0"/>
          <w:spacing w:val="-5"/>
          <w:sz w:val="22"/>
          <w:szCs w:val="22"/>
          <w:u w:val="none"/>
        </w:rPr>
        <w:t>z</w:t>
      </w:r>
      <w:r w:rsidRPr="0032547B">
        <w:rPr>
          <w:rFonts w:ascii="Times New Roman" w:hAnsi="Times New Roman" w:cs="Times New Roman"/>
          <w:i w:val="0"/>
          <w:sz w:val="22"/>
          <w:szCs w:val="22"/>
          <w:u w:val="none"/>
        </w:rPr>
        <w:t>e ve B</w:t>
      </w:r>
      <w:r w:rsidRPr="0032547B">
        <w:rPr>
          <w:rFonts w:ascii="Times New Roman" w:hAnsi="Times New Roman" w:cs="Times New Roman"/>
          <w:i w:val="0"/>
          <w:spacing w:val="-2"/>
          <w:sz w:val="22"/>
          <w:szCs w:val="22"/>
          <w:u w:val="none"/>
        </w:rPr>
        <w:t>a</w:t>
      </w:r>
      <w:r w:rsidRPr="0032547B">
        <w:rPr>
          <w:rFonts w:ascii="Times New Roman" w:hAnsi="Times New Roman" w:cs="Times New Roman"/>
          <w:i w:val="0"/>
          <w:sz w:val="22"/>
          <w:szCs w:val="22"/>
          <w:u w:val="none"/>
        </w:rPr>
        <w:t>k</w:t>
      </w:r>
      <w:r w:rsidRPr="0032547B">
        <w:rPr>
          <w:rFonts w:ascii="Times New Roman" w:hAnsi="Times New Roman" w:cs="Times New Roman"/>
          <w:i w:val="0"/>
          <w:spacing w:val="-2"/>
          <w:sz w:val="22"/>
          <w:szCs w:val="22"/>
          <w:u w:val="none"/>
        </w:rPr>
        <w:t>anl</w:t>
      </w:r>
      <w:r w:rsidRPr="0032547B">
        <w:rPr>
          <w:rFonts w:ascii="Times New Roman" w:hAnsi="Times New Roman" w:cs="Times New Roman"/>
          <w:i w:val="0"/>
          <w:spacing w:val="1"/>
          <w:sz w:val="22"/>
          <w:szCs w:val="22"/>
          <w:u w:val="none"/>
        </w:rPr>
        <w:t>ı</w:t>
      </w:r>
      <w:r w:rsidRPr="0032547B">
        <w:rPr>
          <w:rFonts w:ascii="Times New Roman" w:hAnsi="Times New Roman" w:cs="Times New Roman"/>
          <w:i w:val="0"/>
          <w:spacing w:val="-2"/>
          <w:sz w:val="22"/>
          <w:szCs w:val="22"/>
          <w:u w:val="none"/>
        </w:rPr>
        <w:t>ğ</w:t>
      </w:r>
      <w:r w:rsidRPr="0032547B">
        <w:rPr>
          <w:rFonts w:ascii="Times New Roman" w:hAnsi="Times New Roman" w:cs="Times New Roman"/>
          <w:i w:val="0"/>
          <w:sz w:val="22"/>
          <w:szCs w:val="22"/>
          <w:u w:val="none"/>
        </w:rPr>
        <w:t>a s</w:t>
      </w:r>
      <w:r w:rsidRPr="0032547B">
        <w:rPr>
          <w:rFonts w:ascii="Times New Roman" w:hAnsi="Times New Roman" w:cs="Times New Roman"/>
          <w:i w:val="0"/>
          <w:spacing w:val="-2"/>
          <w:sz w:val="22"/>
          <w:szCs w:val="22"/>
          <w:u w:val="none"/>
        </w:rPr>
        <w:t>ağla</w:t>
      </w:r>
      <w:r w:rsidRPr="0032547B">
        <w:rPr>
          <w:rFonts w:ascii="Times New Roman" w:hAnsi="Times New Roman" w:cs="Times New Roman"/>
          <w:i w:val="0"/>
          <w:sz w:val="22"/>
          <w:szCs w:val="22"/>
          <w:u w:val="none"/>
        </w:rPr>
        <w:t>y</w:t>
      </w:r>
      <w:r w:rsidRPr="0032547B">
        <w:rPr>
          <w:rFonts w:ascii="Times New Roman" w:hAnsi="Times New Roman" w:cs="Times New Roman"/>
          <w:i w:val="0"/>
          <w:spacing w:val="-2"/>
          <w:sz w:val="22"/>
          <w:szCs w:val="22"/>
          <w:u w:val="none"/>
        </w:rPr>
        <w:t>a</w:t>
      </w:r>
      <w:r w:rsidRPr="0032547B">
        <w:rPr>
          <w:rFonts w:ascii="Times New Roman" w:hAnsi="Times New Roman" w:cs="Times New Roman"/>
          <w:i w:val="0"/>
          <w:sz w:val="22"/>
          <w:szCs w:val="22"/>
          <w:u w:val="none"/>
        </w:rPr>
        <w:t>c</w:t>
      </w:r>
      <w:r w:rsidRPr="0032547B">
        <w:rPr>
          <w:rFonts w:ascii="Times New Roman" w:hAnsi="Times New Roman" w:cs="Times New Roman"/>
          <w:i w:val="0"/>
          <w:spacing w:val="-2"/>
          <w:sz w:val="22"/>
          <w:szCs w:val="22"/>
          <w:u w:val="none"/>
        </w:rPr>
        <w:t>ağ</w:t>
      </w:r>
      <w:r w:rsidRPr="0032547B">
        <w:rPr>
          <w:rFonts w:ascii="Times New Roman" w:hAnsi="Times New Roman" w:cs="Times New Roman"/>
          <w:i w:val="0"/>
          <w:sz w:val="22"/>
          <w:szCs w:val="22"/>
          <w:u w:val="none"/>
        </w:rPr>
        <w:t>ı</w:t>
      </w:r>
      <w:r w:rsidRPr="0032547B">
        <w:rPr>
          <w:rFonts w:ascii="Times New Roman" w:hAnsi="Times New Roman" w:cs="Times New Roman"/>
          <w:i w:val="0"/>
          <w:spacing w:val="3"/>
          <w:sz w:val="22"/>
          <w:szCs w:val="22"/>
          <w:u w:val="none"/>
        </w:rPr>
        <w:t xml:space="preserve"> </w:t>
      </w:r>
      <w:r w:rsidRPr="0032547B">
        <w:rPr>
          <w:rFonts w:ascii="Times New Roman" w:hAnsi="Times New Roman" w:cs="Times New Roman"/>
          <w:i w:val="0"/>
          <w:spacing w:val="1"/>
          <w:sz w:val="22"/>
          <w:szCs w:val="22"/>
          <w:u w:val="none"/>
        </w:rPr>
        <w:t>f</w:t>
      </w:r>
      <w:r w:rsidRPr="0032547B">
        <w:rPr>
          <w:rFonts w:ascii="Times New Roman" w:hAnsi="Times New Roman" w:cs="Times New Roman"/>
          <w:i w:val="0"/>
          <w:spacing w:val="-2"/>
          <w:sz w:val="22"/>
          <w:szCs w:val="22"/>
          <w:u w:val="none"/>
        </w:rPr>
        <w:t>a</w:t>
      </w:r>
      <w:r w:rsidRPr="0032547B">
        <w:rPr>
          <w:rFonts w:ascii="Times New Roman" w:hAnsi="Times New Roman" w:cs="Times New Roman"/>
          <w:i w:val="0"/>
          <w:sz w:val="22"/>
          <w:szCs w:val="22"/>
          <w:u w:val="none"/>
        </w:rPr>
        <w:t>y</w:t>
      </w:r>
      <w:r w:rsidRPr="0032547B">
        <w:rPr>
          <w:rFonts w:ascii="Times New Roman" w:hAnsi="Times New Roman" w:cs="Times New Roman"/>
          <w:i w:val="0"/>
          <w:spacing w:val="-2"/>
          <w:sz w:val="22"/>
          <w:szCs w:val="22"/>
          <w:u w:val="none"/>
        </w:rPr>
        <w:t>dala</w:t>
      </w:r>
      <w:r w:rsidRPr="0032547B">
        <w:rPr>
          <w:rFonts w:ascii="Times New Roman" w:hAnsi="Times New Roman" w:cs="Times New Roman"/>
          <w:i w:val="0"/>
          <w:sz w:val="22"/>
          <w:szCs w:val="22"/>
          <w:u w:val="none"/>
        </w:rPr>
        <w:t>r</w:t>
      </w:r>
      <w:r w:rsidRPr="0032547B">
        <w:rPr>
          <w:rFonts w:ascii="Times New Roman" w:hAnsi="Times New Roman" w:cs="Times New Roman"/>
          <w:i w:val="0"/>
          <w:spacing w:val="2"/>
          <w:sz w:val="22"/>
          <w:szCs w:val="22"/>
          <w:u w:val="none"/>
        </w:rPr>
        <w:t xml:space="preserve"> </w:t>
      </w:r>
      <w:r w:rsidRPr="0032547B">
        <w:rPr>
          <w:rFonts w:ascii="Times New Roman" w:hAnsi="Times New Roman" w:cs="Times New Roman"/>
          <w:i w:val="0"/>
          <w:spacing w:val="-2"/>
          <w:sz w:val="22"/>
          <w:szCs w:val="22"/>
          <w:u w:val="none"/>
        </w:rPr>
        <w:t>beli</w:t>
      </w:r>
      <w:r w:rsidRPr="0032547B">
        <w:rPr>
          <w:rFonts w:ascii="Times New Roman" w:hAnsi="Times New Roman" w:cs="Times New Roman"/>
          <w:i w:val="0"/>
          <w:sz w:val="22"/>
          <w:szCs w:val="22"/>
          <w:u w:val="none"/>
        </w:rPr>
        <w:t>r</w:t>
      </w:r>
      <w:r w:rsidRPr="0032547B">
        <w:rPr>
          <w:rFonts w:ascii="Times New Roman" w:hAnsi="Times New Roman" w:cs="Times New Roman"/>
          <w:i w:val="0"/>
          <w:spacing w:val="1"/>
          <w:sz w:val="22"/>
          <w:szCs w:val="22"/>
          <w:u w:val="none"/>
        </w:rPr>
        <w:t>t</w:t>
      </w:r>
      <w:r w:rsidRPr="0032547B">
        <w:rPr>
          <w:rFonts w:ascii="Times New Roman" w:hAnsi="Times New Roman" w:cs="Times New Roman"/>
          <w:i w:val="0"/>
          <w:spacing w:val="-2"/>
          <w:sz w:val="22"/>
          <w:szCs w:val="22"/>
          <w:u w:val="none"/>
        </w:rPr>
        <w:t>il</w:t>
      </w:r>
      <w:r w:rsidRPr="0032547B">
        <w:rPr>
          <w:rFonts w:ascii="Times New Roman" w:hAnsi="Times New Roman" w:cs="Times New Roman"/>
          <w:i w:val="0"/>
          <w:sz w:val="22"/>
          <w:szCs w:val="22"/>
          <w:u w:val="none"/>
        </w:rPr>
        <w:t>m</w:t>
      </w:r>
      <w:r w:rsidRPr="0032547B">
        <w:rPr>
          <w:rFonts w:ascii="Times New Roman" w:hAnsi="Times New Roman" w:cs="Times New Roman"/>
          <w:i w:val="0"/>
          <w:spacing w:val="-2"/>
          <w:sz w:val="22"/>
          <w:szCs w:val="22"/>
          <w:u w:val="none"/>
        </w:rPr>
        <w:t>elidi</w:t>
      </w:r>
      <w:r w:rsidRPr="0032547B">
        <w:rPr>
          <w:rFonts w:ascii="Times New Roman" w:hAnsi="Times New Roman" w:cs="Times New Roman"/>
          <w:i w:val="0"/>
          <w:sz w:val="22"/>
          <w:szCs w:val="22"/>
          <w:u w:val="none"/>
        </w:rPr>
        <w:t>r.</w:t>
      </w:r>
    </w:p>
    <w:p w14:paraId="60FC5AF2" w14:textId="4C39E70E" w:rsidR="002B4ADD" w:rsidRPr="0032547B" w:rsidRDefault="007728F1" w:rsidP="002B4ADD">
      <w:pPr>
        <w:kinsoku w:val="0"/>
        <w:overflowPunct w:val="0"/>
        <w:spacing w:before="3" w:line="360" w:lineRule="auto"/>
        <w:ind w:left="720" w:right="115" w:firstLine="720"/>
        <w:jc w:val="both"/>
        <w:rPr>
          <w:rFonts w:ascii="Times New Roman" w:hAnsi="Times New Roman"/>
          <w:bCs/>
          <w:iCs/>
        </w:rPr>
      </w:pPr>
      <w:r w:rsidRPr="0032547B">
        <w:rPr>
          <w:rFonts w:ascii="Times New Roman" w:hAnsi="Times New Roman"/>
          <w:bCs/>
          <w:iCs/>
          <w:spacing w:val="-2"/>
        </w:rPr>
        <w:t>Ayr</w:t>
      </w:r>
      <w:r w:rsidRPr="0032547B">
        <w:rPr>
          <w:rFonts w:ascii="Times New Roman" w:hAnsi="Times New Roman"/>
          <w:bCs/>
          <w:iCs/>
          <w:spacing w:val="1"/>
        </w:rPr>
        <w:t>ı</w:t>
      </w:r>
      <w:r w:rsidRPr="0032547B">
        <w:rPr>
          <w:rFonts w:ascii="Times New Roman" w:hAnsi="Times New Roman"/>
          <w:bCs/>
          <w:iCs/>
          <w:spacing w:val="-2"/>
        </w:rPr>
        <w:t>ca</w:t>
      </w:r>
      <w:r w:rsidRPr="0032547B">
        <w:rPr>
          <w:rFonts w:ascii="Times New Roman" w:hAnsi="Times New Roman"/>
          <w:bCs/>
          <w:iCs/>
        </w:rPr>
        <w:t>,</w:t>
      </w:r>
      <w:r w:rsidRPr="0032547B">
        <w:rPr>
          <w:rFonts w:ascii="Times New Roman" w:hAnsi="Times New Roman"/>
          <w:bCs/>
          <w:iCs/>
          <w:spacing w:val="38"/>
        </w:rPr>
        <w:t xml:space="preserve"> </w:t>
      </w:r>
      <w:r w:rsidRPr="0032547B">
        <w:rPr>
          <w:rFonts w:ascii="Times New Roman" w:hAnsi="Times New Roman"/>
          <w:bCs/>
          <w:iCs/>
          <w:spacing w:val="1"/>
        </w:rPr>
        <w:t>p</w:t>
      </w:r>
      <w:r w:rsidRPr="0032547B">
        <w:rPr>
          <w:rFonts w:ascii="Times New Roman" w:hAnsi="Times New Roman"/>
          <w:bCs/>
          <w:iCs/>
          <w:spacing w:val="-2"/>
        </w:rPr>
        <w:t>r</w:t>
      </w:r>
      <w:r w:rsidRPr="0032547B">
        <w:rPr>
          <w:rFonts w:ascii="Times New Roman" w:hAnsi="Times New Roman"/>
          <w:bCs/>
          <w:iCs/>
          <w:spacing w:val="1"/>
        </w:rPr>
        <w:t>oj</w:t>
      </w:r>
      <w:r w:rsidRPr="0032547B">
        <w:rPr>
          <w:rFonts w:ascii="Times New Roman" w:hAnsi="Times New Roman"/>
          <w:bCs/>
          <w:iCs/>
          <w:spacing w:val="-2"/>
        </w:rPr>
        <w:t>e</w:t>
      </w:r>
      <w:r w:rsidRPr="0032547B">
        <w:rPr>
          <w:rFonts w:ascii="Times New Roman" w:hAnsi="Times New Roman"/>
          <w:bCs/>
          <w:iCs/>
          <w:spacing w:val="1"/>
        </w:rPr>
        <w:t>l</w:t>
      </w:r>
      <w:r w:rsidRPr="0032547B">
        <w:rPr>
          <w:rFonts w:ascii="Times New Roman" w:hAnsi="Times New Roman"/>
          <w:bCs/>
          <w:iCs/>
          <w:spacing w:val="-2"/>
        </w:rPr>
        <w:t>e</w:t>
      </w:r>
      <w:r w:rsidRPr="0032547B">
        <w:rPr>
          <w:rFonts w:ascii="Times New Roman" w:hAnsi="Times New Roman"/>
          <w:bCs/>
          <w:iCs/>
        </w:rPr>
        <w:t>r</w:t>
      </w:r>
      <w:r w:rsidRPr="0032547B">
        <w:rPr>
          <w:rFonts w:ascii="Times New Roman" w:hAnsi="Times New Roman"/>
          <w:bCs/>
          <w:iCs/>
          <w:spacing w:val="36"/>
        </w:rPr>
        <w:t xml:space="preserve"> </w:t>
      </w:r>
      <w:r w:rsidRPr="0032547B">
        <w:rPr>
          <w:rFonts w:ascii="Times New Roman" w:hAnsi="Times New Roman"/>
          <w:bCs/>
          <w:iCs/>
          <w:spacing w:val="1"/>
        </w:rPr>
        <w:t>dı</w:t>
      </w:r>
      <w:r w:rsidRPr="0032547B">
        <w:rPr>
          <w:rFonts w:ascii="Times New Roman" w:hAnsi="Times New Roman"/>
          <w:bCs/>
          <w:iCs/>
          <w:spacing w:val="-7"/>
        </w:rPr>
        <w:t>ş</w:t>
      </w:r>
      <w:r w:rsidRPr="0032547B">
        <w:rPr>
          <w:rFonts w:ascii="Times New Roman" w:hAnsi="Times New Roman"/>
          <w:bCs/>
          <w:iCs/>
          <w:spacing w:val="1"/>
        </w:rPr>
        <w:t>ı</w:t>
      </w:r>
      <w:r w:rsidRPr="0032547B">
        <w:rPr>
          <w:rFonts w:ascii="Times New Roman" w:hAnsi="Times New Roman"/>
          <w:bCs/>
          <w:iCs/>
          <w:spacing w:val="-4"/>
        </w:rPr>
        <w:t>n</w:t>
      </w:r>
      <w:r w:rsidRPr="0032547B">
        <w:rPr>
          <w:rFonts w:ascii="Times New Roman" w:hAnsi="Times New Roman"/>
          <w:bCs/>
          <w:iCs/>
          <w:spacing w:val="1"/>
        </w:rPr>
        <w:t>d</w:t>
      </w:r>
      <w:r w:rsidRPr="0032547B">
        <w:rPr>
          <w:rFonts w:ascii="Times New Roman" w:hAnsi="Times New Roman"/>
          <w:bCs/>
          <w:iCs/>
        </w:rPr>
        <w:t>a</w:t>
      </w:r>
      <w:r w:rsidRPr="0032547B">
        <w:rPr>
          <w:rFonts w:ascii="Times New Roman" w:hAnsi="Times New Roman"/>
          <w:bCs/>
          <w:iCs/>
          <w:spacing w:val="35"/>
        </w:rPr>
        <w:t xml:space="preserve"> </w:t>
      </w:r>
      <w:r w:rsidRPr="0032547B">
        <w:rPr>
          <w:rFonts w:ascii="Times New Roman" w:hAnsi="Times New Roman"/>
          <w:bCs/>
          <w:iCs/>
          <w:spacing w:val="1"/>
        </w:rPr>
        <w:t>g</w:t>
      </w:r>
      <w:r w:rsidRPr="0032547B">
        <w:rPr>
          <w:rFonts w:ascii="Times New Roman" w:hAnsi="Times New Roman"/>
          <w:bCs/>
          <w:iCs/>
          <w:spacing w:val="-2"/>
        </w:rPr>
        <w:t>erçek</w:t>
      </w:r>
      <w:r w:rsidRPr="0032547B">
        <w:rPr>
          <w:rFonts w:ascii="Times New Roman" w:hAnsi="Times New Roman"/>
          <w:bCs/>
          <w:iCs/>
          <w:spacing w:val="1"/>
        </w:rPr>
        <w:t>l</w:t>
      </w:r>
      <w:r w:rsidRPr="0032547B">
        <w:rPr>
          <w:rFonts w:ascii="Times New Roman" w:hAnsi="Times New Roman"/>
          <w:bCs/>
          <w:iCs/>
          <w:spacing w:val="-2"/>
        </w:rPr>
        <w:t>e</w:t>
      </w:r>
      <w:r w:rsidRPr="0032547B">
        <w:rPr>
          <w:rFonts w:ascii="Times New Roman" w:hAnsi="Times New Roman"/>
          <w:bCs/>
          <w:iCs/>
          <w:spacing w:val="-7"/>
        </w:rPr>
        <w:t>ş</w:t>
      </w:r>
      <w:r w:rsidRPr="0032547B">
        <w:rPr>
          <w:rFonts w:ascii="Times New Roman" w:hAnsi="Times New Roman"/>
          <w:bCs/>
          <w:iCs/>
        </w:rPr>
        <w:t>t</w:t>
      </w:r>
      <w:r w:rsidRPr="0032547B">
        <w:rPr>
          <w:rFonts w:ascii="Times New Roman" w:hAnsi="Times New Roman"/>
          <w:bCs/>
          <w:iCs/>
          <w:spacing w:val="1"/>
        </w:rPr>
        <w:t>i</w:t>
      </w:r>
      <w:r w:rsidRPr="0032547B">
        <w:rPr>
          <w:rFonts w:ascii="Times New Roman" w:hAnsi="Times New Roman"/>
          <w:bCs/>
          <w:iCs/>
          <w:spacing w:val="-2"/>
        </w:rPr>
        <w:t>r</w:t>
      </w:r>
      <w:r w:rsidRPr="0032547B">
        <w:rPr>
          <w:rFonts w:ascii="Times New Roman" w:hAnsi="Times New Roman"/>
          <w:bCs/>
          <w:iCs/>
          <w:spacing w:val="1"/>
        </w:rPr>
        <w:t>il</w:t>
      </w:r>
      <w:r w:rsidRPr="0032547B">
        <w:rPr>
          <w:rFonts w:ascii="Times New Roman" w:hAnsi="Times New Roman"/>
          <w:bCs/>
          <w:iCs/>
          <w:spacing w:val="-2"/>
        </w:rPr>
        <w:t>e</w:t>
      </w:r>
      <w:r w:rsidRPr="0032547B">
        <w:rPr>
          <w:rFonts w:ascii="Times New Roman" w:hAnsi="Times New Roman"/>
          <w:bCs/>
          <w:iCs/>
        </w:rPr>
        <w:t>n</w:t>
      </w:r>
      <w:r w:rsidRPr="0032547B">
        <w:rPr>
          <w:rFonts w:ascii="Times New Roman" w:hAnsi="Times New Roman"/>
          <w:bCs/>
          <w:iCs/>
          <w:spacing w:val="39"/>
        </w:rPr>
        <w:t xml:space="preserve"> </w:t>
      </w:r>
      <w:r w:rsidRPr="0032547B">
        <w:rPr>
          <w:rFonts w:ascii="Times New Roman" w:hAnsi="Times New Roman"/>
          <w:bCs/>
          <w:iCs/>
        </w:rPr>
        <w:t>f</w:t>
      </w:r>
      <w:r w:rsidRPr="0032547B">
        <w:rPr>
          <w:rFonts w:ascii="Times New Roman" w:hAnsi="Times New Roman"/>
          <w:bCs/>
          <w:iCs/>
          <w:spacing w:val="-2"/>
        </w:rPr>
        <w:t>aa</w:t>
      </w:r>
      <w:r w:rsidRPr="0032547B">
        <w:rPr>
          <w:rFonts w:ascii="Times New Roman" w:hAnsi="Times New Roman"/>
          <w:bCs/>
          <w:iCs/>
          <w:spacing w:val="1"/>
        </w:rPr>
        <w:t>li</w:t>
      </w:r>
      <w:r w:rsidRPr="0032547B">
        <w:rPr>
          <w:rFonts w:ascii="Times New Roman" w:hAnsi="Times New Roman"/>
          <w:bCs/>
          <w:iCs/>
          <w:spacing w:val="-2"/>
        </w:rPr>
        <w:t>ye</w:t>
      </w:r>
      <w:r w:rsidRPr="0032547B">
        <w:rPr>
          <w:rFonts w:ascii="Times New Roman" w:hAnsi="Times New Roman"/>
          <w:bCs/>
          <w:iCs/>
        </w:rPr>
        <w:t>t</w:t>
      </w:r>
      <w:r w:rsidRPr="0032547B">
        <w:rPr>
          <w:rFonts w:ascii="Times New Roman" w:hAnsi="Times New Roman"/>
          <w:bCs/>
          <w:iCs/>
          <w:spacing w:val="1"/>
        </w:rPr>
        <w:t>l</w:t>
      </w:r>
      <w:r w:rsidRPr="0032547B">
        <w:rPr>
          <w:rFonts w:ascii="Times New Roman" w:hAnsi="Times New Roman"/>
          <w:bCs/>
          <w:iCs/>
          <w:spacing w:val="-2"/>
        </w:rPr>
        <w:t>e</w:t>
      </w:r>
      <w:r w:rsidRPr="0032547B">
        <w:rPr>
          <w:rFonts w:ascii="Times New Roman" w:hAnsi="Times New Roman"/>
          <w:bCs/>
          <w:iCs/>
        </w:rPr>
        <w:t>r</w:t>
      </w:r>
      <w:r w:rsidRPr="0032547B">
        <w:rPr>
          <w:rFonts w:ascii="Times New Roman" w:hAnsi="Times New Roman"/>
          <w:bCs/>
          <w:iCs/>
          <w:spacing w:val="36"/>
        </w:rPr>
        <w:t xml:space="preserve"> </w:t>
      </w:r>
      <w:r w:rsidRPr="0032547B">
        <w:rPr>
          <w:rFonts w:ascii="Times New Roman" w:hAnsi="Times New Roman"/>
          <w:bCs/>
          <w:iCs/>
          <w:spacing w:val="1"/>
        </w:rPr>
        <w:t>d</w:t>
      </w:r>
      <w:r w:rsidRPr="0032547B">
        <w:rPr>
          <w:rFonts w:ascii="Times New Roman" w:hAnsi="Times New Roman"/>
          <w:bCs/>
          <w:iCs/>
        </w:rPr>
        <w:t>e</w:t>
      </w:r>
      <w:r w:rsidRPr="0032547B">
        <w:rPr>
          <w:rFonts w:ascii="Times New Roman" w:hAnsi="Times New Roman"/>
          <w:bCs/>
          <w:iCs/>
          <w:spacing w:val="35"/>
        </w:rPr>
        <w:t xml:space="preserve"> </w:t>
      </w:r>
      <w:r w:rsidRPr="0032547B">
        <w:rPr>
          <w:rFonts w:ascii="Times New Roman" w:hAnsi="Times New Roman"/>
          <w:bCs/>
          <w:iCs/>
        </w:rPr>
        <w:t>t</w:t>
      </w:r>
      <w:r w:rsidRPr="0032547B">
        <w:rPr>
          <w:rFonts w:ascii="Times New Roman" w:hAnsi="Times New Roman"/>
          <w:bCs/>
          <w:iCs/>
          <w:spacing w:val="-2"/>
        </w:rPr>
        <w:t>a</w:t>
      </w:r>
      <w:r w:rsidRPr="0032547B">
        <w:rPr>
          <w:rFonts w:ascii="Times New Roman" w:hAnsi="Times New Roman"/>
          <w:bCs/>
          <w:iCs/>
          <w:spacing w:val="1"/>
        </w:rPr>
        <w:t>blo</w:t>
      </w:r>
      <w:r w:rsidRPr="0032547B">
        <w:rPr>
          <w:rFonts w:ascii="Times New Roman" w:hAnsi="Times New Roman"/>
          <w:bCs/>
          <w:iCs/>
        </w:rPr>
        <w:t>,</w:t>
      </w:r>
      <w:r w:rsidRPr="0032547B">
        <w:rPr>
          <w:rFonts w:ascii="Times New Roman" w:hAnsi="Times New Roman"/>
          <w:bCs/>
          <w:iCs/>
          <w:spacing w:val="39"/>
        </w:rPr>
        <w:t xml:space="preserve"> </w:t>
      </w:r>
      <w:r w:rsidRPr="0032547B">
        <w:rPr>
          <w:rFonts w:ascii="Times New Roman" w:hAnsi="Times New Roman"/>
          <w:bCs/>
          <w:iCs/>
          <w:spacing w:val="1"/>
        </w:rPr>
        <w:t>g</w:t>
      </w:r>
      <w:r w:rsidRPr="0032547B">
        <w:rPr>
          <w:rFonts w:ascii="Times New Roman" w:hAnsi="Times New Roman"/>
          <w:bCs/>
          <w:iCs/>
          <w:spacing w:val="-2"/>
        </w:rPr>
        <w:t>ra</w:t>
      </w:r>
      <w:r w:rsidRPr="0032547B">
        <w:rPr>
          <w:rFonts w:ascii="Times New Roman" w:hAnsi="Times New Roman"/>
          <w:bCs/>
          <w:iCs/>
          <w:spacing w:val="-5"/>
        </w:rPr>
        <w:t>f</w:t>
      </w:r>
      <w:r w:rsidRPr="0032547B">
        <w:rPr>
          <w:rFonts w:ascii="Times New Roman" w:hAnsi="Times New Roman"/>
          <w:bCs/>
          <w:iCs/>
          <w:spacing w:val="1"/>
        </w:rPr>
        <w:t>i</w:t>
      </w:r>
      <w:r w:rsidRPr="0032547B">
        <w:rPr>
          <w:rFonts w:ascii="Times New Roman" w:hAnsi="Times New Roman"/>
          <w:bCs/>
          <w:iCs/>
        </w:rPr>
        <w:t>k</w:t>
      </w:r>
      <w:r w:rsidRPr="0032547B">
        <w:rPr>
          <w:rFonts w:ascii="Times New Roman" w:hAnsi="Times New Roman"/>
          <w:bCs/>
          <w:iCs/>
          <w:spacing w:val="35"/>
        </w:rPr>
        <w:t xml:space="preserve"> </w:t>
      </w:r>
      <w:r w:rsidRPr="0032547B">
        <w:rPr>
          <w:rFonts w:ascii="Times New Roman" w:hAnsi="Times New Roman"/>
          <w:bCs/>
          <w:iCs/>
          <w:spacing w:val="-2"/>
        </w:rPr>
        <w:t>v</w:t>
      </w:r>
      <w:r w:rsidRPr="0032547B">
        <w:rPr>
          <w:rFonts w:ascii="Times New Roman" w:hAnsi="Times New Roman"/>
          <w:bCs/>
          <w:iCs/>
        </w:rPr>
        <w:t>e</w:t>
      </w:r>
      <w:r w:rsidRPr="0032547B">
        <w:rPr>
          <w:rFonts w:ascii="Times New Roman" w:hAnsi="Times New Roman"/>
          <w:bCs/>
          <w:iCs/>
          <w:spacing w:val="36"/>
        </w:rPr>
        <w:t xml:space="preserve"> </w:t>
      </w:r>
      <w:r w:rsidRPr="0032547B">
        <w:rPr>
          <w:rFonts w:ascii="Times New Roman" w:hAnsi="Times New Roman"/>
          <w:bCs/>
          <w:iCs/>
          <w:spacing w:val="-2"/>
        </w:rPr>
        <w:t>r</w:t>
      </w:r>
      <w:r w:rsidRPr="0032547B">
        <w:rPr>
          <w:rFonts w:ascii="Times New Roman" w:hAnsi="Times New Roman"/>
          <w:bCs/>
          <w:iCs/>
          <w:spacing w:val="3"/>
        </w:rPr>
        <w:t>e</w:t>
      </w:r>
      <w:r w:rsidRPr="0032547B">
        <w:rPr>
          <w:rFonts w:ascii="Times New Roman" w:hAnsi="Times New Roman"/>
          <w:bCs/>
          <w:iCs/>
          <w:spacing w:val="-7"/>
        </w:rPr>
        <w:t>s</w:t>
      </w:r>
      <w:r w:rsidRPr="0032547B">
        <w:rPr>
          <w:rFonts w:ascii="Times New Roman" w:hAnsi="Times New Roman"/>
          <w:bCs/>
          <w:iCs/>
          <w:spacing w:val="1"/>
        </w:rPr>
        <w:t>i</w:t>
      </w:r>
      <w:r w:rsidRPr="0032547B">
        <w:rPr>
          <w:rFonts w:ascii="Times New Roman" w:hAnsi="Times New Roman"/>
          <w:bCs/>
          <w:iCs/>
          <w:spacing w:val="-2"/>
        </w:rPr>
        <w:t>m</w:t>
      </w:r>
      <w:r w:rsidRPr="0032547B">
        <w:rPr>
          <w:rFonts w:ascii="Times New Roman" w:hAnsi="Times New Roman"/>
          <w:bCs/>
          <w:iCs/>
          <w:spacing w:val="1"/>
        </w:rPr>
        <w:t>l</w:t>
      </w:r>
      <w:r w:rsidRPr="0032547B">
        <w:rPr>
          <w:rFonts w:ascii="Times New Roman" w:hAnsi="Times New Roman"/>
          <w:bCs/>
          <w:iCs/>
          <w:spacing w:val="-2"/>
        </w:rPr>
        <w:t>er</w:t>
      </w:r>
      <w:r w:rsidRPr="0032547B">
        <w:rPr>
          <w:rFonts w:ascii="Times New Roman" w:hAnsi="Times New Roman"/>
          <w:bCs/>
          <w:iCs/>
          <w:spacing w:val="1"/>
        </w:rPr>
        <w:t>l</w:t>
      </w:r>
      <w:r w:rsidRPr="0032547B">
        <w:rPr>
          <w:rFonts w:ascii="Times New Roman" w:hAnsi="Times New Roman"/>
          <w:bCs/>
          <w:iCs/>
        </w:rPr>
        <w:t xml:space="preserve">e </w:t>
      </w:r>
      <w:r w:rsidRPr="0032547B">
        <w:rPr>
          <w:rFonts w:ascii="Times New Roman" w:hAnsi="Times New Roman"/>
          <w:bCs/>
          <w:iCs/>
          <w:spacing w:val="1"/>
        </w:rPr>
        <w:t>d</w:t>
      </w:r>
      <w:r w:rsidRPr="0032547B">
        <w:rPr>
          <w:rFonts w:ascii="Times New Roman" w:hAnsi="Times New Roman"/>
          <w:bCs/>
          <w:iCs/>
          <w:spacing w:val="-2"/>
        </w:rPr>
        <w:t>e</w:t>
      </w:r>
      <w:r w:rsidRPr="0032547B">
        <w:rPr>
          <w:rFonts w:ascii="Times New Roman" w:hAnsi="Times New Roman"/>
          <w:bCs/>
          <w:iCs/>
          <w:spacing w:val="-7"/>
        </w:rPr>
        <w:t>s</w:t>
      </w:r>
      <w:r w:rsidRPr="0032547B">
        <w:rPr>
          <w:rFonts w:ascii="Times New Roman" w:hAnsi="Times New Roman"/>
          <w:bCs/>
          <w:iCs/>
        </w:rPr>
        <w:t>t</w:t>
      </w:r>
      <w:r w:rsidRPr="0032547B">
        <w:rPr>
          <w:rFonts w:ascii="Times New Roman" w:hAnsi="Times New Roman"/>
          <w:bCs/>
          <w:iCs/>
          <w:spacing w:val="-2"/>
        </w:rPr>
        <w:t>ek</w:t>
      </w:r>
      <w:r w:rsidRPr="0032547B">
        <w:rPr>
          <w:rFonts w:ascii="Times New Roman" w:hAnsi="Times New Roman"/>
          <w:bCs/>
          <w:iCs/>
          <w:spacing w:val="1"/>
        </w:rPr>
        <w:t>l</w:t>
      </w:r>
      <w:r w:rsidRPr="0032547B">
        <w:rPr>
          <w:rFonts w:ascii="Times New Roman" w:hAnsi="Times New Roman"/>
          <w:bCs/>
          <w:iCs/>
          <w:spacing w:val="-2"/>
        </w:rPr>
        <w:t>e</w:t>
      </w:r>
      <w:r w:rsidRPr="0032547B">
        <w:rPr>
          <w:rFonts w:ascii="Times New Roman" w:hAnsi="Times New Roman"/>
          <w:bCs/>
          <w:iCs/>
          <w:spacing w:val="1"/>
        </w:rPr>
        <w:t>n</w:t>
      </w:r>
      <w:r w:rsidRPr="0032547B">
        <w:rPr>
          <w:rFonts w:ascii="Times New Roman" w:hAnsi="Times New Roman"/>
          <w:bCs/>
          <w:iCs/>
          <w:spacing w:val="-2"/>
        </w:rPr>
        <w:t>me</w:t>
      </w:r>
      <w:r w:rsidRPr="0032547B">
        <w:rPr>
          <w:rFonts w:ascii="Times New Roman" w:hAnsi="Times New Roman"/>
          <w:bCs/>
          <w:iCs/>
        </w:rPr>
        <w:t xml:space="preserve">k </w:t>
      </w:r>
      <w:r w:rsidRPr="0032547B">
        <w:rPr>
          <w:rFonts w:ascii="Times New Roman" w:hAnsi="Times New Roman"/>
          <w:bCs/>
          <w:iCs/>
          <w:spacing w:val="-7"/>
        </w:rPr>
        <w:t>s</w:t>
      </w:r>
      <w:r w:rsidRPr="0032547B">
        <w:rPr>
          <w:rFonts w:ascii="Times New Roman" w:hAnsi="Times New Roman"/>
          <w:bCs/>
          <w:iCs/>
          <w:spacing w:val="1"/>
        </w:rPr>
        <w:t>u</w:t>
      </w:r>
      <w:r w:rsidRPr="0032547B">
        <w:rPr>
          <w:rFonts w:ascii="Times New Roman" w:hAnsi="Times New Roman"/>
          <w:bCs/>
          <w:iCs/>
          <w:spacing w:val="-2"/>
        </w:rPr>
        <w:t>re</w:t>
      </w:r>
      <w:r w:rsidRPr="0032547B">
        <w:rPr>
          <w:rFonts w:ascii="Times New Roman" w:hAnsi="Times New Roman"/>
          <w:bCs/>
          <w:iCs/>
        </w:rPr>
        <w:t>t</w:t>
      </w:r>
      <w:r w:rsidRPr="0032547B">
        <w:rPr>
          <w:rFonts w:ascii="Times New Roman" w:hAnsi="Times New Roman"/>
          <w:bCs/>
          <w:iCs/>
          <w:spacing w:val="1"/>
        </w:rPr>
        <w:t>i</w:t>
      </w:r>
      <w:r w:rsidRPr="0032547B">
        <w:rPr>
          <w:rFonts w:ascii="Times New Roman" w:hAnsi="Times New Roman"/>
          <w:bCs/>
          <w:iCs/>
          <w:spacing w:val="-2"/>
        </w:rPr>
        <w:t>y</w:t>
      </w:r>
      <w:r w:rsidRPr="0032547B">
        <w:rPr>
          <w:rFonts w:ascii="Times New Roman" w:hAnsi="Times New Roman"/>
          <w:bCs/>
          <w:iCs/>
          <w:spacing w:val="1"/>
        </w:rPr>
        <w:t>l</w:t>
      </w:r>
      <w:r w:rsidRPr="0032547B">
        <w:rPr>
          <w:rFonts w:ascii="Times New Roman" w:hAnsi="Times New Roman"/>
          <w:bCs/>
          <w:iCs/>
        </w:rPr>
        <w:t xml:space="preserve">e </w:t>
      </w:r>
      <w:r w:rsidRPr="0032547B">
        <w:rPr>
          <w:rFonts w:ascii="Times New Roman" w:hAnsi="Times New Roman"/>
          <w:bCs/>
          <w:iCs/>
          <w:spacing w:val="-2"/>
        </w:rPr>
        <w:t>ayr</w:t>
      </w:r>
      <w:r w:rsidRPr="0032547B">
        <w:rPr>
          <w:rFonts w:ascii="Times New Roman" w:hAnsi="Times New Roman"/>
          <w:bCs/>
          <w:iCs/>
          <w:spacing w:val="1"/>
        </w:rPr>
        <w:t>ın</w:t>
      </w:r>
      <w:r w:rsidRPr="0032547B">
        <w:rPr>
          <w:rFonts w:ascii="Times New Roman" w:hAnsi="Times New Roman"/>
          <w:bCs/>
          <w:iCs/>
        </w:rPr>
        <w:t>t</w:t>
      </w:r>
      <w:r w:rsidRPr="0032547B">
        <w:rPr>
          <w:rFonts w:ascii="Times New Roman" w:hAnsi="Times New Roman"/>
          <w:bCs/>
          <w:iCs/>
          <w:spacing w:val="1"/>
        </w:rPr>
        <w:t>ı</w:t>
      </w:r>
      <w:r w:rsidRPr="0032547B">
        <w:rPr>
          <w:rFonts w:ascii="Times New Roman" w:hAnsi="Times New Roman"/>
          <w:bCs/>
          <w:iCs/>
          <w:spacing w:val="-4"/>
        </w:rPr>
        <w:t>l</w:t>
      </w:r>
      <w:r w:rsidRPr="0032547B">
        <w:rPr>
          <w:rFonts w:ascii="Times New Roman" w:hAnsi="Times New Roman"/>
          <w:bCs/>
          <w:iCs/>
        </w:rPr>
        <w:t>ı</w:t>
      </w:r>
      <w:r w:rsidRPr="0032547B">
        <w:rPr>
          <w:rFonts w:ascii="Times New Roman" w:hAnsi="Times New Roman"/>
          <w:bCs/>
          <w:iCs/>
          <w:spacing w:val="-2"/>
        </w:rPr>
        <w:t xml:space="preserve"> </w:t>
      </w:r>
      <w:r w:rsidRPr="0032547B">
        <w:rPr>
          <w:rFonts w:ascii="Times New Roman" w:hAnsi="Times New Roman"/>
          <w:bCs/>
          <w:iCs/>
          <w:spacing w:val="1"/>
        </w:rPr>
        <w:t>ol</w:t>
      </w:r>
      <w:r w:rsidRPr="0032547B">
        <w:rPr>
          <w:rFonts w:ascii="Times New Roman" w:hAnsi="Times New Roman"/>
          <w:bCs/>
          <w:iCs/>
          <w:spacing w:val="-2"/>
        </w:rPr>
        <w:t>ara</w:t>
      </w:r>
      <w:r w:rsidRPr="0032547B">
        <w:rPr>
          <w:rFonts w:ascii="Times New Roman" w:hAnsi="Times New Roman"/>
          <w:bCs/>
          <w:iCs/>
        </w:rPr>
        <w:t xml:space="preserve">k </w:t>
      </w:r>
      <w:r w:rsidRPr="0032547B">
        <w:rPr>
          <w:rFonts w:ascii="Times New Roman" w:hAnsi="Times New Roman"/>
          <w:bCs/>
          <w:iCs/>
          <w:spacing w:val="-2"/>
        </w:rPr>
        <w:t>ya</w:t>
      </w:r>
      <w:r w:rsidRPr="0032547B">
        <w:rPr>
          <w:rFonts w:ascii="Times New Roman" w:hAnsi="Times New Roman"/>
          <w:bCs/>
          <w:iCs/>
        </w:rPr>
        <w:t>z</w:t>
      </w:r>
      <w:r w:rsidRPr="0032547B">
        <w:rPr>
          <w:rFonts w:ascii="Times New Roman" w:hAnsi="Times New Roman"/>
          <w:bCs/>
          <w:iCs/>
          <w:spacing w:val="-4"/>
        </w:rPr>
        <w:t>ı</w:t>
      </w:r>
      <w:r w:rsidRPr="0032547B">
        <w:rPr>
          <w:rFonts w:ascii="Times New Roman" w:hAnsi="Times New Roman"/>
          <w:bCs/>
          <w:iCs/>
          <w:spacing w:val="1"/>
        </w:rPr>
        <w:t>l</w:t>
      </w:r>
      <w:r w:rsidRPr="0032547B">
        <w:rPr>
          <w:rFonts w:ascii="Times New Roman" w:hAnsi="Times New Roman"/>
          <w:bCs/>
          <w:iCs/>
          <w:spacing w:val="-2"/>
        </w:rPr>
        <w:t>acak</w:t>
      </w:r>
      <w:r w:rsidRPr="0032547B">
        <w:rPr>
          <w:rFonts w:ascii="Times New Roman" w:hAnsi="Times New Roman"/>
          <w:bCs/>
          <w:iCs/>
        </w:rPr>
        <w:t>t</w:t>
      </w:r>
      <w:r w:rsidRPr="0032547B">
        <w:rPr>
          <w:rFonts w:ascii="Times New Roman" w:hAnsi="Times New Roman"/>
          <w:bCs/>
          <w:iCs/>
          <w:spacing w:val="1"/>
        </w:rPr>
        <w:t>ı</w:t>
      </w:r>
      <w:r w:rsidRPr="0032547B">
        <w:rPr>
          <w:rFonts w:ascii="Times New Roman" w:hAnsi="Times New Roman"/>
          <w:bCs/>
          <w:iCs/>
          <w:spacing w:val="-2"/>
        </w:rPr>
        <w:t>r</w:t>
      </w:r>
      <w:r w:rsidRPr="0032547B">
        <w:rPr>
          <w:rFonts w:ascii="Times New Roman" w:hAnsi="Times New Roman"/>
          <w:bCs/>
          <w:iCs/>
        </w:rPr>
        <w:t>.</w:t>
      </w:r>
    </w:p>
    <w:p w14:paraId="22D96A60" w14:textId="77777777" w:rsidR="001E12DE" w:rsidRPr="0032547B" w:rsidRDefault="00212D02" w:rsidP="001E12DE">
      <w:pPr>
        <w:tabs>
          <w:tab w:val="left" w:pos="946"/>
        </w:tabs>
        <w:kinsoku w:val="0"/>
        <w:overflowPunct w:val="0"/>
        <w:spacing w:before="67"/>
        <w:ind w:left="946"/>
        <w:rPr>
          <w:rFonts w:ascii="Times New Roman" w:hAnsi="Times New Roman"/>
          <w:b/>
          <w:bCs/>
        </w:rPr>
      </w:pPr>
      <w:r w:rsidRPr="0032547B">
        <w:rPr>
          <w:rFonts w:ascii="Times New Roman" w:hAnsi="Times New Roman"/>
          <w:b/>
          <w:bCs/>
          <w:spacing w:val="-2"/>
        </w:rPr>
        <w:t xml:space="preserve">      B</w:t>
      </w:r>
      <w:r w:rsidR="001E12DE" w:rsidRPr="0032547B">
        <w:rPr>
          <w:rFonts w:ascii="Times New Roman" w:hAnsi="Times New Roman"/>
          <w:b/>
          <w:bCs/>
          <w:spacing w:val="-2"/>
        </w:rPr>
        <w:t>. P</w:t>
      </w:r>
      <w:r w:rsidR="001E12DE" w:rsidRPr="0032547B">
        <w:rPr>
          <w:rFonts w:ascii="Times New Roman" w:hAnsi="Times New Roman"/>
          <w:b/>
          <w:bCs/>
        </w:rPr>
        <w:t>e</w:t>
      </w:r>
      <w:r w:rsidR="001E12DE" w:rsidRPr="0032547B">
        <w:rPr>
          <w:rFonts w:ascii="Times New Roman" w:hAnsi="Times New Roman"/>
          <w:b/>
          <w:bCs/>
          <w:spacing w:val="-3"/>
        </w:rPr>
        <w:t>r</w:t>
      </w:r>
      <w:r w:rsidR="001E12DE" w:rsidRPr="0032547B">
        <w:rPr>
          <w:rFonts w:ascii="Times New Roman" w:hAnsi="Times New Roman"/>
          <w:b/>
          <w:bCs/>
          <w:spacing w:val="1"/>
        </w:rPr>
        <w:t>f</w:t>
      </w:r>
      <w:r w:rsidR="001E12DE" w:rsidRPr="0032547B">
        <w:rPr>
          <w:rFonts w:ascii="Times New Roman" w:hAnsi="Times New Roman"/>
          <w:b/>
          <w:bCs/>
          <w:spacing w:val="2"/>
        </w:rPr>
        <w:t>o</w:t>
      </w:r>
      <w:r w:rsidR="001E12DE" w:rsidRPr="0032547B">
        <w:rPr>
          <w:rFonts w:ascii="Times New Roman" w:hAnsi="Times New Roman"/>
          <w:b/>
          <w:bCs/>
          <w:spacing w:val="-3"/>
        </w:rPr>
        <w:t>rm</w:t>
      </w:r>
      <w:r w:rsidR="001E12DE" w:rsidRPr="0032547B">
        <w:rPr>
          <w:rFonts w:ascii="Times New Roman" w:hAnsi="Times New Roman"/>
          <w:b/>
          <w:bCs/>
        </w:rPr>
        <w:t>a</w:t>
      </w:r>
      <w:r w:rsidR="001E12DE" w:rsidRPr="0032547B">
        <w:rPr>
          <w:rFonts w:ascii="Times New Roman" w:hAnsi="Times New Roman"/>
          <w:b/>
          <w:bCs/>
          <w:spacing w:val="-3"/>
        </w:rPr>
        <w:t>n</w:t>
      </w:r>
      <w:r w:rsidR="001E12DE" w:rsidRPr="0032547B">
        <w:rPr>
          <w:rFonts w:ascii="Times New Roman" w:hAnsi="Times New Roman"/>
          <w:b/>
          <w:bCs/>
        </w:rPr>
        <w:t xml:space="preserve">s </w:t>
      </w:r>
      <w:r w:rsidR="001E12DE" w:rsidRPr="0032547B">
        <w:rPr>
          <w:rFonts w:ascii="Times New Roman" w:hAnsi="Times New Roman"/>
          <w:b/>
          <w:bCs/>
          <w:spacing w:val="-2"/>
        </w:rPr>
        <w:t>S</w:t>
      </w:r>
      <w:r w:rsidR="001E12DE" w:rsidRPr="0032547B">
        <w:rPr>
          <w:rFonts w:ascii="Times New Roman" w:hAnsi="Times New Roman"/>
          <w:b/>
          <w:bCs/>
          <w:spacing w:val="2"/>
        </w:rPr>
        <w:t>o</w:t>
      </w:r>
      <w:r w:rsidR="001E12DE" w:rsidRPr="0032547B">
        <w:rPr>
          <w:rFonts w:ascii="Times New Roman" w:hAnsi="Times New Roman"/>
          <w:b/>
          <w:bCs/>
          <w:spacing w:val="-3"/>
        </w:rPr>
        <w:t>nu</w:t>
      </w:r>
      <w:r w:rsidR="001E12DE" w:rsidRPr="0032547B">
        <w:rPr>
          <w:rFonts w:ascii="Times New Roman" w:hAnsi="Times New Roman"/>
          <w:b/>
          <w:bCs/>
        </w:rPr>
        <w:t>çla</w:t>
      </w:r>
      <w:r w:rsidR="001E12DE" w:rsidRPr="0032547B">
        <w:rPr>
          <w:rFonts w:ascii="Times New Roman" w:hAnsi="Times New Roman"/>
          <w:b/>
          <w:bCs/>
          <w:spacing w:val="-3"/>
        </w:rPr>
        <w:t>r</w:t>
      </w:r>
      <w:r w:rsidR="001E12DE" w:rsidRPr="0032547B">
        <w:rPr>
          <w:rFonts w:ascii="Times New Roman" w:hAnsi="Times New Roman"/>
          <w:b/>
          <w:bCs/>
        </w:rPr>
        <w:t>ı</w:t>
      </w:r>
      <w:r w:rsidR="001E12DE" w:rsidRPr="0032547B">
        <w:rPr>
          <w:rFonts w:ascii="Times New Roman" w:hAnsi="Times New Roman"/>
          <w:b/>
          <w:bCs/>
          <w:spacing w:val="1"/>
        </w:rPr>
        <w:t xml:space="preserve"> </w:t>
      </w:r>
      <w:r w:rsidR="001E12DE" w:rsidRPr="0032547B">
        <w:rPr>
          <w:rFonts w:ascii="Times New Roman" w:hAnsi="Times New Roman"/>
          <w:b/>
          <w:bCs/>
          <w:spacing w:val="6"/>
        </w:rPr>
        <w:t>T</w:t>
      </w:r>
      <w:r w:rsidR="001E12DE" w:rsidRPr="0032547B">
        <w:rPr>
          <w:rFonts w:ascii="Times New Roman" w:hAnsi="Times New Roman"/>
          <w:b/>
          <w:bCs/>
        </w:rPr>
        <w:t>a</w:t>
      </w:r>
      <w:r w:rsidR="001E12DE" w:rsidRPr="0032547B">
        <w:rPr>
          <w:rFonts w:ascii="Times New Roman" w:hAnsi="Times New Roman"/>
          <w:b/>
          <w:bCs/>
          <w:spacing w:val="2"/>
        </w:rPr>
        <w:t>b</w:t>
      </w:r>
      <w:r w:rsidR="001E12DE" w:rsidRPr="0032547B">
        <w:rPr>
          <w:rFonts w:ascii="Times New Roman" w:hAnsi="Times New Roman"/>
          <w:b/>
          <w:bCs/>
          <w:spacing w:val="-5"/>
        </w:rPr>
        <w:t>l</w:t>
      </w:r>
      <w:r w:rsidR="001E12DE" w:rsidRPr="0032547B">
        <w:rPr>
          <w:rFonts w:ascii="Times New Roman" w:hAnsi="Times New Roman"/>
          <w:b/>
          <w:bCs/>
          <w:spacing w:val="2"/>
        </w:rPr>
        <w:t>o</w:t>
      </w:r>
      <w:r w:rsidR="001E12DE" w:rsidRPr="0032547B">
        <w:rPr>
          <w:rFonts w:ascii="Times New Roman" w:hAnsi="Times New Roman"/>
          <w:b/>
          <w:bCs/>
        </w:rPr>
        <w:t>su</w:t>
      </w:r>
    </w:p>
    <w:p w14:paraId="09D2AB29" w14:textId="77777777" w:rsidR="00D058DC" w:rsidRPr="0032547B" w:rsidRDefault="00D058DC" w:rsidP="001E12DE">
      <w:pPr>
        <w:tabs>
          <w:tab w:val="left" w:pos="946"/>
        </w:tabs>
        <w:kinsoku w:val="0"/>
        <w:overflowPunct w:val="0"/>
        <w:spacing w:before="67"/>
        <w:ind w:left="946"/>
        <w:rPr>
          <w:rFonts w:ascii="Times New Roman" w:hAnsi="Times New Roman"/>
          <w:b/>
          <w:bCs/>
        </w:rPr>
      </w:pPr>
    </w:p>
    <w:p w14:paraId="71FD05E7" w14:textId="77777777" w:rsidR="001E12DE" w:rsidRPr="0032547B" w:rsidRDefault="001E12DE" w:rsidP="001E12DE">
      <w:pPr>
        <w:kinsoku w:val="0"/>
        <w:overflowPunct w:val="0"/>
        <w:spacing w:before="1" w:line="140" w:lineRule="exact"/>
        <w:rPr>
          <w:rFonts w:ascii="Times New Roman" w:hAnsi="Times New Roman"/>
        </w:rPr>
      </w:pPr>
    </w:p>
    <w:p w14:paraId="12D87019" w14:textId="16FE83D8" w:rsidR="001E12DE" w:rsidRPr="0032547B" w:rsidRDefault="001E12DE" w:rsidP="005C4F64">
      <w:pPr>
        <w:pStyle w:val="GvdeMetni"/>
        <w:kinsoku w:val="0"/>
        <w:overflowPunct w:val="0"/>
        <w:ind w:left="720" w:right="122" w:firstLine="600"/>
        <w:jc w:val="both"/>
        <w:rPr>
          <w:rFonts w:ascii="Times New Roman" w:hAnsi="Times New Roman" w:cs="Times New Roman"/>
          <w:i w:val="0"/>
          <w:sz w:val="22"/>
          <w:szCs w:val="22"/>
          <w:u w:val="none"/>
        </w:rPr>
      </w:pPr>
      <w:r w:rsidRPr="0032547B">
        <w:rPr>
          <w:rFonts w:ascii="Times New Roman" w:hAnsi="Times New Roman" w:cs="Times New Roman"/>
          <w:b/>
          <w:bCs/>
          <w:i w:val="0"/>
          <w:iCs w:val="0"/>
          <w:spacing w:val="-7"/>
          <w:sz w:val="22"/>
          <w:szCs w:val="22"/>
          <w:u w:val="thick"/>
        </w:rPr>
        <w:t>A</w:t>
      </w:r>
      <w:r w:rsidRPr="0032547B">
        <w:rPr>
          <w:rFonts w:ascii="Times New Roman" w:hAnsi="Times New Roman" w:cs="Times New Roman"/>
          <w:b/>
          <w:bCs/>
          <w:i w:val="0"/>
          <w:iCs w:val="0"/>
          <w:spacing w:val="-2"/>
          <w:sz w:val="22"/>
          <w:szCs w:val="22"/>
          <w:u w:val="thick"/>
        </w:rPr>
        <w:t>Ç</w:t>
      </w:r>
      <w:r w:rsidRPr="0032547B">
        <w:rPr>
          <w:rFonts w:ascii="Times New Roman" w:hAnsi="Times New Roman" w:cs="Times New Roman"/>
          <w:b/>
          <w:bCs/>
          <w:i w:val="0"/>
          <w:iCs w:val="0"/>
          <w:spacing w:val="1"/>
          <w:sz w:val="22"/>
          <w:szCs w:val="22"/>
          <w:u w:val="thick"/>
        </w:rPr>
        <w:t>I</w:t>
      </w:r>
      <w:r w:rsidRPr="0032547B">
        <w:rPr>
          <w:rFonts w:ascii="Times New Roman" w:hAnsi="Times New Roman" w:cs="Times New Roman"/>
          <w:b/>
          <w:bCs/>
          <w:i w:val="0"/>
          <w:iCs w:val="0"/>
          <w:spacing w:val="-2"/>
          <w:sz w:val="22"/>
          <w:szCs w:val="22"/>
          <w:u w:val="thick"/>
        </w:rPr>
        <w:t>K</w:t>
      </w:r>
      <w:r w:rsidRPr="0032547B">
        <w:rPr>
          <w:rFonts w:ascii="Times New Roman" w:hAnsi="Times New Roman" w:cs="Times New Roman"/>
          <w:b/>
          <w:bCs/>
          <w:i w:val="0"/>
          <w:iCs w:val="0"/>
          <w:spacing w:val="1"/>
          <w:sz w:val="22"/>
          <w:szCs w:val="22"/>
          <w:u w:val="thick"/>
        </w:rPr>
        <w:t>L</w:t>
      </w:r>
      <w:r w:rsidRPr="0032547B">
        <w:rPr>
          <w:rFonts w:ascii="Times New Roman" w:hAnsi="Times New Roman" w:cs="Times New Roman"/>
          <w:b/>
          <w:bCs/>
          <w:i w:val="0"/>
          <w:iCs w:val="0"/>
          <w:spacing w:val="-7"/>
          <w:sz w:val="22"/>
          <w:szCs w:val="22"/>
          <w:u w:val="thick"/>
        </w:rPr>
        <w:t>A</w:t>
      </w:r>
      <w:r w:rsidRPr="0032547B">
        <w:rPr>
          <w:rFonts w:ascii="Times New Roman" w:hAnsi="Times New Roman" w:cs="Times New Roman"/>
          <w:b/>
          <w:bCs/>
          <w:i w:val="0"/>
          <w:iCs w:val="0"/>
          <w:spacing w:val="4"/>
          <w:sz w:val="22"/>
          <w:szCs w:val="22"/>
          <w:u w:val="thick"/>
        </w:rPr>
        <w:t>M</w:t>
      </w:r>
      <w:r w:rsidRPr="0032547B">
        <w:rPr>
          <w:rFonts w:ascii="Times New Roman" w:hAnsi="Times New Roman" w:cs="Times New Roman"/>
          <w:b/>
          <w:bCs/>
          <w:i w:val="0"/>
          <w:iCs w:val="0"/>
          <w:spacing w:val="-7"/>
          <w:sz w:val="22"/>
          <w:szCs w:val="22"/>
          <w:u w:val="thick"/>
        </w:rPr>
        <w:t>A</w:t>
      </w:r>
      <w:r w:rsidRPr="0032547B">
        <w:rPr>
          <w:rFonts w:ascii="Times New Roman" w:hAnsi="Times New Roman" w:cs="Times New Roman"/>
          <w:i w:val="0"/>
          <w:iCs w:val="0"/>
          <w:sz w:val="22"/>
          <w:szCs w:val="22"/>
          <w:u w:val="none"/>
        </w:rPr>
        <w:t>:</w:t>
      </w:r>
      <w:r w:rsidRPr="0032547B">
        <w:rPr>
          <w:rFonts w:ascii="Times New Roman" w:hAnsi="Times New Roman" w:cs="Times New Roman"/>
          <w:i w:val="0"/>
          <w:iCs w:val="0"/>
          <w:spacing w:val="3"/>
          <w:sz w:val="22"/>
          <w:szCs w:val="22"/>
          <w:u w:val="none"/>
        </w:rPr>
        <w:t xml:space="preserve"> </w:t>
      </w:r>
      <w:r w:rsidRPr="0032547B">
        <w:rPr>
          <w:rFonts w:ascii="Times New Roman" w:hAnsi="Times New Roman" w:cs="Times New Roman"/>
          <w:i w:val="0"/>
          <w:spacing w:val="-2"/>
          <w:sz w:val="22"/>
          <w:szCs w:val="22"/>
          <w:u w:val="none"/>
        </w:rPr>
        <w:t>He</w:t>
      </w:r>
      <w:r w:rsidRPr="0032547B">
        <w:rPr>
          <w:rFonts w:ascii="Times New Roman" w:hAnsi="Times New Roman" w:cs="Times New Roman"/>
          <w:i w:val="0"/>
          <w:sz w:val="22"/>
          <w:szCs w:val="22"/>
          <w:u w:val="none"/>
        </w:rPr>
        <w:t>r</w:t>
      </w:r>
      <w:r w:rsidRPr="0032547B">
        <w:rPr>
          <w:rFonts w:ascii="Times New Roman" w:hAnsi="Times New Roman" w:cs="Times New Roman"/>
          <w:i w:val="0"/>
          <w:spacing w:val="2"/>
          <w:sz w:val="22"/>
          <w:szCs w:val="22"/>
          <w:u w:val="none"/>
        </w:rPr>
        <w:t xml:space="preserve"> </w:t>
      </w:r>
      <w:r w:rsidRPr="0032547B">
        <w:rPr>
          <w:rFonts w:ascii="Times New Roman" w:hAnsi="Times New Roman" w:cs="Times New Roman"/>
          <w:i w:val="0"/>
          <w:spacing w:val="-2"/>
          <w:sz w:val="22"/>
          <w:szCs w:val="22"/>
          <w:u w:val="none"/>
        </w:rPr>
        <w:t>bi</w:t>
      </w:r>
      <w:r w:rsidRPr="0032547B">
        <w:rPr>
          <w:rFonts w:ascii="Times New Roman" w:hAnsi="Times New Roman" w:cs="Times New Roman"/>
          <w:i w:val="0"/>
          <w:sz w:val="22"/>
          <w:szCs w:val="22"/>
          <w:u w:val="none"/>
        </w:rPr>
        <w:t>r</w:t>
      </w:r>
      <w:r w:rsidRPr="0032547B">
        <w:rPr>
          <w:rFonts w:ascii="Times New Roman" w:hAnsi="Times New Roman" w:cs="Times New Roman"/>
          <w:i w:val="0"/>
          <w:spacing w:val="-2"/>
          <w:sz w:val="22"/>
          <w:szCs w:val="22"/>
          <w:u w:val="none"/>
        </w:rPr>
        <w:t>i</w:t>
      </w:r>
      <w:r w:rsidRPr="0032547B">
        <w:rPr>
          <w:rFonts w:ascii="Times New Roman" w:hAnsi="Times New Roman" w:cs="Times New Roman"/>
          <w:i w:val="0"/>
          <w:sz w:val="22"/>
          <w:szCs w:val="22"/>
          <w:u w:val="none"/>
        </w:rPr>
        <w:t>m</w:t>
      </w:r>
      <w:r w:rsidRPr="0032547B">
        <w:rPr>
          <w:rFonts w:ascii="Times New Roman" w:hAnsi="Times New Roman" w:cs="Times New Roman"/>
          <w:i w:val="0"/>
          <w:spacing w:val="2"/>
          <w:sz w:val="22"/>
          <w:szCs w:val="22"/>
          <w:u w:val="none"/>
        </w:rPr>
        <w:t xml:space="preserve"> </w:t>
      </w:r>
      <w:r w:rsidRPr="0032547B">
        <w:rPr>
          <w:rFonts w:ascii="Times New Roman" w:hAnsi="Times New Roman" w:cs="Times New Roman"/>
          <w:i w:val="0"/>
          <w:spacing w:val="-2"/>
          <w:sz w:val="22"/>
          <w:szCs w:val="22"/>
          <w:u w:val="none"/>
        </w:rPr>
        <w:t>20</w:t>
      </w:r>
      <w:r w:rsidR="005C4F64" w:rsidRPr="0032547B">
        <w:rPr>
          <w:rFonts w:ascii="Times New Roman" w:hAnsi="Times New Roman" w:cs="Times New Roman"/>
          <w:i w:val="0"/>
          <w:spacing w:val="-2"/>
          <w:sz w:val="22"/>
          <w:szCs w:val="22"/>
          <w:u w:val="none"/>
        </w:rPr>
        <w:t>2</w:t>
      </w:r>
      <w:r w:rsidR="006E375C">
        <w:rPr>
          <w:rFonts w:ascii="Times New Roman" w:hAnsi="Times New Roman" w:cs="Times New Roman"/>
          <w:i w:val="0"/>
          <w:spacing w:val="-2"/>
          <w:sz w:val="22"/>
          <w:szCs w:val="22"/>
          <w:u w:val="none"/>
        </w:rPr>
        <w:t>4</w:t>
      </w:r>
      <w:r w:rsidRPr="0032547B">
        <w:rPr>
          <w:rFonts w:ascii="Times New Roman" w:hAnsi="Times New Roman" w:cs="Times New Roman"/>
          <w:i w:val="0"/>
          <w:sz w:val="22"/>
          <w:szCs w:val="22"/>
          <w:u w:val="none"/>
        </w:rPr>
        <w:t xml:space="preserve"> y</w:t>
      </w:r>
      <w:r w:rsidRPr="0032547B">
        <w:rPr>
          <w:rFonts w:ascii="Times New Roman" w:hAnsi="Times New Roman" w:cs="Times New Roman"/>
          <w:i w:val="0"/>
          <w:spacing w:val="1"/>
          <w:sz w:val="22"/>
          <w:szCs w:val="22"/>
          <w:u w:val="none"/>
        </w:rPr>
        <w:t>ı</w:t>
      </w:r>
      <w:r w:rsidRPr="0032547B">
        <w:rPr>
          <w:rFonts w:ascii="Times New Roman" w:hAnsi="Times New Roman" w:cs="Times New Roman"/>
          <w:i w:val="0"/>
          <w:spacing w:val="-2"/>
          <w:sz w:val="22"/>
          <w:szCs w:val="22"/>
          <w:u w:val="none"/>
        </w:rPr>
        <w:t>l</w:t>
      </w:r>
      <w:r w:rsidRPr="0032547B">
        <w:rPr>
          <w:rFonts w:ascii="Times New Roman" w:hAnsi="Times New Roman" w:cs="Times New Roman"/>
          <w:i w:val="0"/>
          <w:sz w:val="22"/>
          <w:szCs w:val="22"/>
          <w:u w:val="none"/>
        </w:rPr>
        <w:t>ı</w:t>
      </w:r>
      <w:r w:rsidRPr="0032547B">
        <w:rPr>
          <w:rFonts w:ascii="Times New Roman" w:hAnsi="Times New Roman" w:cs="Times New Roman"/>
          <w:i w:val="0"/>
          <w:spacing w:val="3"/>
          <w:sz w:val="22"/>
          <w:szCs w:val="22"/>
          <w:u w:val="none"/>
        </w:rPr>
        <w:t xml:space="preserve"> </w:t>
      </w:r>
      <w:r w:rsidR="00212D02" w:rsidRPr="0032547B">
        <w:rPr>
          <w:rFonts w:ascii="Times New Roman" w:hAnsi="Times New Roman" w:cs="Times New Roman"/>
          <w:i w:val="0"/>
          <w:sz w:val="22"/>
          <w:szCs w:val="22"/>
          <w:u w:val="none"/>
        </w:rPr>
        <w:t>p</w:t>
      </w:r>
      <w:r w:rsidRPr="0032547B">
        <w:rPr>
          <w:rFonts w:ascii="Times New Roman" w:hAnsi="Times New Roman" w:cs="Times New Roman"/>
          <w:i w:val="0"/>
          <w:spacing w:val="-2"/>
          <w:sz w:val="22"/>
          <w:szCs w:val="22"/>
          <w:u w:val="none"/>
        </w:rPr>
        <w:t>e</w:t>
      </w:r>
      <w:r w:rsidRPr="0032547B">
        <w:rPr>
          <w:rFonts w:ascii="Times New Roman" w:hAnsi="Times New Roman" w:cs="Times New Roman"/>
          <w:i w:val="0"/>
          <w:spacing w:val="-5"/>
          <w:sz w:val="22"/>
          <w:szCs w:val="22"/>
          <w:u w:val="none"/>
        </w:rPr>
        <w:t>r</w:t>
      </w:r>
      <w:r w:rsidRPr="0032547B">
        <w:rPr>
          <w:rFonts w:ascii="Times New Roman" w:hAnsi="Times New Roman" w:cs="Times New Roman"/>
          <w:i w:val="0"/>
          <w:spacing w:val="1"/>
          <w:sz w:val="22"/>
          <w:szCs w:val="22"/>
          <w:u w:val="none"/>
        </w:rPr>
        <w:t>f</w:t>
      </w:r>
      <w:r w:rsidRPr="0032547B">
        <w:rPr>
          <w:rFonts w:ascii="Times New Roman" w:hAnsi="Times New Roman" w:cs="Times New Roman"/>
          <w:i w:val="0"/>
          <w:spacing w:val="-2"/>
          <w:sz w:val="22"/>
          <w:szCs w:val="22"/>
          <w:u w:val="none"/>
        </w:rPr>
        <w:t>o</w:t>
      </w:r>
      <w:r w:rsidRPr="0032547B">
        <w:rPr>
          <w:rFonts w:ascii="Times New Roman" w:hAnsi="Times New Roman" w:cs="Times New Roman"/>
          <w:i w:val="0"/>
          <w:sz w:val="22"/>
          <w:szCs w:val="22"/>
          <w:u w:val="none"/>
        </w:rPr>
        <w:t>rm</w:t>
      </w:r>
      <w:r w:rsidRPr="0032547B">
        <w:rPr>
          <w:rFonts w:ascii="Times New Roman" w:hAnsi="Times New Roman" w:cs="Times New Roman"/>
          <w:i w:val="0"/>
          <w:spacing w:val="-2"/>
          <w:sz w:val="22"/>
          <w:szCs w:val="22"/>
          <w:u w:val="none"/>
        </w:rPr>
        <w:t>an</w:t>
      </w:r>
      <w:r w:rsidRPr="0032547B">
        <w:rPr>
          <w:rFonts w:ascii="Times New Roman" w:hAnsi="Times New Roman" w:cs="Times New Roman"/>
          <w:i w:val="0"/>
          <w:sz w:val="22"/>
          <w:szCs w:val="22"/>
          <w:u w:val="none"/>
        </w:rPr>
        <w:t>s</w:t>
      </w:r>
      <w:r w:rsidRPr="0032547B">
        <w:rPr>
          <w:rFonts w:ascii="Times New Roman" w:hAnsi="Times New Roman" w:cs="Times New Roman"/>
          <w:i w:val="0"/>
          <w:spacing w:val="2"/>
          <w:sz w:val="22"/>
          <w:szCs w:val="22"/>
          <w:u w:val="none"/>
        </w:rPr>
        <w:t xml:space="preserve"> </w:t>
      </w:r>
      <w:r w:rsidR="00212D02" w:rsidRPr="0032547B">
        <w:rPr>
          <w:rFonts w:ascii="Times New Roman" w:hAnsi="Times New Roman" w:cs="Times New Roman"/>
          <w:i w:val="0"/>
          <w:spacing w:val="-5"/>
          <w:sz w:val="22"/>
          <w:szCs w:val="22"/>
          <w:u w:val="none"/>
        </w:rPr>
        <w:t>e</w:t>
      </w:r>
      <w:r w:rsidRPr="0032547B">
        <w:rPr>
          <w:rFonts w:ascii="Times New Roman" w:hAnsi="Times New Roman" w:cs="Times New Roman"/>
          <w:i w:val="0"/>
          <w:sz w:val="22"/>
          <w:szCs w:val="22"/>
          <w:u w:val="none"/>
        </w:rPr>
        <w:t>s</w:t>
      </w:r>
      <w:r w:rsidRPr="0032547B">
        <w:rPr>
          <w:rFonts w:ascii="Times New Roman" w:hAnsi="Times New Roman" w:cs="Times New Roman"/>
          <w:i w:val="0"/>
          <w:spacing w:val="-2"/>
          <w:sz w:val="22"/>
          <w:szCs w:val="22"/>
          <w:u w:val="none"/>
        </w:rPr>
        <w:t>a</w:t>
      </w:r>
      <w:r w:rsidRPr="0032547B">
        <w:rPr>
          <w:rFonts w:ascii="Times New Roman" w:hAnsi="Times New Roman" w:cs="Times New Roman"/>
          <w:i w:val="0"/>
          <w:sz w:val="22"/>
          <w:szCs w:val="22"/>
          <w:u w:val="none"/>
        </w:rPr>
        <w:t>s</w:t>
      </w:r>
      <w:r w:rsidRPr="0032547B">
        <w:rPr>
          <w:rFonts w:ascii="Times New Roman" w:hAnsi="Times New Roman" w:cs="Times New Roman"/>
          <w:i w:val="0"/>
          <w:spacing w:val="-2"/>
          <w:sz w:val="22"/>
          <w:szCs w:val="22"/>
          <w:u w:val="none"/>
        </w:rPr>
        <w:t>l</w:t>
      </w:r>
      <w:r w:rsidRPr="0032547B">
        <w:rPr>
          <w:rFonts w:ascii="Times New Roman" w:hAnsi="Times New Roman" w:cs="Times New Roman"/>
          <w:i w:val="0"/>
          <w:sz w:val="22"/>
          <w:szCs w:val="22"/>
          <w:u w:val="none"/>
        </w:rPr>
        <w:t>ı</w:t>
      </w:r>
      <w:r w:rsidRPr="0032547B">
        <w:rPr>
          <w:rFonts w:ascii="Times New Roman" w:hAnsi="Times New Roman" w:cs="Times New Roman"/>
          <w:i w:val="0"/>
          <w:spacing w:val="3"/>
          <w:sz w:val="22"/>
          <w:szCs w:val="22"/>
          <w:u w:val="none"/>
        </w:rPr>
        <w:t xml:space="preserve"> </w:t>
      </w:r>
      <w:r w:rsidR="00212D02" w:rsidRPr="0032547B">
        <w:rPr>
          <w:rFonts w:ascii="Times New Roman" w:hAnsi="Times New Roman" w:cs="Times New Roman"/>
          <w:i w:val="0"/>
          <w:sz w:val="22"/>
          <w:szCs w:val="22"/>
          <w:u w:val="none"/>
        </w:rPr>
        <w:t>b</w:t>
      </w:r>
      <w:r w:rsidRPr="0032547B">
        <w:rPr>
          <w:rFonts w:ascii="Times New Roman" w:hAnsi="Times New Roman" w:cs="Times New Roman"/>
          <w:i w:val="0"/>
          <w:spacing w:val="-7"/>
          <w:sz w:val="22"/>
          <w:szCs w:val="22"/>
          <w:u w:val="none"/>
        </w:rPr>
        <w:t>ü</w:t>
      </w:r>
      <w:r w:rsidRPr="0032547B">
        <w:rPr>
          <w:rFonts w:ascii="Times New Roman" w:hAnsi="Times New Roman" w:cs="Times New Roman"/>
          <w:i w:val="0"/>
          <w:spacing w:val="-4"/>
          <w:sz w:val="22"/>
          <w:szCs w:val="22"/>
          <w:u w:val="none"/>
        </w:rPr>
        <w:t>t</w:t>
      </w:r>
      <w:r w:rsidRPr="0032547B">
        <w:rPr>
          <w:rFonts w:ascii="Times New Roman" w:hAnsi="Times New Roman" w:cs="Times New Roman"/>
          <w:i w:val="0"/>
          <w:sz w:val="22"/>
          <w:szCs w:val="22"/>
          <w:u w:val="none"/>
        </w:rPr>
        <w:t>ç</w:t>
      </w:r>
      <w:r w:rsidRPr="0032547B">
        <w:rPr>
          <w:rFonts w:ascii="Times New Roman" w:hAnsi="Times New Roman" w:cs="Times New Roman"/>
          <w:i w:val="0"/>
          <w:spacing w:val="-2"/>
          <w:sz w:val="22"/>
          <w:szCs w:val="22"/>
          <w:u w:val="none"/>
        </w:rPr>
        <w:t>e</w:t>
      </w:r>
      <w:r w:rsidRPr="0032547B">
        <w:rPr>
          <w:rFonts w:ascii="Times New Roman" w:hAnsi="Times New Roman" w:cs="Times New Roman"/>
          <w:i w:val="0"/>
          <w:sz w:val="22"/>
          <w:szCs w:val="22"/>
          <w:u w:val="none"/>
        </w:rPr>
        <w:t>s</w:t>
      </w:r>
      <w:r w:rsidRPr="0032547B">
        <w:rPr>
          <w:rFonts w:ascii="Times New Roman" w:hAnsi="Times New Roman" w:cs="Times New Roman"/>
          <w:i w:val="0"/>
          <w:spacing w:val="-2"/>
          <w:sz w:val="22"/>
          <w:szCs w:val="22"/>
          <w:u w:val="none"/>
        </w:rPr>
        <w:t>ind</w:t>
      </w:r>
      <w:r w:rsidRPr="0032547B">
        <w:rPr>
          <w:rFonts w:ascii="Times New Roman" w:hAnsi="Times New Roman" w:cs="Times New Roman"/>
          <w:i w:val="0"/>
          <w:sz w:val="22"/>
          <w:szCs w:val="22"/>
          <w:u w:val="none"/>
        </w:rPr>
        <w:t>e y</w:t>
      </w:r>
      <w:r w:rsidRPr="0032547B">
        <w:rPr>
          <w:rFonts w:ascii="Times New Roman" w:hAnsi="Times New Roman" w:cs="Times New Roman"/>
          <w:i w:val="0"/>
          <w:spacing w:val="-2"/>
          <w:sz w:val="22"/>
          <w:szCs w:val="22"/>
          <w:u w:val="none"/>
        </w:rPr>
        <w:t>e</w:t>
      </w:r>
      <w:r w:rsidRPr="0032547B">
        <w:rPr>
          <w:rFonts w:ascii="Times New Roman" w:hAnsi="Times New Roman" w:cs="Times New Roman"/>
          <w:i w:val="0"/>
          <w:sz w:val="22"/>
          <w:szCs w:val="22"/>
          <w:u w:val="none"/>
        </w:rPr>
        <w:t>r</w:t>
      </w:r>
      <w:r w:rsidRPr="0032547B">
        <w:rPr>
          <w:rFonts w:ascii="Times New Roman" w:hAnsi="Times New Roman" w:cs="Times New Roman"/>
          <w:i w:val="0"/>
          <w:spacing w:val="2"/>
          <w:sz w:val="22"/>
          <w:szCs w:val="22"/>
          <w:u w:val="none"/>
        </w:rPr>
        <w:t xml:space="preserve"> </w:t>
      </w:r>
      <w:r w:rsidR="003D098F" w:rsidRPr="0032547B">
        <w:rPr>
          <w:rFonts w:ascii="Times New Roman" w:hAnsi="Times New Roman" w:cs="Times New Roman"/>
          <w:i w:val="0"/>
          <w:spacing w:val="2"/>
          <w:sz w:val="22"/>
          <w:szCs w:val="22"/>
          <w:u w:val="none"/>
        </w:rPr>
        <w:t>al</w:t>
      </w:r>
      <w:r w:rsidRPr="0032547B">
        <w:rPr>
          <w:rFonts w:ascii="Times New Roman" w:hAnsi="Times New Roman" w:cs="Times New Roman"/>
          <w:i w:val="0"/>
          <w:spacing w:val="-2"/>
          <w:sz w:val="22"/>
          <w:szCs w:val="22"/>
          <w:u w:val="none"/>
        </w:rPr>
        <w:t>a</w:t>
      </w:r>
      <w:r w:rsidRPr="0032547B">
        <w:rPr>
          <w:rFonts w:ascii="Times New Roman" w:hAnsi="Times New Roman" w:cs="Times New Roman"/>
          <w:i w:val="0"/>
          <w:sz w:val="22"/>
          <w:szCs w:val="22"/>
          <w:u w:val="none"/>
        </w:rPr>
        <w:t xml:space="preserve">n </w:t>
      </w:r>
      <w:r w:rsidRPr="0032547B">
        <w:rPr>
          <w:rFonts w:ascii="Times New Roman" w:hAnsi="Times New Roman" w:cs="Times New Roman"/>
          <w:i w:val="0"/>
          <w:spacing w:val="-2"/>
          <w:sz w:val="22"/>
          <w:szCs w:val="22"/>
          <w:u w:val="none"/>
        </w:rPr>
        <w:t>pe</w:t>
      </w:r>
      <w:r w:rsidRPr="0032547B">
        <w:rPr>
          <w:rFonts w:ascii="Times New Roman" w:hAnsi="Times New Roman" w:cs="Times New Roman"/>
          <w:i w:val="0"/>
          <w:sz w:val="22"/>
          <w:szCs w:val="22"/>
          <w:u w:val="none"/>
        </w:rPr>
        <w:t>r</w:t>
      </w:r>
      <w:r w:rsidRPr="0032547B">
        <w:rPr>
          <w:rFonts w:ascii="Times New Roman" w:hAnsi="Times New Roman" w:cs="Times New Roman"/>
          <w:i w:val="0"/>
          <w:spacing w:val="1"/>
          <w:sz w:val="22"/>
          <w:szCs w:val="22"/>
          <w:u w:val="none"/>
        </w:rPr>
        <w:t>f</w:t>
      </w:r>
      <w:r w:rsidRPr="0032547B">
        <w:rPr>
          <w:rFonts w:ascii="Times New Roman" w:hAnsi="Times New Roman" w:cs="Times New Roman"/>
          <w:i w:val="0"/>
          <w:spacing w:val="-2"/>
          <w:sz w:val="22"/>
          <w:szCs w:val="22"/>
          <w:u w:val="none"/>
        </w:rPr>
        <w:t>o</w:t>
      </w:r>
      <w:r w:rsidRPr="0032547B">
        <w:rPr>
          <w:rFonts w:ascii="Times New Roman" w:hAnsi="Times New Roman" w:cs="Times New Roman"/>
          <w:i w:val="0"/>
          <w:sz w:val="22"/>
          <w:szCs w:val="22"/>
          <w:u w:val="none"/>
        </w:rPr>
        <w:t>rm</w:t>
      </w:r>
      <w:r w:rsidRPr="0032547B">
        <w:rPr>
          <w:rFonts w:ascii="Times New Roman" w:hAnsi="Times New Roman" w:cs="Times New Roman"/>
          <w:i w:val="0"/>
          <w:spacing w:val="-2"/>
          <w:sz w:val="22"/>
          <w:szCs w:val="22"/>
          <w:u w:val="none"/>
        </w:rPr>
        <w:t>an</w:t>
      </w:r>
      <w:r w:rsidRPr="0032547B">
        <w:rPr>
          <w:rFonts w:ascii="Times New Roman" w:hAnsi="Times New Roman" w:cs="Times New Roman"/>
          <w:i w:val="0"/>
          <w:sz w:val="22"/>
          <w:szCs w:val="22"/>
          <w:u w:val="none"/>
        </w:rPr>
        <w:t>s</w:t>
      </w:r>
      <w:r w:rsidRPr="0032547B">
        <w:rPr>
          <w:rFonts w:ascii="Times New Roman" w:hAnsi="Times New Roman" w:cs="Times New Roman"/>
          <w:i w:val="0"/>
          <w:spacing w:val="2"/>
          <w:sz w:val="22"/>
          <w:szCs w:val="22"/>
          <w:u w:val="none"/>
        </w:rPr>
        <w:t xml:space="preserve"> </w:t>
      </w:r>
      <w:r w:rsidRPr="0032547B">
        <w:rPr>
          <w:rFonts w:ascii="Times New Roman" w:hAnsi="Times New Roman" w:cs="Times New Roman"/>
          <w:i w:val="0"/>
          <w:spacing w:val="-2"/>
          <w:sz w:val="22"/>
          <w:szCs w:val="22"/>
          <w:u w:val="none"/>
        </w:rPr>
        <w:t>hede</w:t>
      </w:r>
      <w:r w:rsidRPr="0032547B">
        <w:rPr>
          <w:rFonts w:ascii="Times New Roman" w:hAnsi="Times New Roman" w:cs="Times New Roman"/>
          <w:i w:val="0"/>
          <w:sz w:val="22"/>
          <w:szCs w:val="22"/>
          <w:u w:val="none"/>
        </w:rPr>
        <w:t>f</w:t>
      </w:r>
      <w:r w:rsidRPr="0032547B">
        <w:rPr>
          <w:rFonts w:ascii="Times New Roman" w:hAnsi="Times New Roman" w:cs="Times New Roman"/>
          <w:i w:val="0"/>
          <w:spacing w:val="3"/>
          <w:sz w:val="22"/>
          <w:szCs w:val="22"/>
          <w:u w:val="none"/>
        </w:rPr>
        <w:t xml:space="preserve"> </w:t>
      </w:r>
      <w:r w:rsidRPr="0032547B">
        <w:rPr>
          <w:rFonts w:ascii="Times New Roman" w:hAnsi="Times New Roman" w:cs="Times New Roman"/>
          <w:i w:val="0"/>
          <w:sz w:val="22"/>
          <w:szCs w:val="22"/>
          <w:u w:val="none"/>
        </w:rPr>
        <w:t xml:space="preserve">ve </w:t>
      </w:r>
      <w:r w:rsidRPr="0032547B">
        <w:rPr>
          <w:rFonts w:ascii="Times New Roman" w:hAnsi="Times New Roman" w:cs="Times New Roman"/>
          <w:i w:val="0"/>
          <w:spacing w:val="-2"/>
          <w:sz w:val="22"/>
          <w:szCs w:val="22"/>
          <w:u w:val="none"/>
        </w:rPr>
        <w:t>gö</w:t>
      </w:r>
      <w:r w:rsidRPr="0032547B">
        <w:rPr>
          <w:rFonts w:ascii="Times New Roman" w:hAnsi="Times New Roman" w:cs="Times New Roman"/>
          <w:i w:val="0"/>
          <w:sz w:val="22"/>
          <w:szCs w:val="22"/>
          <w:u w:val="none"/>
        </w:rPr>
        <w:t>s</w:t>
      </w:r>
      <w:r w:rsidRPr="0032547B">
        <w:rPr>
          <w:rFonts w:ascii="Times New Roman" w:hAnsi="Times New Roman" w:cs="Times New Roman"/>
          <w:i w:val="0"/>
          <w:spacing w:val="1"/>
          <w:sz w:val="22"/>
          <w:szCs w:val="22"/>
          <w:u w:val="none"/>
        </w:rPr>
        <w:t>t</w:t>
      </w:r>
      <w:r w:rsidRPr="0032547B">
        <w:rPr>
          <w:rFonts w:ascii="Times New Roman" w:hAnsi="Times New Roman" w:cs="Times New Roman"/>
          <w:i w:val="0"/>
          <w:spacing w:val="-2"/>
          <w:sz w:val="22"/>
          <w:szCs w:val="22"/>
          <w:u w:val="none"/>
        </w:rPr>
        <w:t>e</w:t>
      </w:r>
      <w:r w:rsidRPr="0032547B">
        <w:rPr>
          <w:rFonts w:ascii="Times New Roman" w:hAnsi="Times New Roman" w:cs="Times New Roman"/>
          <w:i w:val="0"/>
          <w:sz w:val="22"/>
          <w:szCs w:val="22"/>
          <w:u w:val="none"/>
        </w:rPr>
        <w:t>r</w:t>
      </w:r>
      <w:r w:rsidRPr="0032547B">
        <w:rPr>
          <w:rFonts w:ascii="Times New Roman" w:hAnsi="Times New Roman" w:cs="Times New Roman"/>
          <w:i w:val="0"/>
          <w:spacing w:val="-2"/>
          <w:sz w:val="22"/>
          <w:szCs w:val="22"/>
          <w:u w:val="none"/>
        </w:rPr>
        <w:t>gele</w:t>
      </w:r>
      <w:r w:rsidRPr="0032547B">
        <w:rPr>
          <w:rFonts w:ascii="Times New Roman" w:hAnsi="Times New Roman" w:cs="Times New Roman"/>
          <w:i w:val="0"/>
          <w:sz w:val="22"/>
          <w:szCs w:val="22"/>
          <w:u w:val="none"/>
        </w:rPr>
        <w:t>r</w:t>
      </w:r>
      <w:r w:rsidRPr="0032547B">
        <w:rPr>
          <w:rFonts w:ascii="Times New Roman" w:hAnsi="Times New Roman" w:cs="Times New Roman"/>
          <w:i w:val="0"/>
          <w:spacing w:val="-2"/>
          <w:sz w:val="22"/>
          <w:szCs w:val="22"/>
          <w:u w:val="none"/>
        </w:rPr>
        <w:t>in</w:t>
      </w:r>
      <w:r w:rsidRPr="0032547B">
        <w:rPr>
          <w:rFonts w:ascii="Times New Roman" w:hAnsi="Times New Roman" w:cs="Times New Roman"/>
          <w:i w:val="0"/>
          <w:sz w:val="22"/>
          <w:szCs w:val="22"/>
          <w:u w:val="none"/>
        </w:rPr>
        <w:t xml:space="preserve">e </w:t>
      </w:r>
      <w:r w:rsidRPr="0032547B">
        <w:rPr>
          <w:rFonts w:ascii="Times New Roman" w:hAnsi="Times New Roman" w:cs="Times New Roman"/>
          <w:i w:val="0"/>
          <w:spacing w:val="-2"/>
          <w:sz w:val="22"/>
          <w:szCs w:val="22"/>
          <w:u w:val="none"/>
        </w:rPr>
        <w:t>ili</w:t>
      </w:r>
      <w:r w:rsidRPr="0032547B">
        <w:rPr>
          <w:rFonts w:ascii="Times New Roman" w:hAnsi="Times New Roman" w:cs="Times New Roman"/>
          <w:i w:val="0"/>
          <w:sz w:val="22"/>
          <w:szCs w:val="22"/>
          <w:u w:val="none"/>
        </w:rPr>
        <w:t>şk</w:t>
      </w:r>
      <w:r w:rsidRPr="0032547B">
        <w:rPr>
          <w:rFonts w:ascii="Times New Roman" w:hAnsi="Times New Roman" w:cs="Times New Roman"/>
          <w:i w:val="0"/>
          <w:spacing w:val="-2"/>
          <w:sz w:val="22"/>
          <w:szCs w:val="22"/>
          <w:u w:val="none"/>
        </w:rPr>
        <w:t>i</w:t>
      </w:r>
      <w:r w:rsidRPr="0032547B">
        <w:rPr>
          <w:rFonts w:ascii="Times New Roman" w:hAnsi="Times New Roman" w:cs="Times New Roman"/>
          <w:i w:val="0"/>
          <w:sz w:val="22"/>
          <w:szCs w:val="22"/>
          <w:u w:val="none"/>
        </w:rPr>
        <w:t xml:space="preserve">n </w:t>
      </w:r>
      <w:r w:rsidRPr="0032547B">
        <w:rPr>
          <w:rFonts w:ascii="Times New Roman" w:hAnsi="Times New Roman" w:cs="Times New Roman"/>
          <w:i w:val="0"/>
          <w:spacing w:val="-2"/>
          <w:sz w:val="22"/>
          <w:szCs w:val="22"/>
          <w:u w:val="none"/>
        </w:rPr>
        <w:t>ge</w:t>
      </w:r>
      <w:r w:rsidRPr="0032547B">
        <w:rPr>
          <w:rFonts w:ascii="Times New Roman" w:hAnsi="Times New Roman" w:cs="Times New Roman"/>
          <w:i w:val="0"/>
          <w:sz w:val="22"/>
          <w:szCs w:val="22"/>
          <w:u w:val="none"/>
        </w:rPr>
        <w:t>rç</w:t>
      </w:r>
      <w:r w:rsidRPr="0032547B">
        <w:rPr>
          <w:rFonts w:ascii="Times New Roman" w:hAnsi="Times New Roman" w:cs="Times New Roman"/>
          <w:i w:val="0"/>
          <w:spacing w:val="-2"/>
          <w:sz w:val="22"/>
          <w:szCs w:val="22"/>
          <w:u w:val="none"/>
        </w:rPr>
        <w:t>e</w:t>
      </w:r>
      <w:r w:rsidRPr="0032547B">
        <w:rPr>
          <w:rFonts w:ascii="Times New Roman" w:hAnsi="Times New Roman" w:cs="Times New Roman"/>
          <w:i w:val="0"/>
          <w:sz w:val="22"/>
          <w:szCs w:val="22"/>
          <w:u w:val="none"/>
        </w:rPr>
        <w:t>k</w:t>
      </w:r>
      <w:r w:rsidRPr="0032547B">
        <w:rPr>
          <w:rFonts w:ascii="Times New Roman" w:hAnsi="Times New Roman" w:cs="Times New Roman"/>
          <w:i w:val="0"/>
          <w:spacing w:val="-2"/>
          <w:sz w:val="22"/>
          <w:szCs w:val="22"/>
          <w:u w:val="none"/>
        </w:rPr>
        <w:t>le</w:t>
      </w:r>
      <w:r w:rsidRPr="0032547B">
        <w:rPr>
          <w:rFonts w:ascii="Times New Roman" w:hAnsi="Times New Roman" w:cs="Times New Roman"/>
          <w:i w:val="0"/>
          <w:sz w:val="22"/>
          <w:szCs w:val="22"/>
          <w:u w:val="none"/>
        </w:rPr>
        <w:t>şm</w:t>
      </w:r>
      <w:r w:rsidRPr="0032547B">
        <w:rPr>
          <w:rFonts w:ascii="Times New Roman" w:hAnsi="Times New Roman" w:cs="Times New Roman"/>
          <w:i w:val="0"/>
          <w:spacing w:val="-2"/>
          <w:sz w:val="22"/>
          <w:szCs w:val="22"/>
          <w:u w:val="none"/>
        </w:rPr>
        <w:t>e</w:t>
      </w:r>
      <w:r w:rsidRPr="0032547B">
        <w:rPr>
          <w:rFonts w:ascii="Times New Roman" w:hAnsi="Times New Roman" w:cs="Times New Roman"/>
          <w:i w:val="0"/>
          <w:spacing w:val="3"/>
          <w:sz w:val="22"/>
          <w:szCs w:val="22"/>
          <w:u w:val="none"/>
        </w:rPr>
        <w:t>l</w:t>
      </w:r>
      <w:r w:rsidRPr="0032547B">
        <w:rPr>
          <w:rFonts w:ascii="Times New Roman" w:hAnsi="Times New Roman" w:cs="Times New Roman"/>
          <w:i w:val="0"/>
          <w:spacing w:val="-2"/>
          <w:sz w:val="22"/>
          <w:szCs w:val="22"/>
          <w:u w:val="none"/>
        </w:rPr>
        <w:t>e</w:t>
      </w:r>
      <w:r w:rsidRPr="0032547B">
        <w:rPr>
          <w:rFonts w:ascii="Times New Roman" w:hAnsi="Times New Roman" w:cs="Times New Roman"/>
          <w:i w:val="0"/>
          <w:sz w:val="22"/>
          <w:szCs w:val="22"/>
          <w:u w:val="none"/>
        </w:rPr>
        <w:t xml:space="preserve">ri </w:t>
      </w:r>
      <w:r w:rsidRPr="0032547B">
        <w:rPr>
          <w:rFonts w:ascii="Times New Roman" w:hAnsi="Times New Roman" w:cs="Times New Roman"/>
          <w:i w:val="0"/>
          <w:spacing w:val="-2"/>
          <w:sz w:val="22"/>
          <w:szCs w:val="22"/>
          <w:u w:val="none"/>
        </w:rPr>
        <w:t>a</w:t>
      </w:r>
      <w:r w:rsidRPr="0032547B">
        <w:rPr>
          <w:rFonts w:ascii="Times New Roman" w:hAnsi="Times New Roman" w:cs="Times New Roman"/>
          <w:i w:val="0"/>
          <w:sz w:val="22"/>
          <w:szCs w:val="22"/>
          <w:u w:val="none"/>
        </w:rPr>
        <w:t>ş</w:t>
      </w:r>
      <w:r w:rsidRPr="0032547B">
        <w:rPr>
          <w:rFonts w:ascii="Times New Roman" w:hAnsi="Times New Roman" w:cs="Times New Roman"/>
          <w:i w:val="0"/>
          <w:spacing w:val="-2"/>
          <w:sz w:val="22"/>
          <w:szCs w:val="22"/>
          <w:u w:val="none"/>
        </w:rPr>
        <w:t>ağ</w:t>
      </w:r>
      <w:r w:rsidRPr="0032547B">
        <w:rPr>
          <w:rFonts w:ascii="Times New Roman" w:hAnsi="Times New Roman" w:cs="Times New Roman"/>
          <w:i w:val="0"/>
          <w:spacing w:val="1"/>
          <w:sz w:val="22"/>
          <w:szCs w:val="22"/>
          <w:u w:val="none"/>
        </w:rPr>
        <w:t>ı</w:t>
      </w:r>
      <w:r w:rsidRPr="0032547B">
        <w:rPr>
          <w:rFonts w:ascii="Times New Roman" w:hAnsi="Times New Roman" w:cs="Times New Roman"/>
          <w:i w:val="0"/>
          <w:spacing w:val="-2"/>
          <w:sz w:val="22"/>
          <w:szCs w:val="22"/>
          <w:u w:val="none"/>
        </w:rPr>
        <w:t>da</w:t>
      </w:r>
      <w:r w:rsidRPr="0032547B">
        <w:rPr>
          <w:rFonts w:ascii="Times New Roman" w:hAnsi="Times New Roman" w:cs="Times New Roman"/>
          <w:i w:val="0"/>
          <w:sz w:val="22"/>
          <w:szCs w:val="22"/>
          <w:u w:val="none"/>
        </w:rPr>
        <w:t xml:space="preserve">ki </w:t>
      </w:r>
      <w:r w:rsidRPr="0032547B">
        <w:rPr>
          <w:rFonts w:ascii="Times New Roman" w:hAnsi="Times New Roman" w:cs="Times New Roman"/>
          <w:i w:val="0"/>
          <w:spacing w:val="1"/>
          <w:sz w:val="22"/>
          <w:szCs w:val="22"/>
          <w:u w:val="none"/>
        </w:rPr>
        <w:t>t</w:t>
      </w:r>
      <w:r w:rsidRPr="0032547B">
        <w:rPr>
          <w:rFonts w:ascii="Times New Roman" w:hAnsi="Times New Roman" w:cs="Times New Roman"/>
          <w:i w:val="0"/>
          <w:spacing w:val="-2"/>
          <w:sz w:val="22"/>
          <w:szCs w:val="22"/>
          <w:u w:val="none"/>
        </w:rPr>
        <w:t>ablo</w:t>
      </w:r>
      <w:r w:rsidRPr="0032547B">
        <w:rPr>
          <w:rFonts w:ascii="Times New Roman" w:hAnsi="Times New Roman" w:cs="Times New Roman"/>
          <w:i w:val="0"/>
          <w:sz w:val="22"/>
          <w:szCs w:val="22"/>
          <w:u w:val="none"/>
        </w:rPr>
        <w:t>ya</w:t>
      </w:r>
      <w:r w:rsidRPr="0032547B">
        <w:rPr>
          <w:rFonts w:ascii="Times New Roman" w:hAnsi="Times New Roman" w:cs="Times New Roman"/>
          <w:i w:val="0"/>
          <w:spacing w:val="5"/>
          <w:sz w:val="22"/>
          <w:szCs w:val="22"/>
          <w:u w:val="none"/>
        </w:rPr>
        <w:t xml:space="preserve"> </w:t>
      </w:r>
      <w:r w:rsidRPr="0032547B">
        <w:rPr>
          <w:rFonts w:ascii="Times New Roman" w:hAnsi="Times New Roman" w:cs="Times New Roman"/>
          <w:i w:val="0"/>
          <w:spacing w:val="-2"/>
          <w:sz w:val="22"/>
          <w:szCs w:val="22"/>
          <w:u w:val="none"/>
        </w:rPr>
        <w:t>gö</w:t>
      </w:r>
      <w:r w:rsidRPr="0032547B">
        <w:rPr>
          <w:rFonts w:ascii="Times New Roman" w:hAnsi="Times New Roman" w:cs="Times New Roman"/>
          <w:i w:val="0"/>
          <w:sz w:val="22"/>
          <w:szCs w:val="22"/>
          <w:u w:val="none"/>
        </w:rPr>
        <w:t xml:space="preserve">re </w:t>
      </w:r>
      <w:r w:rsidRPr="0032547B">
        <w:rPr>
          <w:rFonts w:ascii="Times New Roman" w:hAnsi="Times New Roman" w:cs="Times New Roman"/>
          <w:i w:val="0"/>
          <w:spacing w:val="-2"/>
          <w:sz w:val="22"/>
          <w:szCs w:val="22"/>
          <w:u w:val="none"/>
        </w:rPr>
        <w:t>doldu</w:t>
      </w:r>
      <w:r w:rsidRPr="0032547B">
        <w:rPr>
          <w:rFonts w:ascii="Times New Roman" w:hAnsi="Times New Roman" w:cs="Times New Roman"/>
          <w:i w:val="0"/>
          <w:sz w:val="22"/>
          <w:szCs w:val="22"/>
          <w:u w:val="none"/>
        </w:rPr>
        <w:t>r</w:t>
      </w:r>
      <w:r w:rsidRPr="0032547B">
        <w:rPr>
          <w:rFonts w:ascii="Times New Roman" w:hAnsi="Times New Roman" w:cs="Times New Roman"/>
          <w:i w:val="0"/>
          <w:spacing w:val="-2"/>
          <w:sz w:val="22"/>
          <w:szCs w:val="22"/>
          <w:u w:val="none"/>
        </w:rPr>
        <w:t>a</w:t>
      </w:r>
      <w:r w:rsidRPr="0032547B">
        <w:rPr>
          <w:rFonts w:ascii="Times New Roman" w:hAnsi="Times New Roman" w:cs="Times New Roman"/>
          <w:i w:val="0"/>
          <w:sz w:val="22"/>
          <w:szCs w:val="22"/>
          <w:u w:val="none"/>
        </w:rPr>
        <w:t>c</w:t>
      </w:r>
      <w:r w:rsidRPr="0032547B">
        <w:rPr>
          <w:rFonts w:ascii="Times New Roman" w:hAnsi="Times New Roman" w:cs="Times New Roman"/>
          <w:i w:val="0"/>
          <w:spacing w:val="-2"/>
          <w:sz w:val="22"/>
          <w:szCs w:val="22"/>
          <w:u w:val="none"/>
        </w:rPr>
        <w:t>a</w:t>
      </w:r>
      <w:r w:rsidRPr="0032547B">
        <w:rPr>
          <w:rFonts w:ascii="Times New Roman" w:hAnsi="Times New Roman" w:cs="Times New Roman"/>
          <w:i w:val="0"/>
          <w:sz w:val="22"/>
          <w:szCs w:val="22"/>
          <w:u w:val="none"/>
        </w:rPr>
        <w:t>k</w:t>
      </w:r>
      <w:r w:rsidRPr="0032547B">
        <w:rPr>
          <w:rFonts w:ascii="Times New Roman" w:hAnsi="Times New Roman" w:cs="Times New Roman"/>
          <w:i w:val="0"/>
          <w:spacing w:val="1"/>
          <w:sz w:val="22"/>
          <w:szCs w:val="22"/>
          <w:u w:val="none"/>
        </w:rPr>
        <w:t>tı</w:t>
      </w:r>
      <w:r w:rsidRPr="0032547B">
        <w:rPr>
          <w:rFonts w:ascii="Times New Roman" w:hAnsi="Times New Roman" w:cs="Times New Roman"/>
          <w:i w:val="0"/>
          <w:sz w:val="22"/>
          <w:szCs w:val="22"/>
          <w:u w:val="none"/>
        </w:rPr>
        <w:t>r.</w:t>
      </w:r>
    </w:p>
    <w:p w14:paraId="14512841" w14:textId="77777777" w:rsidR="008A53C7" w:rsidRPr="0032547B" w:rsidRDefault="008A53C7" w:rsidP="005C4F64">
      <w:pPr>
        <w:pStyle w:val="GvdeMetni"/>
        <w:kinsoku w:val="0"/>
        <w:overflowPunct w:val="0"/>
        <w:ind w:left="720" w:right="122" w:firstLine="600"/>
        <w:jc w:val="both"/>
        <w:rPr>
          <w:rFonts w:ascii="Times New Roman" w:hAnsi="Times New Roman" w:cs="Times New Roman"/>
          <w:i w:val="0"/>
          <w:sz w:val="22"/>
          <w:szCs w:val="22"/>
          <w:u w:val="none"/>
        </w:rPr>
      </w:pPr>
    </w:p>
    <w:tbl>
      <w:tblPr>
        <w:tblW w:w="10050" w:type="dxa"/>
        <w:tblCellMar>
          <w:left w:w="70" w:type="dxa"/>
          <w:right w:w="70" w:type="dxa"/>
        </w:tblCellMar>
        <w:tblLook w:val="04A0" w:firstRow="1" w:lastRow="0" w:firstColumn="1" w:lastColumn="0" w:noHBand="0" w:noVBand="1"/>
      </w:tblPr>
      <w:tblGrid>
        <w:gridCol w:w="3342"/>
        <w:gridCol w:w="6708"/>
      </w:tblGrid>
      <w:tr w:rsidR="008A53C7" w:rsidRPr="0032547B" w14:paraId="49476FCE" w14:textId="77777777" w:rsidTr="008A53C7">
        <w:trPr>
          <w:trHeight w:val="485"/>
        </w:trPr>
        <w:tc>
          <w:tcPr>
            <w:tcW w:w="3342" w:type="dxa"/>
            <w:tcBorders>
              <w:top w:val="double" w:sz="6" w:space="0" w:color="FFFFFF"/>
              <w:left w:val="double" w:sz="6" w:space="0" w:color="FFFFFF"/>
              <w:bottom w:val="double" w:sz="6" w:space="0" w:color="FFFFFF"/>
              <w:right w:val="double" w:sz="6" w:space="0" w:color="FFFFFF"/>
            </w:tcBorders>
            <w:shd w:val="clear" w:color="000000" w:fill="002060"/>
            <w:noWrap/>
            <w:vAlign w:val="center"/>
            <w:hideMark/>
          </w:tcPr>
          <w:p w14:paraId="08820FCC" w14:textId="77777777" w:rsidR="008A53C7" w:rsidRPr="0032547B" w:rsidRDefault="008A53C7" w:rsidP="008A53C7">
            <w:pPr>
              <w:widowControl/>
              <w:autoSpaceDE/>
              <w:autoSpaceDN/>
              <w:adjustRightInd/>
              <w:rPr>
                <w:rFonts w:ascii="Times New Roman" w:eastAsia="Times New Roman" w:hAnsi="Times New Roman"/>
                <w:b/>
                <w:color w:val="FFFFFF"/>
              </w:rPr>
            </w:pPr>
            <w:r w:rsidRPr="0032547B">
              <w:rPr>
                <w:rFonts w:ascii="Times New Roman" w:eastAsia="Times New Roman" w:hAnsi="Times New Roman"/>
                <w:b/>
                <w:color w:val="FFFFFF"/>
              </w:rPr>
              <w:t>Birim Adı</w:t>
            </w:r>
          </w:p>
        </w:tc>
        <w:tc>
          <w:tcPr>
            <w:tcW w:w="6708" w:type="dxa"/>
            <w:tcBorders>
              <w:top w:val="double" w:sz="6" w:space="0" w:color="FFFFFF"/>
              <w:left w:val="nil"/>
              <w:bottom w:val="double" w:sz="6" w:space="0" w:color="FFFFFF"/>
              <w:right w:val="double" w:sz="6" w:space="0" w:color="FFFFFF"/>
            </w:tcBorders>
            <w:shd w:val="clear" w:color="000000" w:fill="D9E1F2"/>
            <w:noWrap/>
            <w:vAlign w:val="bottom"/>
            <w:hideMark/>
          </w:tcPr>
          <w:p w14:paraId="00A4B1D9" w14:textId="77777777" w:rsidR="008A53C7" w:rsidRPr="0032547B" w:rsidRDefault="008A53C7" w:rsidP="008A53C7">
            <w:pPr>
              <w:widowControl/>
              <w:autoSpaceDE/>
              <w:autoSpaceDN/>
              <w:adjustRightInd/>
              <w:rPr>
                <w:rFonts w:ascii="Times New Roman" w:eastAsia="Times New Roman" w:hAnsi="Times New Roman"/>
                <w:color w:val="000000"/>
              </w:rPr>
            </w:pPr>
            <w:r w:rsidRPr="0032547B">
              <w:rPr>
                <w:rFonts w:ascii="Times New Roman" w:eastAsia="Times New Roman" w:hAnsi="Times New Roman"/>
                <w:color w:val="000000"/>
              </w:rPr>
              <w:t> </w:t>
            </w:r>
          </w:p>
        </w:tc>
      </w:tr>
      <w:tr w:rsidR="008A53C7" w:rsidRPr="0032547B" w14:paraId="07FF702B" w14:textId="77777777" w:rsidTr="008A53C7">
        <w:trPr>
          <w:trHeight w:val="485"/>
        </w:trPr>
        <w:tc>
          <w:tcPr>
            <w:tcW w:w="3342" w:type="dxa"/>
            <w:tcBorders>
              <w:top w:val="nil"/>
              <w:left w:val="double" w:sz="6" w:space="0" w:color="FFFFFF"/>
              <w:bottom w:val="double" w:sz="6" w:space="0" w:color="FFFFFF"/>
              <w:right w:val="double" w:sz="6" w:space="0" w:color="FFFFFF"/>
            </w:tcBorders>
            <w:shd w:val="clear" w:color="000000" w:fill="002060"/>
            <w:noWrap/>
            <w:vAlign w:val="center"/>
            <w:hideMark/>
          </w:tcPr>
          <w:p w14:paraId="5498FE7D" w14:textId="77777777" w:rsidR="008A53C7" w:rsidRPr="0032547B" w:rsidRDefault="008A53C7" w:rsidP="008A53C7">
            <w:pPr>
              <w:widowControl/>
              <w:autoSpaceDE/>
              <w:autoSpaceDN/>
              <w:adjustRightInd/>
              <w:rPr>
                <w:rFonts w:ascii="Times New Roman" w:eastAsia="Times New Roman" w:hAnsi="Times New Roman"/>
                <w:b/>
                <w:color w:val="FFFFFF"/>
              </w:rPr>
            </w:pPr>
            <w:r w:rsidRPr="0032547B">
              <w:rPr>
                <w:rFonts w:ascii="Times New Roman" w:eastAsia="Times New Roman" w:hAnsi="Times New Roman"/>
                <w:b/>
                <w:color w:val="FFFFFF"/>
              </w:rPr>
              <w:t>Stratejik Amaç</w:t>
            </w:r>
          </w:p>
        </w:tc>
        <w:tc>
          <w:tcPr>
            <w:tcW w:w="6708" w:type="dxa"/>
            <w:tcBorders>
              <w:top w:val="nil"/>
              <w:left w:val="nil"/>
              <w:bottom w:val="double" w:sz="6" w:space="0" w:color="FFFFFF"/>
              <w:right w:val="double" w:sz="6" w:space="0" w:color="FFFFFF"/>
            </w:tcBorders>
            <w:shd w:val="clear" w:color="000000" w:fill="D9E1F2"/>
            <w:noWrap/>
            <w:vAlign w:val="bottom"/>
            <w:hideMark/>
          </w:tcPr>
          <w:p w14:paraId="0C67DFC0" w14:textId="77777777" w:rsidR="008A53C7" w:rsidRPr="0032547B" w:rsidRDefault="008A53C7" w:rsidP="008A53C7">
            <w:pPr>
              <w:widowControl/>
              <w:autoSpaceDE/>
              <w:autoSpaceDN/>
              <w:adjustRightInd/>
              <w:rPr>
                <w:rFonts w:ascii="Times New Roman" w:eastAsia="Times New Roman" w:hAnsi="Times New Roman"/>
                <w:color w:val="000000"/>
              </w:rPr>
            </w:pPr>
            <w:r w:rsidRPr="0032547B">
              <w:rPr>
                <w:rFonts w:ascii="Times New Roman" w:eastAsia="Times New Roman" w:hAnsi="Times New Roman"/>
                <w:color w:val="000000"/>
              </w:rPr>
              <w:t> </w:t>
            </w:r>
          </w:p>
        </w:tc>
      </w:tr>
      <w:tr w:rsidR="008A53C7" w:rsidRPr="0032547B" w14:paraId="20078817" w14:textId="77777777" w:rsidTr="008A53C7">
        <w:trPr>
          <w:trHeight w:val="485"/>
        </w:trPr>
        <w:tc>
          <w:tcPr>
            <w:tcW w:w="3342" w:type="dxa"/>
            <w:tcBorders>
              <w:top w:val="nil"/>
              <w:left w:val="double" w:sz="6" w:space="0" w:color="FFFFFF"/>
              <w:bottom w:val="double" w:sz="6" w:space="0" w:color="FFFFFF"/>
              <w:right w:val="double" w:sz="6" w:space="0" w:color="FFFFFF"/>
            </w:tcBorders>
            <w:shd w:val="clear" w:color="000000" w:fill="002060"/>
            <w:noWrap/>
            <w:vAlign w:val="center"/>
            <w:hideMark/>
          </w:tcPr>
          <w:p w14:paraId="6D7EC390" w14:textId="77777777" w:rsidR="008A53C7" w:rsidRPr="0032547B" w:rsidRDefault="008A53C7" w:rsidP="008A53C7">
            <w:pPr>
              <w:widowControl/>
              <w:autoSpaceDE/>
              <w:autoSpaceDN/>
              <w:adjustRightInd/>
              <w:rPr>
                <w:rFonts w:ascii="Times New Roman" w:eastAsia="Times New Roman" w:hAnsi="Times New Roman"/>
                <w:b/>
                <w:color w:val="FFFFFF"/>
              </w:rPr>
            </w:pPr>
            <w:r w:rsidRPr="0032547B">
              <w:rPr>
                <w:rFonts w:ascii="Times New Roman" w:eastAsia="Times New Roman" w:hAnsi="Times New Roman"/>
                <w:b/>
                <w:color w:val="FFFFFF"/>
              </w:rPr>
              <w:t>Stratejik Hedef</w:t>
            </w:r>
          </w:p>
        </w:tc>
        <w:tc>
          <w:tcPr>
            <w:tcW w:w="6708" w:type="dxa"/>
            <w:tcBorders>
              <w:top w:val="nil"/>
              <w:left w:val="nil"/>
              <w:bottom w:val="double" w:sz="6" w:space="0" w:color="FFFFFF"/>
              <w:right w:val="double" w:sz="6" w:space="0" w:color="FFFFFF"/>
            </w:tcBorders>
            <w:shd w:val="clear" w:color="000000" w:fill="D9E1F2"/>
            <w:noWrap/>
            <w:vAlign w:val="bottom"/>
            <w:hideMark/>
          </w:tcPr>
          <w:p w14:paraId="33215004" w14:textId="77777777" w:rsidR="008A53C7" w:rsidRPr="0032547B" w:rsidRDefault="008A53C7" w:rsidP="008A53C7">
            <w:pPr>
              <w:widowControl/>
              <w:autoSpaceDE/>
              <w:autoSpaceDN/>
              <w:adjustRightInd/>
              <w:rPr>
                <w:rFonts w:ascii="Times New Roman" w:eastAsia="Times New Roman" w:hAnsi="Times New Roman"/>
                <w:color w:val="000000"/>
              </w:rPr>
            </w:pPr>
            <w:r w:rsidRPr="0032547B">
              <w:rPr>
                <w:rFonts w:ascii="Times New Roman" w:eastAsia="Times New Roman" w:hAnsi="Times New Roman"/>
                <w:color w:val="000000"/>
              </w:rPr>
              <w:t> </w:t>
            </w:r>
          </w:p>
        </w:tc>
      </w:tr>
    </w:tbl>
    <w:p w14:paraId="1AA50280" w14:textId="77777777" w:rsidR="00E84722" w:rsidRPr="0032547B" w:rsidRDefault="00E84722" w:rsidP="00751545">
      <w:pPr>
        <w:tabs>
          <w:tab w:val="left" w:pos="1305"/>
        </w:tabs>
        <w:spacing w:line="360" w:lineRule="auto"/>
        <w:rPr>
          <w:rFonts w:ascii="Times New Roman" w:hAnsi="Times New Roman"/>
          <w:b/>
          <w:bCs/>
          <w:spacing w:val="-2"/>
          <w:sz w:val="16"/>
          <w:szCs w:val="16"/>
        </w:rPr>
      </w:pPr>
    </w:p>
    <w:tbl>
      <w:tblPr>
        <w:tblW w:w="10107" w:type="dxa"/>
        <w:tblCellMar>
          <w:left w:w="70" w:type="dxa"/>
          <w:right w:w="70" w:type="dxa"/>
        </w:tblCellMar>
        <w:tblLook w:val="04A0" w:firstRow="1" w:lastRow="0" w:firstColumn="1" w:lastColumn="0" w:noHBand="0" w:noVBand="1"/>
      </w:tblPr>
      <w:tblGrid>
        <w:gridCol w:w="375"/>
        <w:gridCol w:w="1329"/>
        <w:gridCol w:w="3034"/>
        <w:gridCol w:w="1261"/>
        <w:gridCol w:w="1551"/>
        <w:gridCol w:w="1414"/>
        <w:gridCol w:w="1143"/>
      </w:tblGrid>
      <w:tr w:rsidR="002B3636" w:rsidRPr="0032547B" w14:paraId="64FDC634" w14:textId="77777777" w:rsidTr="008A53C7">
        <w:trPr>
          <w:trHeight w:val="565"/>
        </w:trPr>
        <w:tc>
          <w:tcPr>
            <w:tcW w:w="4738" w:type="dxa"/>
            <w:gridSpan w:val="3"/>
            <w:tcBorders>
              <w:top w:val="double" w:sz="6" w:space="0" w:color="FFFFFF"/>
              <w:left w:val="double" w:sz="6" w:space="0" w:color="FFFFFF"/>
              <w:bottom w:val="double" w:sz="6" w:space="0" w:color="FFFFFF"/>
              <w:right w:val="double" w:sz="6" w:space="0" w:color="FFFFFF"/>
            </w:tcBorders>
            <w:shd w:val="clear" w:color="auto" w:fill="002060"/>
            <w:vAlign w:val="center"/>
            <w:hideMark/>
          </w:tcPr>
          <w:p w14:paraId="475D9814" w14:textId="77777777" w:rsidR="002B3636" w:rsidRPr="0032547B" w:rsidRDefault="002B3636" w:rsidP="002B3636">
            <w:pPr>
              <w:widowControl/>
              <w:autoSpaceDE/>
              <w:autoSpaceDN/>
              <w:adjustRightInd/>
              <w:jc w:val="center"/>
              <w:rPr>
                <w:rFonts w:ascii="Times New Roman" w:eastAsia="Times New Roman" w:hAnsi="Times New Roman"/>
                <w:b/>
                <w:bCs/>
                <w:color w:val="FFFFFF"/>
              </w:rPr>
            </w:pPr>
            <w:r w:rsidRPr="0032547B">
              <w:rPr>
                <w:rFonts w:ascii="Times New Roman" w:eastAsia="Times New Roman" w:hAnsi="Times New Roman"/>
                <w:b/>
                <w:bCs/>
                <w:color w:val="FFFFFF"/>
              </w:rPr>
              <w:t xml:space="preserve">Performans Göstergeleri          </w:t>
            </w:r>
          </w:p>
        </w:tc>
        <w:tc>
          <w:tcPr>
            <w:tcW w:w="1261" w:type="dxa"/>
            <w:tcBorders>
              <w:top w:val="double" w:sz="6" w:space="0" w:color="FFFFFF"/>
              <w:left w:val="nil"/>
              <w:bottom w:val="double" w:sz="6" w:space="0" w:color="FFFFFF"/>
              <w:right w:val="double" w:sz="6" w:space="0" w:color="FFFFFF"/>
            </w:tcBorders>
            <w:shd w:val="clear" w:color="auto" w:fill="002060"/>
            <w:noWrap/>
            <w:vAlign w:val="center"/>
            <w:hideMark/>
          </w:tcPr>
          <w:p w14:paraId="6CA01E37" w14:textId="77777777" w:rsidR="002B3636" w:rsidRPr="0032547B" w:rsidRDefault="002B3636" w:rsidP="002B3636">
            <w:pPr>
              <w:widowControl/>
              <w:autoSpaceDE/>
              <w:autoSpaceDN/>
              <w:adjustRightInd/>
              <w:jc w:val="center"/>
              <w:rPr>
                <w:rFonts w:ascii="Times New Roman" w:eastAsia="Times New Roman" w:hAnsi="Times New Roman"/>
                <w:b/>
                <w:bCs/>
                <w:color w:val="FFFFFF"/>
              </w:rPr>
            </w:pPr>
            <w:r w:rsidRPr="0032547B">
              <w:rPr>
                <w:rFonts w:ascii="Times New Roman" w:eastAsia="Times New Roman" w:hAnsi="Times New Roman"/>
                <w:b/>
                <w:bCs/>
                <w:color w:val="FFFFFF"/>
              </w:rPr>
              <w:t>Hedeflenen</w:t>
            </w:r>
          </w:p>
        </w:tc>
        <w:tc>
          <w:tcPr>
            <w:tcW w:w="1551" w:type="dxa"/>
            <w:tcBorders>
              <w:top w:val="double" w:sz="6" w:space="0" w:color="FFFFFF"/>
              <w:left w:val="nil"/>
              <w:bottom w:val="double" w:sz="6" w:space="0" w:color="FFFFFF"/>
              <w:right w:val="double" w:sz="6" w:space="0" w:color="FFFFFF"/>
            </w:tcBorders>
            <w:shd w:val="clear" w:color="auto" w:fill="002060"/>
            <w:noWrap/>
            <w:vAlign w:val="center"/>
            <w:hideMark/>
          </w:tcPr>
          <w:p w14:paraId="55B413D9" w14:textId="77777777" w:rsidR="002B3636" w:rsidRPr="0032547B" w:rsidRDefault="002B3636" w:rsidP="002B3636">
            <w:pPr>
              <w:widowControl/>
              <w:autoSpaceDE/>
              <w:autoSpaceDN/>
              <w:adjustRightInd/>
              <w:jc w:val="center"/>
              <w:rPr>
                <w:rFonts w:ascii="Times New Roman" w:eastAsia="Times New Roman" w:hAnsi="Times New Roman"/>
                <w:b/>
                <w:bCs/>
                <w:color w:val="FFFFFF"/>
              </w:rPr>
            </w:pPr>
            <w:r w:rsidRPr="0032547B">
              <w:rPr>
                <w:rFonts w:ascii="Times New Roman" w:eastAsia="Times New Roman" w:hAnsi="Times New Roman"/>
                <w:b/>
                <w:bCs/>
                <w:color w:val="FFFFFF"/>
              </w:rPr>
              <w:t>Gerçekleşen</w:t>
            </w:r>
          </w:p>
        </w:tc>
        <w:tc>
          <w:tcPr>
            <w:tcW w:w="1414" w:type="dxa"/>
            <w:tcBorders>
              <w:top w:val="double" w:sz="6" w:space="0" w:color="FFFFFF"/>
              <w:left w:val="nil"/>
              <w:bottom w:val="double" w:sz="6" w:space="0" w:color="FFFFFF"/>
              <w:right w:val="double" w:sz="6" w:space="0" w:color="FFFFFF"/>
            </w:tcBorders>
            <w:shd w:val="clear" w:color="auto" w:fill="002060"/>
            <w:vAlign w:val="center"/>
            <w:hideMark/>
          </w:tcPr>
          <w:p w14:paraId="786A4D03" w14:textId="77777777" w:rsidR="002B3636" w:rsidRPr="0032547B" w:rsidRDefault="002B3636" w:rsidP="002B3636">
            <w:pPr>
              <w:widowControl/>
              <w:autoSpaceDE/>
              <w:autoSpaceDN/>
              <w:adjustRightInd/>
              <w:jc w:val="center"/>
              <w:rPr>
                <w:rFonts w:ascii="Times New Roman" w:eastAsia="Times New Roman" w:hAnsi="Times New Roman"/>
                <w:b/>
                <w:bCs/>
                <w:color w:val="FFFFFF"/>
              </w:rPr>
            </w:pPr>
            <w:r w:rsidRPr="0032547B">
              <w:rPr>
                <w:rFonts w:ascii="Times New Roman" w:eastAsia="Times New Roman" w:hAnsi="Times New Roman"/>
                <w:b/>
                <w:bCs/>
                <w:color w:val="FFFFFF"/>
              </w:rPr>
              <w:t>Gerçekleşme Oranı (%)</w:t>
            </w:r>
          </w:p>
        </w:tc>
        <w:tc>
          <w:tcPr>
            <w:tcW w:w="1142" w:type="dxa"/>
            <w:tcBorders>
              <w:top w:val="double" w:sz="6" w:space="0" w:color="FFFFFF"/>
              <w:left w:val="nil"/>
              <w:bottom w:val="double" w:sz="6" w:space="0" w:color="FFFFFF"/>
              <w:right w:val="double" w:sz="6" w:space="0" w:color="FFFFFF"/>
            </w:tcBorders>
            <w:shd w:val="clear" w:color="auto" w:fill="002060"/>
            <w:vAlign w:val="center"/>
            <w:hideMark/>
          </w:tcPr>
          <w:p w14:paraId="21195C7C" w14:textId="77777777" w:rsidR="002B3636" w:rsidRPr="0032547B" w:rsidRDefault="002B3636" w:rsidP="002B3636">
            <w:pPr>
              <w:widowControl/>
              <w:autoSpaceDE/>
              <w:autoSpaceDN/>
              <w:adjustRightInd/>
              <w:jc w:val="center"/>
              <w:rPr>
                <w:rFonts w:ascii="Times New Roman" w:eastAsia="Times New Roman" w:hAnsi="Times New Roman"/>
                <w:b/>
                <w:bCs/>
                <w:color w:val="FFFFFF"/>
              </w:rPr>
            </w:pPr>
            <w:r w:rsidRPr="0032547B">
              <w:rPr>
                <w:rFonts w:ascii="Times New Roman" w:eastAsia="Times New Roman" w:hAnsi="Times New Roman"/>
                <w:b/>
                <w:bCs/>
                <w:color w:val="FFFFFF"/>
              </w:rPr>
              <w:t>Sapma Oranı (%)</w:t>
            </w:r>
          </w:p>
        </w:tc>
      </w:tr>
      <w:tr w:rsidR="002B3636" w:rsidRPr="0032547B" w14:paraId="3751FDFD" w14:textId="77777777" w:rsidTr="008A53C7">
        <w:trPr>
          <w:trHeight w:val="35"/>
        </w:trPr>
        <w:tc>
          <w:tcPr>
            <w:tcW w:w="4738" w:type="dxa"/>
            <w:gridSpan w:val="3"/>
            <w:tcBorders>
              <w:top w:val="nil"/>
              <w:left w:val="single" w:sz="8" w:space="0" w:color="FFFFFF"/>
              <w:bottom w:val="nil"/>
              <w:right w:val="single" w:sz="8" w:space="0" w:color="FFFFFF"/>
            </w:tcBorders>
            <w:shd w:val="clear" w:color="000000" w:fill="FFFFFF"/>
            <w:hideMark/>
          </w:tcPr>
          <w:p w14:paraId="76A9ABD4" w14:textId="77777777" w:rsidR="002B3636" w:rsidRPr="0032547B" w:rsidRDefault="002B3636" w:rsidP="002B3636">
            <w:pPr>
              <w:widowControl/>
              <w:autoSpaceDE/>
              <w:autoSpaceDN/>
              <w:adjustRightInd/>
              <w:rPr>
                <w:rFonts w:ascii="Times New Roman" w:eastAsia="Times New Roman" w:hAnsi="Times New Roman"/>
                <w:color w:val="000000"/>
                <w:sz w:val="16"/>
                <w:szCs w:val="16"/>
              </w:rPr>
            </w:pPr>
            <w:r w:rsidRPr="0032547B">
              <w:rPr>
                <w:rFonts w:ascii="Times New Roman" w:eastAsia="Times New Roman" w:hAnsi="Times New Roman"/>
                <w:color w:val="000000"/>
                <w:sz w:val="16"/>
                <w:szCs w:val="16"/>
              </w:rPr>
              <w:t> </w:t>
            </w:r>
          </w:p>
        </w:tc>
        <w:tc>
          <w:tcPr>
            <w:tcW w:w="1261" w:type="dxa"/>
            <w:tcBorders>
              <w:top w:val="nil"/>
              <w:left w:val="nil"/>
              <w:bottom w:val="nil"/>
              <w:right w:val="nil"/>
            </w:tcBorders>
            <w:shd w:val="clear" w:color="000000" w:fill="FFFFFF"/>
            <w:noWrap/>
            <w:vAlign w:val="bottom"/>
            <w:hideMark/>
          </w:tcPr>
          <w:p w14:paraId="6631D647" w14:textId="77777777" w:rsidR="002B3636" w:rsidRPr="0032547B" w:rsidRDefault="002B3636" w:rsidP="002B3636">
            <w:pPr>
              <w:widowControl/>
              <w:autoSpaceDE/>
              <w:autoSpaceDN/>
              <w:adjustRightInd/>
              <w:rPr>
                <w:rFonts w:ascii="Times New Roman" w:eastAsia="Times New Roman" w:hAnsi="Times New Roman"/>
                <w:color w:val="000000"/>
                <w:sz w:val="16"/>
                <w:szCs w:val="16"/>
              </w:rPr>
            </w:pPr>
            <w:r w:rsidRPr="0032547B">
              <w:rPr>
                <w:rFonts w:ascii="Times New Roman" w:eastAsia="Times New Roman" w:hAnsi="Times New Roman"/>
                <w:color w:val="000000"/>
                <w:sz w:val="16"/>
                <w:szCs w:val="16"/>
              </w:rPr>
              <w:t> </w:t>
            </w:r>
          </w:p>
        </w:tc>
        <w:tc>
          <w:tcPr>
            <w:tcW w:w="1551" w:type="dxa"/>
            <w:tcBorders>
              <w:top w:val="nil"/>
              <w:left w:val="nil"/>
              <w:bottom w:val="nil"/>
              <w:right w:val="nil"/>
            </w:tcBorders>
            <w:shd w:val="clear" w:color="000000" w:fill="FFFFFF"/>
            <w:noWrap/>
            <w:vAlign w:val="bottom"/>
            <w:hideMark/>
          </w:tcPr>
          <w:p w14:paraId="20F66226" w14:textId="77777777" w:rsidR="002B3636" w:rsidRPr="0032547B" w:rsidRDefault="002B3636" w:rsidP="002B3636">
            <w:pPr>
              <w:widowControl/>
              <w:autoSpaceDE/>
              <w:autoSpaceDN/>
              <w:adjustRightInd/>
              <w:rPr>
                <w:rFonts w:ascii="Times New Roman" w:eastAsia="Times New Roman" w:hAnsi="Times New Roman"/>
                <w:color w:val="000000"/>
                <w:sz w:val="16"/>
                <w:szCs w:val="16"/>
              </w:rPr>
            </w:pPr>
            <w:r w:rsidRPr="0032547B">
              <w:rPr>
                <w:rFonts w:ascii="Times New Roman" w:eastAsia="Times New Roman" w:hAnsi="Times New Roman"/>
                <w:color w:val="000000"/>
                <w:sz w:val="16"/>
                <w:szCs w:val="16"/>
              </w:rPr>
              <w:t> </w:t>
            </w:r>
          </w:p>
        </w:tc>
        <w:tc>
          <w:tcPr>
            <w:tcW w:w="1414" w:type="dxa"/>
            <w:tcBorders>
              <w:top w:val="nil"/>
              <w:left w:val="nil"/>
              <w:bottom w:val="nil"/>
              <w:right w:val="nil"/>
            </w:tcBorders>
            <w:shd w:val="clear" w:color="000000" w:fill="FFFFFF"/>
            <w:vAlign w:val="center"/>
            <w:hideMark/>
          </w:tcPr>
          <w:p w14:paraId="2720050D" w14:textId="77777777" w:rsidR="002B3636" w:rsidRPr="0032547B" w:rsidRDefault="002B3636" w:rsidP="002B3636">
            <w:pPr>
              <w:widowControl/>
              <w:autoSpaceDE/>
              <w:autoSpaceDN/>
              <w:adjustRightInd/>
              <w:jc w:val="center"/>
              <w:rPr>
                <w:rFonts w:ascii="Times New Roman" w:eastAsia="Times New Roman" w:hAnsi="Times New Roman"/>
                <w:b/>
                <w:bCs/>
                <w:color w:val="FFFFFF"/>
                <w:sz w:val="16"/>
                <w:szCs w:val="16"/>
              </w:rPr>
            </w:pPr>
            <w:r w:rsidRPr="0032547B">
              <w:rPr>
                <w:rFonts w:ascii="Times New Roman" w:eastAsia="Times New Roman" w:hAnsi="Times New Roman"/>
                <w:b/>
                <w:bCs/>
                <w:color w:val="FFFFFF"/>
                <w:sz w:val="16"/>
                <w:szCs w:val="16"/>
              </w:rPr>
              <w:t> </w:t>
            </w:r>
          </w:p>
        </w:tc>
        <w:tc>
          <w:tcPr>
            <w:tcW w:w="1142" w:type="dxa"/>
            <w:tcBorders>
              <w:top w:val="nil"/>
              <w:left w:val="nil"/>
              <w:bottom w:val="nil"/>
              <w:right w:val="nil"/>
            </w:tcBorders>
            <w:shd w:val="clear" w:color="000000" w:fill="FFFFFF"/>
            <w:vAlign w:val="center"/>
            <w:hideMark/>
          </w:tcPr>
          <w:p w14:paraId="126E94E0" w14:textId="77777777" w:rsidR="002B3636" w:rsidRPr="0032547B" w:rsidRDefault="002B3636" w:rsidP="002B3636">
            <w:pPr>
              <w:widowControl/>
              <w:autoSpaceDE/>
              <w:autoSpaceDN/>
              <w:adjustRightInd/>
              <w:jc w:val="center"/>
              <w:rPr>
                <w:rFonts w:ascii="Times New Roman" w:eastAsia="Times New Roman" w:hAnsi="Times New Roman"/>
                <w:b/>
                <w:bCs/>
                <w:color w:val="FFFFFF"/>
                <w:sz w:val="16"/>
                <w:szCs w:val="16"/>
              </w:rPr>
            </w:pPr>
            <w:r w:rsidRPr="0032547B">
              <w:rPr>
                <w:rFonts w:ascii="Times New Roman" w:eastAsia="Times New Roman" w:hAnsi="Times New Roman"/>
                <w:b/>
                <w:bCs/>
                <w:color w:val="FFFFFF"/>
                <w:sz w:val="16"/>
                <w:szCs w:val="16"/>
              </w:rPr>
              <w:t> </w:t>
            </w:r>
          </w:p>
        </w:tc>
      </w:tr>
      <w:tr w:rsidR="002B3636" w:rsidRPr="0032547B" w14:paraId="20B89524" w14:textId="77777777" w:rsidTr="002B3636">
        <w:trPr>
          <w:trHeight w:val="379"/>
        </w:trPr>
        <w:tc>
          <w:tcPr>
            <w:tcW w:w="375" w:type="dxa"/>
            <w:tcBorders>
              <w:top w:val="nil"/>
              <w:left w:val="nil"/>
              <w:bottom w:val="nil"/>
              <w:right w:val="nil"/>
            </w:tcBorders>
            <w:shd w:val="clear" w:color="000000" w:fill="002060"/>
            <w:vAlign w:val="center"/>
            <w:hideMark/>
          </w:tcPr>
          <w:p w14:paraId="5F89979E" w14:textId="77777777" w:rsidR="002B3636" w:rsidRPr="0032547B" w:rsidRDefault="002B3636" w:rsidP="002B3636">
            <w:pPr>
              <w:widowControl/>
              <w:autoSpaceDE/>
              <w:autoSpaceDN/>
              <w:adjustRightInd/>
              <w:jc w:val="center"/>
              <w:rPr>
                <w:rFonts w:ascii="Times New Roman" w:eastAsia="Times New Roman" w:hAnsi="Times New Roman"/>
                <w:b/>
                <w:bCs/>
                <w:color w:val="FFFFFF"/>
              </w:rPr>
            </w:pPr>
            <w:r w:rsidRPr="0032547B">
              <w:rPr>
                <w:rFonts w:ascii="Times New Roman" w:eastAsia="Times New Roman" w:hAnsi="Times New Roman"/>
                <w:b/>
                <w:bCs/>
                <w:color w:val="FFFFFF"/>
              </w:rPr>
              <w:t>1</w:t>
            </w:r>
          </w:p>
        </w:tc>
        <w:tc>
          <w:tcPr>
            <w:tcW w:w="1329" w:type="dxa"/>
            <w:tcBorders>
              <w:top w:val="nil"/>
              <w:left w:val="nil"/>
              <w:bottom w:val="nil"/>
              <w:right w:val="nil"/>
            </w:tcBorders>
            <w:shd w:val="clear" w:color="000000" w:fill="D9E1F2"/>
            <w:vAlign w:val="center"/>
            <w:hideMark/>
          </w:tcPr>
          <w:p w14:paraId="3C8A77E4" w14:textId="77777777" w:rsidR="002B3636" w:rsidRPr="0032547B" w:rsidRDefault="002B3636" w:rsidP="002B3636">
            <w:pPr>
              <w:widowControl/>
              <w:autoSpaceDE/>
              <w:autoSpaceDN/>
              <w:adjustRightInd/>
              <w:rPr>
                <w:rFonts w:ascii="Times New Roman" w:eastAsia="Times New Roman" w:hAnsi="Times New Roman"/>
                <w:color w:val="000000"/>
              </w:rPr>
            </w:pPr>
            <w:r w:rsidRPr="0032547B">
              <w:rPr>
                <w:rFonts w:ascii="Times New Roman" w:eastAsia="Times New Roman" w:hAnsi="Times New Roman"/>
                <w:color w:val="000000"/>
              </w:rPr>
              <w:t> </w:t>
            </w:r>
          </w:p>
        </w:tc>
        <w:tc>
          <w:tcPr>
            <w:tcW w:w="3034" w:type="dxa"/>
            <w:tcBorders>
              <w:top w:val="nil"/>
              <w:left w:val="nil"/>
              <w:bottom w:val="nil"/>
              <w:right w:val="nil"/>
            </w:tcBorders>
            <w:shd w:val="clear" w:color="000000" w:fill="D9E1F2"/>
            <w:vAlign w:val="center"/>
            <w:hideMark/>
          </w:tcPr>
          <w:p w14:paraId="27264A75" w14:textId="77777777" w:rsidR="002B3636" w:rsidRPr="0032547B" w:rsidRDefault="002B3636" w:rsidP="002B3636">
            <w:pPr>
              <w:widowControl/>
              <w:autoSpaceDE/>
              <w:autoSpaceDN/>
              <w:adjustRightInd/>
              <w:rPr>
                <w:rFonts w:ascii="Times New Roman" w:eastAsia="Times New Roman" w:hAnsi="Times New Roman"/>
                <w:color w:val="000000"/>
              </w:rPr>
            </w:pPr>
            <w:r w:rsidRPr="0032547B">
              <w:rPr>
                <w:rFonts w:ascii="Times New Roman" w:eastAsia="Times New Roman" w:hAnsi="Times New Roman"/>
                <w:color w:val="000000"/>
              </w:rPr>
              <w:t> </w:t>
            </w:r>
          </w:p>
        </w:tc>
        <w:tc>
          <w:tcPr>
            <w:tcW w:w="1261" w:type="dxa"/>
            <w:tcBorders>
              <w:top w:val="double" w:sz="6" w:space="0" w:color="FFFFFF"/>
              <w:left w:val="double" w:sz="6" w:space="0" w:color="FFFFFF"/>
              <w:bottom w:val="double" w:sz="6" w:space="0" w:color="FFFFFF"/>
              <w:right w:val="double" w:sz="6" w:space="0" w:color="FFFFFF"/>
            </w:tcBorders>
            <w:shd w:val="clear" w:color="000000" w:fill="D9E1F2"/>
            <w:vAlign w:val="center"/>
            <w:hideMark/>
          </w:tcPr>
          <w:p w14:paraId="0303422D" w14:textId="77777777" w:rsidR="002B3636" w:rsidRPr="0032547B" w:rsidRDefault="002B3636" w:rsidP="002B3636">
            <w:pPr>
              <w:widowControl/>
              <w:autoSpaceDE/>
              <w:autoSpaceDN/>
              <w:adjustRightInd/>
              <w:rPr>
                <w:rFonts w:ascii="Times New Roman" w:eastAsia="Times New Roman" w:hAnsi="Times New Roman"/>
                <w:color w:val="000000"/>
              </w:rPr>
            </w:pPr>
            <w:r w:rsidRPr="0032547B">
              <w:rPr>
                <w:rFonts w:ascii="Times New Roman" w:eastAsia="Times New Roman" w:hAnsi="Times New Roman"/>
                <w:color w:val="000000"/>
              </w:rPr>
              <w:t> </w:t>
            </w:r>
          </w:p>
        </w:tc>
        <w:tc>
          <w:tcPr>
            <w:tcW w:w="1551" w:type="dxa"/>
            <w:tcBorders>
              <w:top w:val="double" w:sz="6" w:space="0" w:color="FFFFFF"/>
              <w:left w:val="nil"/>
              <w:bottom w:val="double" w:sz="6" w:space="0" w:color="FFFFFF"/>
              <w:right w:val="double" w:sz="6" w:space="0" w:color="FFFFFF"/>
            </w:tcBorders>
            <w:shd w:val="clear" w:color="000000" w:fill="D9E1F2"/>
            <w:vAlign w:val="center"/>
            <w:hideMark/>
          </w:tcPr>
          <w:p w14:paraId="2F0E5964" w14:textId="77777777" w:rsidR="002B3636" w:rsidRPr="0032547B" w:rsidRDefault="002B3636" w:rsidP="002B3636">
            <w:pPr>
              <w:widowControl/>
              <w:autoSpaceDE/>
              <w:autoSpaceDN/>
              <w:adjustRightInd/>
              <w:rPr>
                <w:rFonts w:ascii="Times New Roman" w:eastAsia="Times New Roman" w:hAnsi="Times New Roman"/>
                <w:color w:val="000000"/>
              </w:rPr>
            </w:pPr>
            <w:r w:rsidRPr="0032547B">
              <w:rPr>
                <w:rFonts w:ascii="Times New Roman" w:eastAsia="Times New Roman" w:hAnsi="Times New Roman"/>
                <w:color w:val="000000"/>
              </w:rPr>
              <w:t> </w:t>
            </w:r>
          </w:p>
        </w:tc>
        <w:tc>
          <w:tcPr>
            <w:tcW w:w="1414" w:type="dxa"/>
            <w:tcBorders>
              <w:top w:val="double" w:sz="6" w:space="0" w:color="FFFFFF"/>
              <w:left w:val="nil"/>
              <w:bottom w:val="double" w:sz="6" w:space="0" w:color="FFFFFF"/>
              <w:right w:val="double" w:sz="6" w:space="0" w:color="FFFFFF"/>
            </w:tcBorders>
            <w:shd w:val="clear" w:color="000000" w:fill="D9E1F2"/>
            <w:noWrap/>
            <w:vAlign w:val="bottom"/>
            <w:hideMark/>
          </w:tcPr>
          <w:p w14:paraId="54882F24" w14:textId="77777777" w:rsidR="002B3636" w:rsidRPr="0032547B" w:rsidRDefault="002B3636" w:rsidP="002B3636">
            <w:pPr>
              <w:widowControl/>
              <w:autoSpaceDE/>
              <w:autoSpaceDN/>
              <w:adjustRightInd/>
              <w:rPr>
                <w:rFonts w:ascii="Times New Roman" w:eastAsia="Times New Roman" w:hAnsi="Times New Roman"/>
                <w:color w:val="000000"/>
              </w:rPr>
            </w:pPr>
            <w:r w:rsidRPr="0032547B">
              <w:rPr>
                <w:rFonts w:ascii="Times New Roman" w:eastAsia="Times New Roman" w:hAnsi="Times New Roman"/>
                <w:color w:val="000000"/>
              </w:rPr>
              <w:t> </w:t>
            </w:r>
          </w:p>
        </w:tc>
        <w:tc>
          <w:tcPr>
            <w:tcW w:w="1142" w:type="dxa"/>
            <w:tcBorders>
              <w:top w:val="double" w:sz="6" w:space="0" w:color="FFFFFF"/>
              <w:left w:val="nil"/>
              <w:bottom w:val="double" w:sz="6" w:space="0" w:color="FFFFFF"/>
              <w:right w:val="double" w:sz="6" w:space="0" w:color="FFFFFF"/>
            </w:tcBorders>
            <w:shd w:val="clear" w:color="000000" w:fill="D9E1F2"/>
            <w:noWrap/>
            <w:vAlign w:val="bottom"/>
            <w:hideMark/>
          </w:tcPr>
          <w:p w14:paraId="07855272" w14:textId="77777777" w:rsidR="002B3636" w:rsidRPr="0032547B" w:rsidRDefault="002B3636" w:rsidP="002B3636">
            <w:pPr>
              <w:widowControl/>
              <w:autoSpaceDE/>
              <w:autoSpaceDN/>
              <w:adjustRightInd/>
              <w:rPr>
                <w:rFonts w:ascii="Times New Roman" w:eastAsia="Times New Roman" w:hAnsi="Times New Roman"/>
                <w:color w:val="000000"/>
              </w:rPr>
            </w:pPr>
            <w:r w:rsidRPr="0032547B">
              <w:rPr>
                <w:rFonts w:ascii="Times New Roman" w:eastAsia="Times New Roman" w:hAnsi="Times New Roman"/>
                <w:color w:val="000000"/>
              </w:rPr>
              <w:t> </w:t>
            </w:r>
          </w:p>
        </w:tc>
      </w:tr>
      <w:tr w:rsidR="002B3636" w:rsidRPr="0032547B" w14:paraId="403ED9E1" w14:textId="77777777" w:rsidTr="002B3636">
        <w:trPr>
          <w:trHeight w:val="379"/>
        </w:trPr>
        <w:tc>
          <w:tcPr>
            <w:tcW w:w="1704" w:type="dxa"/>
            <w:gridSpan w:val="2"/>
            <w:tcBorders>
              <w:top w:val="double" w:sz="6" w:space="0" w:color="FFFFFF"/>
              <w:left w:val="double" w:sz="6" w:space="0" w:color="FFFFFF"/>
              <w:bottom w:val="double" w:sz="6" w:space="0" w:color="FFFFFF"/>
              <w:right w:val="double" w:sz="6" w:space="0" w:color="FFFFFF"/>
            </w:tcBorders>
            <w:shd w:val="clear" w:color="000000" w:fill="002060"/>
            <w:vAlign w:val="center"/>
            <w:hideMark/>
          </w:tcPr>
          <w:p w14:paraId="643E429E" w14:textId="77777777" w:rsidR="002B3636" w:rsidRPr="0032547B" w:rsidRDefault="002B3636" w:rsidP="002B3636">
            <w:pPr>
              <w:widowControl/>
              <w:autoSpaceDE/>
              <w:autoSpaceDN/>
              <w:adjustRightInd/>
              <w:rPr>
                <w:rFonts w:ascii="Times New Roman" w:eastAsia="Times New Roman" w:hAnsi="Times New Roman"/>
                <w:b/>
                <w:bCs/>
                <w:color w:val="FFFFFF"/>
              </w:rPr>
            </w:pPr>
            <w:r w:rsidRPr="0032547B">
              <w:rPr>
                <w:rFonts w:ascii="Times New Roman" w:eastAsia="Times New Roman" w:hAnsi="Times New Roman"/>
                <w:b/>
                <w:bCs/>
                <w:color w:val="FFFFFF"/>
              </w:rPr>
              <w:t>Sapma Nedeni</w:t>
            </w:r>
          </w:p>
        </w:tc>
        <w:tc>
          <w:tcPr>
            <w:tcW w:w="3034" w:type="dxa"/>
            <w:tcBorders>
              <w:top w:val="nil"/>
              <w:left w:val="nil"/>
              <w:bottom w:val="nil"/>
              <w:right w:val="nil"/>
            </w:tcBorders>
            <w:shd w:val="clear" w:color="000000" w:fill="B4C6E7"/>
            <w:vAlign w:val="center"/>
            <w:hideMark/>
          </w:tcPr>
          <w:p w14:paraId="438E9E9C" w14:textId="77777777" w:rsidR="002B3636" w:rsidRPr="0032547B" w:rsidRDefault="002B3636" w:rsidP="002B3636">
            <w:pPr>
              <w:widowControl/>
              <w:autoSpaceDE/>
              <w:autoSpaceDN/>
              <w:adjustRightInd/>
              <w:rPr>
                <w:rFonts w:ascii="Times New Roman" w:eastAsia="Times New Roman" w:hAnsi="Times New Roman"/>
                <w:color w:val="000000"/>
              </w:rPr>
            </w:pPr>
            <w:r w:rsidRPr="0032547B">
              <w:rPr>
                <w:rFonts w:ascii="Times New Roman" w:eastAsia="Times New Roman" w:hAnsi="Times New Roman"/>
                <w:color w:val="000000"/>
              </w:rPr>
              <w:t> </w:t>
            </w:r>
          </w:p>
        </w:tc>
        <w:tc>
          <w:tcPr>
            <w:tcW w:w="1261" w:type="dxa"/>
            <w:tcBorders>
              <w:top w:val="nil"/>
              <w:left w:val="nil"/>
              <w:bottom w:val="nil"/>
              <w:right w:val="nil"/>
            </w:tcBorders>
            <w:shd w:val="clear" w:color="000000" w:fill="B4C6E7"/>
            <w:vAlign w:val="center"/>
            <w:hideMark/>
          </w:tcPr>
          <w:p w14:paraId="5167A023" w14:textId="77777777" w:rsidR="002B3636" w:rsidRPr="0032547B" w:rsidRDefault="002B3636" w:rsidP="002B3636">
            <w:pPr>
              <w:widowControl/>
              <w:autoSpaceDE/>
              <w:autoSpaceDN/>
              <w:adjustRightInd/>
              <w:rPr>
                <w:rFonts w:ascii="Times New Roman" w:eastAsia="Times New Roman" w:hAnsi="Times New Roman"/>
                <w:color w:val="000000"/>
              </w:rPr>
            </w:pPr>
            <w:r w:rsidRPr="0032547B">
              <w:rPr>
                <w:rFonts w:ascii="Times New Roman" w:eastAsia="Times New Roman" w:hAnsi="Times New Roman"/>
                <w:color w:val="000000"/>
              </w:rPr>
              <w:t> </w:t>
            </w:r>
          </w:p>
        </w:tc>
        <w:tc>
          <w:tcPr>
            <w:tcW w:w="1551" w:type="dxa"/>
            <w:tcBorders>
              <w:top w:val="nil"/>
              <w:left w:val="nil"/>
              <w:bottom w:val="nil"/>
              <w:right w:val="nil"/>
            </w:tcBorders>
            <w:shd w:val="clear" w:color="000000" w:fill="B4C6E7"/>
            <w:vAlign w:val="center"/>
            <w:hideMark/>
          </w:tcPr>
          <w:p w14:paraId="0F7733E9" w14:textId="77777777" w:rsidR="002B3636" w:rsidRPr="0032547B" w:rsidRDefault="002B3636" w:rsidP="002B3636">
            <w:pPr>
              <w:widowControl/>
              <w:autoSpaceDE/>
              <w:autoSpaceDN/>
              <w:adjustRightInd/>
              <w:rPr>
                <w:rFonts w:ascii="Times New Roman" w:eastAsia="Times New Roman" w:hAnsi="Times New Roman"/>
                <w:color w:val="000000"/>
              </w:rPr>
            </w:pPr>
            <w:r w:rsidRPr="0032547B">
              <w:rPr>
                <w:rFonts w:ascii="Times New Roman" w:eastAsia="Times New Roman" w:hAnsi="Times New Roman"/>
                <w:color w:val="000000"/>
              </w:rPr>
              <w:t> </w:t>
            </w:r>
          </w:p>
        </w:tc>
        <w:tc>
          <w:tcPr>
            <w:tcW w:w="1414" w:type="dxa"/>
            <w:tcBorders>
              <w:top w:val="nil"/>
              <w:left w:val="nil"/>
              <w:bottom w:val="nil"/>
              <w:right w:val="nil"/>
            </w:tcBorders>
            <w:shd w:val="clear" w:color="000000" w:fill="B4C6E7"/>
            <w:vAlign w:val="center"/>
            <w:hideMark/>
          </w:tcPr>
          <w:p w14:paraId="6B0F3946" w14:textId="77777777" w:rsidR="002B3636" w:rsidRPr="0032547B" w:rsidRDefault="002B3636" w:rsidP="002B3636">
            <w:pPr>
              <w:widowControl/>
              <w:autoSpaceDE/>
              <w:autoSpaceDN/>
              <w:adjustRightInd/>
              <w:rPr>
                <w:rFonts w:ascii="Times New Roman" w:eastAsia="Times New Roman" w:hAnsi="Times New Roman"/>
                <w:color w:val="000000"/>
              </w:rPr>
            </w:pPr>
            <w:r w:rsidRPr="0032547B">
              <w:rPr>
                <w:rFonts w:ascii="Times New Roman" w:eastAsia="Times New Roman" w:hAnsi="Times New Roman"/>
                <w:color w:val="000000"/>
              </w:rPr>
              <w:t> </w:t>
            </w:r>
          </w:p>
        </w:tc>
        <w:tc>
          <w:tcPr>
            <w:tcW w:w="1142" w:type="dxa"/>
            <w:tcBorders>
              <w:top w:val="nil"/>
              <w:left w:val="nil"/>
              <w:bottom w:val="nil"/>
              <w:right w:val="nil"/>
            </w:tcBorders>
            <w:shd w:val="clear" w:color="000000" w:fill="B4C6E7"/>
            <w:vAlign w:val="center"/>
            <w:hideMark/>
          </w:tcPr>
          <w:p w14:paraId="42152525" w14:textId="77777777" w:rsidR="002B3636" w:rsidRPr="0032547B" w:rsidRDefault="002B3636" w:rsidP="002B3636">
            <w:pPr>
              <w:widowControl/>
              <w:autoSpaceDE/>
              <w:autoSpaceDN/>
              <w:adjustRightInd/>
              <w:rPr>
                <w:rFonts w:ascii="Times New Roman" w:eastAsia="Times New Roman" w:hAnsi="Times New Roman"/>
                <w:color w:val="000000"/>
              </w:rPr>
            </w:pPr>
            <w:r w:rsidRPr="0032547B">
              <w:rPr>
                <w:rFonts w:ascii="Times New Roman" w:eastAsia="Times New Roman" w:hAnsi="Times New Roman"/>
                <w:color w:val="000000"/>
              </w:rPr>
              <w:t> </w:t>
            </w:r>
          </w:p>
        </w:tc>
      </w:tr>
      <w:tr w:rsidR="002B3636" w:rsidRPr="0032547B" w14:paraId="22D23DE0" w14:textId="77777777" w:rsidTr="002B3636">
        <w:trPr>
          <w:trHeight w:val="379"/>
        </w:trPr>
        <w:tc>
          <w:tcPr>
            <w:tcW w:w="375" w:type="dxa"/>
            <w:tcBorders>
              <w:top w:val="nil"/>
              <w:left w:val="nil"/>
              <w:bottom w:val="nil"/>
              <w:right w:val="nil"/>
            </w:tcBorders>
            <w:shd w:val="clear" w:color="000000" w:fill="002060"/>
            <w:vAlign w:val="center"/>
            <w:hideMark/>
          </w:tcPr>
          <w:p w14:paraId="4639539F" w14:textId="77777777" w:rsidR="002B3636" w:rsidRPr="0032547B" w:rsidRDefault="002B3636" w:rsidP="002B3636">
            <w:pPr>
              <w:widowControl/>
              <w:autoSpaceDE/>
              <w:autoSpaceDN/>
              <w:adjustRightInd/>
              <w:jc w:val="center"/>
              <w:rPr>
                <w:rFonts w:ascii="Times New Roman" w:eastAsia="Times New Roman" w:hAnsi="Times New Roman"/>
                <w:b/>
                <w:bCs/>
                <w:color w:val="FFFFFF"/>
              </w:rPr>
            </w:pPr>
            <w:r w:rsidRPr="0032547B">
              <w:rPr>
                <w:rFonts w:ascii="Times New Roman" w:eastAsia="Times New Roman" w:hAnsi="Times New Roman"/>
                <w:b/>
                <w:bCs/>
                <w:color w:val="FFFFFF"/>
              </w:rPr>
              <w:t>2</w:t>
            </w:r>
          </w:p>
        </w:tc>
        <w:tc>
          <w:tcPr>
            <w:tcW w:w="1329" w:type="dxa"/>
            <w:tcBorders>
              <w:top w:val="nil"/>
              <w:left w:val="nil"/>
              <w:bottom w:val="nil"/>
              <w:right w:val="nil"/>
            </w:tcBorders>
            <w:shd w:val="clear" w:color="000000" w:fill="D9E1F2"/>
            <w:vAlign w:val="center"/>
            <w:hideMark/>
          </w:tcPr>
          <w:p w14:paraId="2049CE29" w14:textId="77777777" w:rsidR="002B3636" w:rsidRPr="0032547B" w:rsidRDefault="002B3636" w:rsidP="002B3636">
            <w:pPr>
              <w:widowControl/>
              <w:autoSpaceDE/>
              <w:autoSpaceDN/>
              <w:adjustRightInd/>
              <w:rPr>
                <w:rFonts w:ascii="Times New Roman" w:eastAsia="Times New Roman" w:hAnsi="Times New Roman"/>
              </w:rPr>
            </w:pPr>
            <w:r w:rsidRPr="0032547B">
              <w:rPr>
                <w:rFonts w:ascii="Times New Roman" w:eastAsia="Times New Roman" w:hAnsi="Times New Roman"/>
              </w:rPr>
              <w:t> </w:t>
            </w:r>
          </w:p>
        </w:tc>
        <w:tc>
          <w:tcPr>
            <w:tcW w:w="3034" w:type="dxa"/>
            <w:tcBorders>
              <w:top w:val="nil"/>
              <w:left w:val="nil"/>
              <w:bottom w:val="nil"/>
              <w:right w:val="nil"/>
            </w:tcBorders>
            <w:shd w:val="clear" w:color="000000" w:fill="D9E1F2"/>
            <w:vAlign w:val="center"/>
            <w:hideMark/>
          </w:tcPr>
          <w:p w14:paraId="4A76B4BD" w14:textId="77777777" w:rsidR="002B3636" w:rsidRPr="0032547B" w:rsidRDefault="002B3636" w:rsidP="002B3636">
            <w:pPr>
              <w:widowControl/>
              <w:autoSpaceDE/>
              <w:autoSpaceDN/>
              <w:adjustRightInd/>
              <w:rPr>
                <w:rFonts w:ascii="Times New Roman" w:eastAsia="Times New Roman" w:hAnsi="Times New Roman"/>
              </w:rPr>
            </w:pPr>
            <w:r w:rsidRPr="0032547B">
              <w:rPr>
                <w:rFonts w:ascii="Times New Roman" w:eastAsia="Times New Roman" w:hAnsi="Times New Roman"/>
              </w:rPr>
              <w:t> </w:t>
            </w:r>
          </w:p>
        </w:tc>
        <w:tc>
          <w:tcPr>
            <w:tcW w:w="1261" w:type="dxa"/>
            <w:tcBorders>
              <w:top w:val="double" w:sz="6" w:space="0" w:color="FFFFFF"/>
              <w:left w:val="double" w:sz="6" w:space="0" w:color="FFFFFF"/>
              <w:bottom w:val="double" w:sz="6" w:space="0" w:color="FFFFFF"/>
              <w:right w:val="double" w:sz="6" w:space="0" w:color="FFFFFF"/>
            </w:tcBorders>
            <w:shd w:val="clear" w:color="000000" w:fill="D9E1F2"/>
            <w:vAlign w:val="center"/>
            <w:hideMark/>
          </w:tcPr>
          <w:p w14:paraId="47009931" w14:textId="77777777" w:rsidR="002B3636" w:rsidRPr="0032547B" w:rsidRDefault="002B3636" w:rsidP="002B3636">
            <w:pPr>
              <w:widowControl/>
              <w:autoSpaceDE/>
              <w:autoSpaceDN/>
              <w:adjustRightInd/>
              <w:rPr>
                <w:rFonts w:ascii="Times New Roman" w:eastAsia="Times New Roman" w:hAnsi="Times New Roman"/>
              </w:rPr>
            </w:pPr>
            <w:r w:rsidRPr="0032547B">
              <w:rPr>
                <w:rFonts w:ascii="Times New Roman" w:eastAsia="Times New Roman" w:hAnsi="Times New Roman"/>
              </w:rPr>
              <w:t> </w:t>
            </w:r>
          </w:p>
        </w:tc>
        <w:tc>
          <w:tcPr>
            <w:tcW w:w="1551" w:type="dxa"/>
            <w:tcBorders>
              <w:top w:val="double" w:sz="6" w:space="0" w:color="FFFFFF"/>
              <w:left w:val="nil"/>
              <w:bottom w:val="double" w:sz="6" w:space="0" w:color="FFFFFF"/>
              <w:right w:val="double" w:sz="6" w:space="0" w:color="FFFFFF"/>
            </w:tcBorders>
            <w:shd w:val="clear" w:color="000000" w:fill="D9E1F2"/>
            <w:vAlign w:val="center"/>
            <w:hideMark/>
          </w:tcPr>
          <w:p w14:paraId="7D01C12B" w14:textId="77777777" w:rsidR="002B3636" w:rsidRPr="0032547B" w:rsidRDefault="002B3636" w:rsidP="002B3636">
            <w:pPr>
              <w:widowControl/>
              <w:autoSpaceDE/>
              <w:autoSpaceDN/>
              <w:adjustRightInd/>
              <w:rPr>
                <w:rFonts w:ascii="Times New Roman" w:eastAsia="Times New Roman" w:hAnsi="Times New Roman"/>
              </w:rPr>
            </w:pPr>
            <w:r w:rsidRPr="0032547B">
              <w:rPr>
                <w:rFonts w:ascii="Times New Roman" w:eastAsia="Times New Roman" w:hAnsi="Times New Roman"/>
              </w:rPr>
              <w:t> </w:t>
            </w:r>
          </w:p>
        </w:tc>
        <w:tc>
          <w:tcPr>
            <w:tcW w:w="1414" w:type="dxa"/>
            <w:tcBorders>
              <w:top w:val="double" w:sz="6" w:space="0" w:color="FFFFFF"/>
              <w:left w:val="nil"/>
              <w:bottom w:val="double" w:sz="6" w:space="0" w:color="FFFFFF"/>
              <w:right w:val="double" w:sz="6" w:space="0" w:color="FFFFFF"/>
            </w:tcBorders>
            <w:shd w:val="clear" w:color="000000" w:fill="D9E1F2"/>
            <w:vAlign w:val="center"/>
            <w:hideMark/>
          </w:tcPr>
          <w:p w14:paraId="475C7CB1" w14:textId="77777777" w:rsidR="002B3636" w:rsidRPr="0032547B" w:rsidRDefault="002B3636" w:rsidP="002B3636">
            <w:pPr>
              <w:widowControl/>
              <w:autoSpaceDE/>
              <w:autoSpaceDN/>
              <w:adjustRightInd/>
              <w:rPr>
                <w:rFonts w:ascii="Times New Roman" w:eastAsia="Times New Roman" w:hAnsi="Times New Roman"/>
              </w:rPr>
            </w:pPr>
            <w:r w:rsidRPr="0032547B">
              <w:rPr>
                <w:rFonts w:ascii="Times New Roman" w:eastAsia="Times New Roman" w:hAnsi="Times New Roman"/>
              </w:rPr>
              <w:t> </w:t>
            </w:r>
          </w:p>
        </w:tc>
        <w:tc>
          <w:tcPr>
            <w:tcW w:w="1142" w:type="dxa"/>
            <w:tcBorders>
              <w:top w:val="double" w:sz="6" w:space="0" w:color="FFFFFF"/>
              <w:left w:val="nil"/>
              <w:bottom w:val="double" w:sz="6" w:space="0" w:color="FFFFFF"/>
              <w:right w:val="double" w:sz="6" w:space="0" w:color="FFFFFF"/>
            </w:tcBorders>
            <w:shd w:val="clear" w:color="000000" w:fill="D9E1F2"/>
            <w:vAlign w:val="center"/>
            <w:hideMark/>
          </w:tcPr>
          <w:p w14:paraId="422865B2" w14:textId="77777777" w:rsidR="002B3636" w:rsidRPr="0032547B" w:rsidRDefault="002B3636" w:rsidP="002B3636">
            <w:pPr>
              <w:widowControl/>
              <w:autoSpaceDE/>
              <w:autoSpaceDN/>
              <w:adjustRightInd/>
              <w:rPr>
                <w:rFonts w:ascii="Times New Roman" w:eastAsia="Times New Roman" w:hAnsi="Times New Roman"/>
              </w:rPr>
            </w:pPr>
            <w:r w:rsidRPr="0032547B">
              <w:rPr>
                <w:rFonts w:ascii="Times New Roman" w:eastAsia="Times New Roman" w:hAnsi="Times New Roman"/>
              </w:rPr>
              <w:t> </w:t>
            </w:r>
          </w:p>
        </w:tc>
      </w:tr>
      <w:tr w:rsidR="002B3636" w:rsidRPr="0032547B" w14:paraId="234EBA82" w14:textId="77777777" w:rsidTr="002B3636">
        <w:trPr>
          <w:trHeight w:val="379"/>
        </w:trPr>
        <w:tc>
          <w:tcPr>
            <w:tcW w:w="1704" w:type="dxa"/>
            <w:gridSpan w:val="2"/>
            <w:tcBorders>
              <w:top w:val="double" w:sz="6" w:space="0" w:color="FFFFFF"/>
              <w:left w:val="double" w:sz="6" w:space="0" w:color="FFFFFF"/>
              <w:bottom w:val="double" w:sz="6" w:space="0" w:color="FFFFFF"/>
              <w:right w:val="double" w:sz="6" w:space="0" w:color="FFFFFF"/>
            </w:tcBorders>
            <w:shd w:val="clear" w:color="000000" w:fill="002060"/>
            <w:vAlign w:val="center"/>
            <w:hideMark/>
          </w:tcPr>
          <w:p w14:paraId="769C768A" w14:textId="77777777" w:rsidR="002B3636" w:rsidRPr="0032547B" w:rsidRDefault="002B3636" w:rsidP="002B3636">
            <w:pPr>
              <w:widowControl/>
              <w:autoSpaceDE/>
              <w:autoSpaceDN/>
              <w:adjustRightInd/>
              <w:rPr>
                <w:rFonts w:ascii="Times New Roman" w:eastAsia="Times New Roman" w:hAnsi="Times New Roman"/>
                <w:b/>
                <w:bCs/>
                <w:color w:val="FFFFFF"/>
              </w:rPr>
            </w:pPr>
            <w:r w:rsidRPr="0032547B">
              <w:rPr>
                <w:rFonts w:ascii="Times New Roman" w:eastAsia="Times New Roman" w:hAnsi="Times New Roman"/>
                <w:b/>
                <w:bCs/>
                <w:color w:val="FFFFFF"/>
              </w:rPr>
              <w:t>Sapma Nedeni</w:t>
            </w:r>
          </w:p>
        </w:tc>
        <w:tc>
          <w:tcPr>
            <w:tcW w:w="8403" w:type="dxa"/>
            <w:gridSpan w:val="5"/>
            <w:tcBorders>
              <w:top w:val="nil"/>
              <w:left w:val="nil"/>
              <w:bottom w:val="nil"/>
              <w:right w:val="nil"/>
            </w:tcBorders>
            <w:shd w:val="clear" w:color="000000" w:fill="B4C6E7"/>
            <w:vAlign w:val="center"/>
            <w:hideMark/>
          </w:tcPr>
          <w:p w14:paraId="6B7C86DD" w14:textId="77777777" w:rsidR="002B3636" w:rsidRPr="0032547B" w:rsidRDefault="002B3636" w:rsidP="002B3636">
            <w:pPr>
              <w:widowControl/>
              <w:autoSpaceDE/>
              <w:autoSpaceDN/>
              <w:adjustRightInd/>
              <w:jc w:val="center"/>
              <w:rPr>
                <w:rFonts w:ascii="Times New Roman" w:eastAsia="Times New Roman" w:hAnsi="Times New Roman"/>
                <w:color w:val="000000"/>
              </w:rPr>
            </w:pPr>
            <w:r w:rsidRPr="0032547B">
              <w:rPr>
                <w:rFonts w:ascii="Times New Roman" w:eastAsia="Times New Roman" w:hAnsi="Times New Roman"/>
                <w:color w:val="000000"/>
              </w:rPr>
              <w:t> </w:t>
            </w:r>
          </w:p>
        </w:tc>
      </w:tr>
      <w:tr w:rsidR="002B3636" w:rsidRPr="0032547B" w14:paraId="3BD67E5F" w14:textId="77777777" w:rsidTr="002B3636">
        <w:trPr>
          <w:trHeight w:val="379"/>
        </w:trPr>
        <w:tc>
          <w:tcPr>
            <w:tcW w:w="375" w:type="dxa"/>
            <w:tcBorders>
              <w:top w:val="nil"/>
              <w:left w:val="nil"/>
              <w:bottom w:val="nil"/>
              <w:right w:val="nil"/>
            </w:tcBorders>
            <w:shd w:val="clear" w:color="000000" w:fill="002060"/>
            <w:vAlign w:val="center"/>
            <w:hideMark/>
          </w:tcPr>
          <w:p w14:paraId="1E55C833" w14:textId="77777777" w:rsidR="002B3636" w:rsidRPr="0032547B" w:rsidRDefault="002B3636" w:rsidP="002B3636">
            <w:pPr>
              <w:widowControl/>
              <w:autoSpaceDE/>
              <w:autoSpaceDN/>
              <w:adjustRightInd/>
              <w:jc w:val="center"/>
              <w:rPr>
                <w:rFonts w:ascii="Times New Roman" w:eastAsia="Times New Roman" w:hAnsi="Times New Roman"/>
                <w:b/>
                <w:bCs/>
                <w:color w:val="FFFFFF"/>
              </w:rPr>
            </w:pPr>
            <w:r w:rsidRPr="0032547B">
              <w:rPr>
                <w:rFonts w:ascii="Times New Roman" w:eastAsia="Times New Roman" w:hAnsi="Times New Roman"/>
                <w:b/>
                <w:bCs/>
                <w:color w:val="FFFFFF"/>
              </w:rPr>
              <w:t>3</w:t>
            </w:r>
          </w:p>
        </w:tc>
        <w:tc>
          <w:tcPr>
            <w:tcW w:w="1329" w:type="dxa"/>
            <w:tcBorders>
              <w:top w:val="nil"/>
              <w:left w:val="nil"/>
              <w:bottom w:val="nil"/>
              <w:right w:val="nil"/>
            </w:tcBorders>
            <w:shd w:val="clear" w:color="000000" w:fill="D9E1F2"/>
            <w:vAlign w:val="center"/>
            <w:hideMark/>
          </w:tcPr>
          <w:p w14:paraId="5BEDFE21" w14:textId="77777777" w:rsidR="002B3636" w:rsidRPr="0032547B" w:rsidRDefault="002B3636" w:rsidP="002B3636">
            <w:pPr>
              <w:widowControl/>
              <w:autoSpaceDE/>
              <w:autoSpaceDN/>
              <w:adjustRightInd/>
              <w:rPr>
                <w:rFonts w:ascii="Times New Roman" w:eastAsia="Times New Roman" w:hAnsi="Times New Roman"/>
                <w:color w:val="000000"/>
              </w:rPr>
            </w:pPr>
            <w:r w:rsidRPr="0032547B">
              <w:rPr>
                <w:rFonts w:ascii="Times New Roman" w:eastAsia="Times New Roman" w:hAnsi="Times New Roman"/>
                <w:color w:val="000000"/>
              </w:rPr>
              <w:t xml:space="preserve"> </w:t>
            </w:r>
          </w:p>
        </w:tc>
        <w:tc>
          <w:tcPr>
            <w:tcW w:w="3034" w:type="dxa"/>
            <w:tcBorders>
              <w:top w:val="nil"/>
              <w:left w:val="nil"/>
              <w:bottom w:val="nil"/>
              <w:right w:val="nil"/>
            </w:tcBorders>
            <w:shd w:val="clear" w:color="000000" w:fill="D9E1F2"/>
            <w:vAlign w:val="center"/>
            <w:hideMark/>
          </w:tcPr>
          <w:p w14:paraId="543B1B44" w14:textId="77777777" w:rsidR="002B3636" w:rsidRPr="0032547B" w:rsidRDefault="002B3636" w:rsidP="002B3636">
            <w:pPr>
              <w:widowControl/>
              <w:autoSpaceDE/>
              <w:autoSpaceDN/>
              <w:adjustRightInd/>
              <w:rPr>
                <w:rFonts w:ascii="Times New Roman" w:eastAsia="Times New Roman" w:hAnsi="Times New Roman"/>
                <w:color w:val="000000"/>
              </w:rPr>
            </w:pPr>
            <w:r w:rsidRPr="0032547B">
              <w:rPr>
                <w:rFonts w:ascii="Times New Roman" w:eastAsia="Times New Roman" w:hAnsi="Times New Roman"/>
                <w:color w:val="000000"/>
              </w:rPr>
              <w:t> </w:t>
            </w:r>
          </w:p>
        </w:tc>
        <w:tc>
          <w:tcPr>
            <w:tcW w:w="1261" w:type="dxa"/>
            <w:tcBorders>
              <w:top w:val="double" w:sz="6" w:space="0" w:color="FFFFFF"/>
              <w:left w:val="double" w:sz="6" w:space="0" w:color="FFFFFF"/>
              <w:bottom w:val="double" w:sz="6" w:space="0" w:color="FFFFFF"/>
              <w:right w:val="double" w:sz="6" w:space="0" w:color="FFFFFF"/>
            </w:tcBorders>
            <w:shd w:val="clear" w:color="000000" w:fill="D9E1F2"/>
            <w:vAlign w:val="center"/>
            <w:hideMark/>
          </w:tcPr>
          <w:p w14:paraId="7A91F364" w14:textId="77777777" w:rsidR="002B3636" w:rsidRPr="0032547B" w:rsidRDefault="002B3636" w:rsidP="002B3636">
            <w:pPr>
              <w:widowControl/>
              <w:autoSpaceDE/>
              <w:autoSpaceDN/>
              <w:adjustRightInd/>
              <w:rPr>
                <w:rFonts w:ascii="Times New Roman" w:eastAsia="Times New Roman" w:hAnsi="Times New Roman"/>
                <w:color w:val="000000"/>
              </w:rPr>
            </w:pPr>
            <w:r w:rsidRPr="0032547B">
              <w:rPr>
                <w:rFonts w:ascii="Times New Roman" w:eastAsia="Times New Roman" w:hAnsi="Times New Roman"/>
                <w:color w:val="000000"/>
              </w:rPr>
              <w:t> </w:t>
            </w:r>
          </w:p>
        </w:tc>
        <w:tc>
          <w:tcPr>
            <w:tcW w:w="1551" w:type="dxa"/>
            <w:tcBorders>
              <w:top w:val="double" w:sz="6" w:space="0" w:color="FFFFFF"/>
              <w:left w:val="nil"/>
              <w:bottom w:val="double" w:sz="6" w:space="0" w:color="FFFFFF"/>
              <w:right w:val="double" w:sz="6" w:space="0" w:color="FFFFFF"/>
            </w:tcBorders>
            <w:shd w:val="clear" w:color="000000" w:fill="D9E1F2"/>
            <w:vAlign w:val="center"/>
            <w:hideMark/>
          </w:tcPr>
          <w:p w14:paraId="4C332E8D" w14:textId="77777777" w:rsidR="002B3636" w:rsidRPr="0032547B" w:rsidRDefault="002B3636" w:rsidP="002B3636">
            <w:pPr>
              <w:widowControl/>
              <w:autoSpaceDE/>
              <w:autoSpaceDN/>
              <w:adjustRightInd/>
              <w:rPr>
                <w:rFonts w:ascii="Times New Roman" w:eastAsia="Times New Roman" w:hAnsi="Times New Roman"/>
                <w:color w:val="000000"/>
              </w:rPr>
            </w:pPr>
            <w:r w:rsidRPr="0032547B">
              <w:rPr>
                <w:rFonts w:ascii="Times New Roman" w:eastAsia="Times New Roman" w:hAnsi="Times New Roman"/>
                <w:color w:val="000000"/>
              </w:rPr>
              <w:t> </w:t>
            </w:r>
          </w:p>
        </w:tc>
        <w:tc>
          <w:tcPr>
            <w:tcW w:w="1414" w:type="dxa"/>
            <w:tcBorders>
              <w:top w:val="double" w:sz="6" w:space="0" w:color="FFFFFF"/>
              <w:left w:val="nil"/>
              <w:bottom w:val="double" w:sz="6" w:space="0" w:color="FFFFFF"/>
              <w:right w:val="double" w:sz="6" w:space="0" w:color="FFFFFF"/>
            </w:tcBorders>
            <w:shd w:val="clear" w:color="000000" w:fill="D9E1F2"/>
            <w:vAlign w:val="center"/>
            <w:hideMark/>
          </w:tcPr>
          <w:p w14:paraId="628DAE5D" w14:textId="77777777" w:rsidR="002B3636" w:rsidRPr="0032547B" w:rsidRDefault="002B3636" w:rsidP="002B3636">
            <w:pPr>
              <w:widowControl/>
              <w:autoSpaceDE/>
              <w:autoSpaceDN/>
              <w:adjustRightInd/>
              <w:rPr>
                <w:rFonts w:ascii="Times New Roman" w:eastAsia="Times New Roman" w:hAnsi="Times New Roman"/>
                <w:color w:val="000000"/>
              </w:rPr>
            </w:pPr>
            <w:r w:rsidRPr="0032547B">
              <w:rPr>
                <w:rFonts w:ascii="Times New Roman" w:eastAsia="Times New Roman" w:hAnsi="Times New Roman"/>
                <w:color w:val="000000"/>
              </w:rPr>
              <w:t> </w:t>
            </w:r>
          </w:p>
        </w:tc>
        <w:tc>
          <w:tcPr>
            <w:tcW w:w="1142" w:type="dxa"/>
            <w:tcBorders>
              <w:top w:val="double" w:sz="6" w:space="0" w:color="FFFFFF"/>
              <w:left w:val="nil"/>
              <w:bottom w:val="double" w:sz="6" w:space="0" w:color="FFFFFF"/>
              <w:right w:val="double" w:sz="6" w:space="0" w:color="FFFFFF"/>
            </w:tcBorders>
            <w:shd w:val="clear" w:color="000000" w:fill="D9E1F2"/>
            <w:vAlign w:val="center"/>
            <w:hideMark/>
          </w:tcPr>
          <w:p w14:paraId="70670923" w14:textId="77777777" w:rsidR="002B3636" w:rsidRPr="0032547B" w:rsidRDefault="002B3636" w:rsidP="002B3636">
            <w:pPr>
              <w:widowControl/>
              <w:autoSpaceDE/>
              <w:autoSpaceDN/>
              <w:adjustRightInd/>
              <w:rPr>
                <w:rFonts w:ascii="Times New Roman" w:eastAsia="Times New Roman" w:hAnsi="Times New Roman"/>
                <w:color w:val="000000"/>
              </w:rPr>
            </w:pPr>
            <w:r w:rsidRPr="0032547B">
              <w:rPr>
                <w:rFonts w:ascii="Times New Roman" w:eastAsia="Times New Roman" w:hAnsi="Times New Roman"/>
                <w:color w:val="000000"/>
              </w:rPr>
              <w:t> </w:t>
            </w:r>
          </w:p>
        </w:tc>
      </w:tr>
      <w:tr w:rsidR="002B3636" w:rsidRPr="0032547B" w14:paraId="5155A213" w14:textId="77777777" w:rsidTr="002B3636">
        <w:trPr>
          <w:trHeight w:val="379"/>
        </w:trPr>
        <w:tc>
          <w:tcPr>
            <w:tcW w:w="1704" w:type="dxa"/>
            <w:gridSpan w:val="2"/>
            <w:tcBorders>
              <w:top w:val="double" w:sz="6" w:space="0" w:color="FFFFFF"/>
              <w:left w:val="double" w:sz="6" w:space="0" w:color="FFFFFF"/>
              <w:bottom w:val="double" w:sz="6" w:space="0" w:color="FFFFFF"/>
              <w:right w:val="double" w:sz="6" w:space="0" w:color="FFFFFF"/>
            </w:tcBorders>
            <w:shd w:val="clear" w:color="000000" w:fill="002060"/>
            <w:vAlign w:val="center"/>
            <w:hideMark/>
          </w:tcPr>
          <w:p w14:paraId="2EBAE9B0" w14:textId="77777777" w:rsidR="002B3636" w:rsidRPr="0032547B" w:rsidRDefault="002B3636" w:rsidP="002B3636">
            <w:pPr>
              <w:widowControl/>
              <w:autoSpaceDE/>
              <w:autoSpaceDN/>
              <w:adjustRightInd/>
              <w:rPr>
                <w:rFonts w:ascii="Times New Roman" w:eastAsia="Times New Roman" w:hAnsi="Times New Roman"/>
                <w:b/>
                <w:bCs/>
                <w:color w:val="FFFFFF"/>
              </w:rPr>
            </w:pPr>
            <w:r w:rsidRPr="0032547B">
              <w:rPr>
                <w:rFonts w:ascii="Times New Roman" w:eastAsia="Times New Roman" w:hAnsi="Times New Roman"/>
                <w:b/>
                <w:bCs/>
                <w:color w:val="FFFFFF"/>
              </w:rPr>
              <w:t>Sapma Nedeni</w:t>
            </w:r>
          </w:p>
        </w:tc>
        <w:tc>
          <w:tcPr>
            <w:tcW w:w="8403" w:type="dxa"/>
            <w:gridSpan w:val="5"/>
            <w:tcBorders>
              <w:top w:val="nil"/>
              <w:left w:val="nil"/>
              <w:bottom w:val="nil"/>
              <w:right w:val="nil"/>
            </w:tcBorders>
            <w:shd w:val="clear" w:color="000000" w:fill="B4C6E7"/>
            <w:vAlign w:val="center"/>
            <w:hideMark/>
          </w:tcPr>
          <w:p w14:paraId="53A3E359" w14:textId="77777777" w:rsidR="002B3636" w:rsidRPr="0032547B" w:rsidRDefault="002B3636" w:rsidP="002B3636">
            <w:pPr>
              <w:widowControl/>
              <w:autoSpaceDE/>
              <w:autoSpaceDN/>
              <w:adjustRightInd/>
              <w:jc w:val="center"/>
              <w:rPr>
                <w:rFonts w:ascii="Times New Roman" w:eastAsia="Times New Roman" w:hAnsi="Times New Roman"/>
                <w:color w:val="000000"/>
              </w:rPr>
            </w:pPr>
            <w:r w:rsidRPr="0032547B">
              <w:rPr>
                <w:rFonts w:ascii="Times New Roman" w:eastAsia="Times New Roman" w:hAnsi="Times New Roman"/>
                <w:color w:val="000000"/>
              </w:rPr>
              <w:t> </w:t>
            </w:r>
          </w:p>
        </w:tc>
      </w:tr>
      <w:tr w:rsidR="002B3636" w:rsidRPr="0032547B" w14:paraId="5394FCD8" w14:textId="77777777" w:rsidTr="002B3636">
        <w:trPr>
          <w:trHeight w:val="379"/>
        </w:trPr>
        <w:tc>
          <w:tcPr>
            <w:tcW w:w="375" w:type="dxa"/>
            <w:tcBorders>
              <w:top w:val="nil"/>
              <w:left w:val="nil"/>
              <w:bottom w:val="nil"/>
              <w:right w:val="nil"/>
            </w:tcBorders>
            <w:shd w:val="clear" w:color="000000" w:fill="002060"/>
            <w:vAlign w:val="center"/>
            <w:hideMark/>
          </w:tcPr>
          <w:p w14:paraId="5D379D73" w14:textId="77777777" w:rsidR="002B3636" w:rsidRPr="0032547B" w:rsidRDefault="002B3636" w:rsidP="002B3636">
            <w:pPr>
              <w:widowControl/>
              <w:autoSpaceDE/>
              <w:autoSpaceDN/>
              <w:adjustRightInd/>
              <w:jc w:val="center"/>
              <w:rPr>
                <w:rFonts w:ascii="Times New Roman" w:eastAsia="Times New Roman" w:hAnsi="Times New Roman"/>
                <w:b/>
                <w:bCs/>
                <w:color w:val="FFFFFF"/>
              </w:rPr>
            </w:pPr>
            <w:r w:rsidRPr="0032547B">
              <w:rPr>
                <w:rFonts w:ascii="Times New Roman" w:eastAsia="Times New Roman" w:hAnsi="Times New Roman"/>
                <w:b/>
                <w:bCs/>
                <w:color w:val="FFFFFF"/>
              </w:rPr>
              <w:t>4</w:t>
            </w:r>
          </w:p>
        </w:tc>
        <w:tc>
          <w:tcPr>
            <w:tcW w:w="1329" w:type="dxa"/>
            <w:tcBorders>
              <w:top w:val="nil"/>
              <w:left w:val="nil"/>
              <w:bottom w:val="nil"/>
              <w:right w:val="nil"/>
            </w:tcBorders>
            <w:shd w:val="clear" w:color="000000" w:fill="D9E1F2"/>
            <w:vAlign w:val="center"/>
            <w:hideMark/>
          </w:tcPr>
          <w:p w14:paraId="39A029DB" w14:textId="77777777" w:rsidR="002B3636" w:rsidRPr="0032547B" w:rsidRDefault="002B3636" w:rsidP="002B3636">
            <w:pPr>
              <w:widowControl/>
              <w:autoSpaceDE/>
              <w:autoSpaceDN/>
              <w:adjustRightInd/>
              <w:rPr>
                <w:rFonts w:ascii="Times New Roman" w:eastAsia="Times New Roman" w:hAnsi="Times New Roman"/>
                <w:color w:val="000000"/>
              </w:rPr>
            </w:pPr>
            <w:r w:rsidRPr="0032547B">
              <w:rPr>
                <w:rFonts w:ascii="Times New Roman" w:eastAsia="Times New Roman" w:hAnsi="Times New Roman"/>
                <w:color w:val="000000"/>
              </w:rPr>
              <w:t xml:space="preserve"> </w:t>
            </w:r>
          </w:p>
        </w:tc>
        <w:tc>
          <w:tcPr>
            <w:tcW w:w="3034" w:type="dxa"/>
            <w:tcBorders>
              <w:top w:val="nil"/>
              <w:left w:val="nil"/>
              <w:bottom w:val="nil"/>
              <w:right w:val="nil"/>
            </w:tcBorders>
            <w:shd w:val="clear" w:color="000000" w:fill="D9E1F2"/>
            <w:vAlign w:val="center"/>
            <w:hideMark/>
          </w:tcPr>
          <w:p w14:paraId="507291AC" w14:textId="77777777" w:rsidR="002B3636" w:rsidRPr="0032547B" w:rsidRDefault="002B3636" w:rsidP="002B3636">
            <w:pPr>
              <w:widowControl/>
              <w:autoSpaceDE/>
              <w:autoSpaceDN/>
              <w:adjustRightInd/>
              <w:rPr>
                <w:rFonts w:ascii="Times New Roman" w:eastAsia="Times New Roman" w:hAnsi="Times New Roman"/>
                <w:color w:val="000000"/>
              </w:rPr>
            </w:pPr>
            <w:r w:rsidRPr="0032547B">
              <w:rPr>
                <w:rFonts w:ascii="Times New Roman" w:eastAsia="Times New Roman" w:hAnsi="Times New Roman"/>
                <w:color w:val="000000"/>
              </w:rPr>
              <w:t> </w:t>
            </w:r>
          </w:p>
        </w:tc>
        <w:tc>
          <w:tcPr>
            <w:tcW w:w="1261" w:type="dxa"/>
            <w:tcBorders>
              <w:top w:val="double" w:sz="6" w:space="0" w:color="FFFFFF"/>
              <w:left w:val="double" w:sz="6" w:space="0" w:color="FFFFFF"/>
              <w:bottom w:val="double" w:sz="6" w:space="0" w:color="FFFFFF"/>
              <w:right w:val="double" w:sz="6" w:space="0" w:color="FFFFFF"/>
            </w:tcBorders>
            <w:shd w:val="clear" w:color="000000" w:fill="D9E1F2"/>
            <w:vAlign w:val="center"/>
            <w:hideMark/>
          </w:tcPr>
          <w:p w14:paraId="564B4887" w14:textId="77777777" w:rsidR="002B3636" w:rsidRPr="0032547B" w:rsidRDefault="002B3636" w:rsidP="002B3636">
            <w:pPr>
              <w:widowControl/>
              <w:autoSpaceDE/>
              <w:autoSpaceDN/>
              <w:adjustRightInd/>
              <w:rPr>
                <w:rFonts w:ascii="Times New Roman" w:eastAsia="Times New Roman" w:hAnsi="Times New Roman"/>
                <w:color w:val="000000"/>
              </w:rPr>
            </w:pPr>
            <w:r w:rsidRPr="0032547B">
              <w:rPr>
                <w:rFonts w:ascii="Times New Roman" w:eastAsia="Times New Roman" w:hAnsi="Times New Roman"/>
                <w:color w:val="000000"/>
              </w:rPr>
              <w:t> </w:t>
            </w:r>
          </w:p>
        </w:tc>
        <w:tc>
          <w:tcPr>
            <w:tcW w:w="1551" w:type="dxa"/>
            <w:tcBorders>
              <w:top w:val="double" w:sz="6" w:space="0" w:color="FFFFFF"/>
              <w:left w:val="nil"/>
              <w:bottom w:val="double" w:sz="6" w:space="0" w:color="FFFFFF"/>
              <w:right w:val="double" w:sz="6" w:space="0" w:color="FFFFFF"/>
            </w:tcBorders>
            <w:shd w:val="clear" w:color="000000" w:fill="D9E1F2"/>
            <w:vAlign w:val="center"/>
            <w:hideMark/>
          </w:tcPr>
          <w:p w14:paraId="212A431A" w14:textId="77777777" w:rsidR="002B3636" w:rsidRPr="0032547B" w:rsidRDefault="002B3636" w:rsidP="002B3636">
            <w:pPr>
              <w:widowControl/>
              <w:autoSpaceDE/>
              <w:autoSpaceDN/>
              <w:adjustRightInd/>
              <w:rPr>
                <w:rFonts w:ascii="Times New Roman" w:eastAsia="Times New Roman" w:hAnsi="Times New Roman"/>
                <w:color w:val="000000"/>
              </w:rPr>
            </w:pPr>
            <w:r w:rsidRPr="0032547B">
              <w:rPr>
                <w:rFonts w:ascii="Times New Roman" w:eastAsia="Times New Roman" w:hAnsi="Times New Roman"/>
                <w:color w:val="000000"/>
              </w:rPr>
              <w:t> </w:t>
            </w:r>
          </w:p>
        </w:tc>
        <w:tc>
          <w:tcPr>
            <w:tcW w:w="1414" w:type="dxa"/>
            <w:tcBorders>
              <w:top w:val="double" w:sz="6" w:space="0" w:color="FFFFFF"/>
              <w:left w:val="nil"/>
              <w:bottom w:val="double" w:sz="6" w:space="0" w:color="FFFFFF"/>
              <w:right w:val="double" w:sz="6" w:space="0" w:color="FFFFFF"/>
            </w:tcBorders>
            <w:shd w:val="clear" w:color="000000" w:fill="D9E1F2"/>
            <w:vAlign w:val="center"/>
            <w:hideMark/>
          </w:tcPr>
          <w:p w14:paraId="6D5D1109" w14:textId="77777777" w:rsidR="002B3636" w:rsidRPr="0032547B" w:rsidRDefault="002B3636" w:rsidP="002B3636">
            <w:pPr>
              <w:widowControl/>
              <w:autoSpaceDE/>
              <w:autoSpaceDN/>
              <w:adjustRightInd/>
              <w:rPr>
                <w:rFonts w:ascii="Times New Roman" w:eastAsia="Times New Roman" w:hAnsi="Times New Roman"/>
                <w:color w:val="000000"/>
              </w:rPr>
            </w:pPr>
            <w:r w:rsidRPr="0032547B">
              <w:rPr>
                <w:rFonts w:ascii="Times New Roman" w:eastAsia="Times New Roman" w:hAnsi="Times New Roman"/>
                <w:color w:val="000000"/>
              </w:rPr>
              <w:t> </w:t>
            </w:r>
          </w:p>
        </w:tc>
        <w:tc>
          <w:tcPr>
            <w:tcW w:w="1142" w:type="dxa"/>
            <w:tcBorders>
              <w:top w:val="double" w:sz="6" w:space="0" w:color="FFFFFF"/>
              <w:left w:val="nil"/>
              <w:bottom w:val="double" w:sz="6" w:space="0" w:color="FFFFFF"/>
              <w:right w:val="double" w:sz="6" w:space="0" w:color="FFFFFF"/>
            </w:tcBorders>
            <w:shd w:val="clear" w:color="000000" w:fill="D9E1F2"/>
            <w:vAlign w:val="center"/>
            <w:hideMark/>
          </w:tcPr>
          <w:p w14:paraId="2663893F" w14:textId="77777777" w:rsidR="002B3636" w:rsidRPr="0032547B" w:rsidRDefault="002B3636" w:rsidP="002B3636">
            <w:pPr>
              <w:widowControl/>
              <w:autoSpaceDE/>
              <w:autoSpaceDN/>
              <w:adjustRightInd/>
              <w:rPr>
                <w:rFonts w:ascii="Times New Roman" w:eastAsia="Times New Roman" w:hAnsi="Times New Roman"/>
                <w:color w:val="000000"/>
              </w:rPr>
            </w:pPr>
            <w:r w:rsidRPr="0032547B">
              <w:rPr>
                <w:rFonts w:ascii="Times New Roman" w:eastAsia="Times New Roman" w:hAnsi="Times New Roman"/>
                <w:color w:val="000000"/>
              </w:rPr>
              <w:t> </w:t>
            </w:r>
          </w:p>
        </w:tc>
      </w:tr>
      <w:tr w:rsidR="002B3636" w:rsidRPr="0032547B" w14:paraId="5B8EE722" w14:textId="77777777" w:rsidTr="002B3636">
        <w:trPr>
          <w:trHeight w:val="379"/>
        </w:trPr>
        <w:tc>
          <w:tcPr>
            <w:tcW w:w="1704" w:type="dxa"/>
            <w:gridSpan w:val="2"/>
            <w:tcBorders>
              <w:top w:val="double" w:sz="6" w:space="0" w:color="FFFFFF"/>
              <w:left w:val="double" w:sz="6" w:space="0" w:color="FFFFFF"/>
              <w:bottom w:val="double" w:sz="6" w:space="0" w:color="FFFFFF"/>
              <w:right w:val="double" w:sz="6" w:space="0" w:color="FFFFFF"/>
            </w:tcBorders>
            <w:shd w:val="clear" w:color="000000" w:fill="002060"/>
            <w:vAlign w:val="center"/>
            <w:hideMark/>
          </w:tcPr>
          <w:p w14:paraId="15B4C4D6" w14:textId="77777777" w:rsidR="002B3636" w:rsidRPr="0032547B" w:rsidRDefault="002B3636" w:rsidP="002B3636">
            <w:pPr>
              <w:widowControl/>
              <w:autoSpaceDE/>
              <w:autoSpaceDN/>
              <w:adjustRightInd/>
              <w:rPr>
                <w:rFonts w:ascii="Times New Roman" w:eastAsia="Times New Roman" w:hAnsi="Times New Roman"/>
                <w:b/>
                <w:bCs/>
                <w:color w:val="FFFFFF"/>
              </w:rPr>
            </w:pPr>
            <w:r w:rsidRPr="0032547B">
              <w:rPr>
                <w:rFonts w:ascii="Times New Roman" w:eastAsia="Times New Roman" w:hAnsi="Times New Roman"/>
                <w:b/>
                <w:bCs/>
                <w:color w:val="FFFFFF"/>
              </w:rPr>
              <w:t>Sapma Nedeni</w:t>
            </w:r>
          </w:p>
        </w:tc>
        <w:tc>
          <w:tcPr>
            <w:tcW w:w="8403" w:type="dxa"/>
            <w:gridSpan w:val="5"/>
            <w:tcBorders>
              <w:top w:val="nil"/>
              <w:left w:val="nil"/>
              <w:bottom w:val="nil"/>
              <w:right w:val="nil"/>
            </w:tcBorders>
            <w:shd w:val="clear" w:color="000000" w:fill="B4C6E7"/>
            <w:vAlign w:val="center"/>
            <w:hideMark/>
          </w:tcPr>
          <w:p w14:paraId="52EFFB77" w14:textId="77777777" w:rsidR="002B3636" w:rsidRPr="0032547B" w:rsidRDefault="002B3636" w:rsidP="002B3636">
            <w:pPr>
              <w:widowControl/>
              <w:autoSpaceDE/>
              <w:autoSpaceDN/>
              <w:adjustRightInd/>
              <w:jc w:val="center"/>
              <w:rPr>
                <w:rFonts w:ascii="Times New Roman" w:eastAsia="Times New Roman" w:hAnsi="Times New Roman"/>
                <w:color w:val="000000"/>
              </w:rPr>
            </w:pPr>
            <w:r w:rsidRPr="0032547B">
              <w:rPr>
                <w:rFonts w:ascii="Times New Roman" w:eastAsia="Times New Roman" w:hAnsi="Times New Roman"/>
                <w:color w:val="000000"/>
              </w:rPr>
              <w:t> </w:t>
            </w:r>
          </w:p>
        </w:tc>
      </w:tr>
      <w:tr w:rsidR="002B3636" w:rsidRPr="0032547B" w14:paraId="62B4A52C" w14:textId="77777777" w:rsidTr="002B3636">
        <w:trPr>
          <w:trHeight w:val="379"/>
        </w:trPr>
        <w:tc>
          <w:tcPr>
            <w:tcW w:w="375" w:type="dxa"/>
            <w:tcBorders>
              <w:top w:val="nil"/>
              <w:left w:val="nil"/>
              <w:bottom w:val="nil"/>
              <w:right w:val="nil"/>
            </w:tcBorders>
            <w:shd w:val="clear" w:color="000000" w:fill="002060"/>
            <w:vAlign w:val="center"/>
            <w:hideMark/>
          </w:tcPr>
          <w:p w14:paraId="1445FA91" w14:textId="77777777" w:rsidR="002B3636" w:rsidRPr="0032547B" w:rsidRDefault="002B3636" w:rsidP="002B3636">
            <w:pPr>
              <w:widowControl/>
              <w:autoSpaceDE/>
              <w:autoSpaceDN/>
              <w:adjustRightInd/>
              <w:jc w:val="center"/>
              <w:rPr>
                <w:rFonts w:ascii="Times New Roman" w:eastAsia="Times New Roman" w:hAnsi="Times New Roman"/>
                <w:b/>
                <w:bCs/>
                <w:color w:val="FFFFFF"/>
              </w:rPr>
            </w:pPr>
            <w:r w:rsidRPr="0032547B">
              <w:rPr>
                <w:rFonts w:ascii="Times New Roman" w:eastAsia="Times New Roman" w:hAnsi="Times New Roman"/>
                <w:b/>
                <w:bCs/>
                <w:color w:val="FFFFFF"/>
              </w:rPr>
              <w:t>5</w:t>
            </w:r>
          </w:p>
        </w:tc>
        <w:tc>
          <w:tcPr>
            <w:tcW w:w="1329" w:type="dxa"/>
            <w:tcBorders>
              <w:top w:val="nil"/>
              <w:left w:val="nil"/>
              <w:bottom w:val="nil"/>
              <w:right w:val="nil"/>
            </w:tcBorders>
            <w:shd w:val="clear" w:color="000000" w:fill="D9E1F2"/>
            <w:vAlign w:val="center"/>
            <w:hideMark/>
          </w:tcPr>
          <w:p w14:paraId="5BAA3FC7" w14:textId="77777777" w:rsidR="002B3636" w:rsidRPr="0032547B" w:rsidRDefault="002B3636" w:rsidP="002B3636">
            <w:pPr>
              <w:widowControl/>
              <w:autoSpaceDE/>
              <w:autoSpaceDN/>
              <w:adjustRightInd/>
              <w:rPr>
                <w:rFonts w:ascii="Times New Roman" w:eastAsia="Times New Roman" w:hAnsi="Times New Roman"/>
                <w:color w:val="000000"/>
              </w:rPr>
            </w:pPr>
            <w:r w:rsidRPr="0032547B">
              <w:rPr>
                <w:rFonts w:ascii="Times New Roman" w:eastAsia="Times New Roman" w:hAnsi="Times New Roman"/>
                <w:color w:val="000000"/>
              </w:rPr>
              <w:t xml:space="preserve"> </w:t>
            </w:r>
          </w:p>
        </w:tc>
        <w:tc>
          <w:tcPr>
            <w:tcW w:w="3034" w:type="dxa"/>
            <w:tcBorders>
              <w:top w:val="nil"/>
              <w:left w:val="nil"/>
              <w:bottom w:val="nil"/>
              <w:right w:val="nil"/>
            </w:tcBorders>
            <w:shd w:val="clear" w:color="000000" w:fill="D9E1F2"/>
            <w:vAlign w:val="center"/>
            <w:hideMark/>
          </w:tcPr>
          <w:p w14:paraId="2D5D8A7D" w14:textId="77777777" w:rsidR="002B3636" w:rsidRPr="0032547B" w:rsidRDefault="002B3636" w:rsidP="002B3636">
            <w:pPr>
              <w:widowControl/>
              <w:autoSpaceDE/>
              <w:autoSpaceDN/>
              <w:adjustRightInd/>
              <w:rPr>
                <w:rFonts w:ascii="Times New Roman" w:eastAsia="Times New Roman" w:hAnsi="Times New Roman"/>
                <w:color w:val="000000"/>
              </w:rPr>
            </w:pPr>
            <w:r w:rsidRPr="0032547B">
              <w:rPr>
                <w:rFonts w:ascii="Times New Roman" w:eastAsia="Times New Roman" w:hAnsi="Times New Roman"/>
                <w:color w:val="000000"/>
              </w:rPr>
              <w:t> </w:t>
            </w:r>
          </w:p>
        </w:tc>
        <w:tc>
          <w:tcPr>
            <w:tcW w:w="1261" w:type="dxa"/>
            <w:tcBorders>
              <w:top w:val="double" w:sz="6" w:space="0" w:color="FFFFFF"/>
              <w:left w:val="double" w:sz="6" w:space="0" w:color="FFFFFF"/>
              <w:bottom w:val="double" w:sz="6" w:space="0" w:color="FFFFFF"/>
              <w:right w:val="double" w:sz="6" w:space="0" w:color="FFFFFF"/>
            </w:tcBorders>
            <w:shd w:val="clear" w:color="000000" w:fill="D9E1F2"/>
            <w:vAlign w:val="center"/>
            <w:hideMark/>
          </w:tcPr>
          <w:p w14:paraId="7896A50A" w14:textId="77777777" w:rsidR="002B3636" w:rsidRPr="0032547B" w:rsidRDefault="002B3636" w:rsidP="002B3636">
            <w:pPr>
              <w:widowControl/>
              <w:autoSpaceDE/>
              <w:autoSpaceDN/>
              <w:adjustRightInd/>
              <w:rPr>
                <w:rFonts w:ascii="Times New Roman" w:eastAsia="Times New Roman" w:hAnsi="Times New Roman"/>
                <w:color w:val="000000"/>
              </w:rPr>
            </w:pPr>
            <w:r w:rsidRPr="0032547B">
              <w:rPr>
                <w:rFonts w:ascii="Times New Roman" w:eastAsia="Times New Roman" w:hAnsi="Times New Roman"/>
                <w:color w:val="000000"/>
              </w:rPr>
              <w:t> </w:t>
            </w:r>
          </w:p>
        </w:tc>
        <w:tc>
          <w:tcPr>
            <w:tcW w:w="1551" w:type="dxa"/>
            <w:tcBorders>
              <w:top w:val="double" w:sz="6" w:space="0" w:color="FFFFFF"/>
              <w:left w:val="nil"/>
              <w:bottom w:val="double" w:sz="6" w:space="0" w:color="FFFFFF"/>
              <w:right w:val="double" w:sz="6" w:space="0" w:color="FFFFFF"/>
            </w:tcBorders>
            <w:shd w:val="clear" w:color="000000" w:fill="D9E1F2"/>
            <w:vAlign w:val="center"/>
            <w:hideMark/>
          </w:tcPr>
          <w:p w14:paraId="46466359" w14:textId="77777777" w:rsidR="002B3636" w:rsidRPr="0032547B" w:rsidRDefault="002B3636" w:rsidP="002B3636">
            <w:pPr>
              <w:widowControl/>
              <w:autoSpaceDE/>
              <w:autoSpaceDN/>
              <w:adjustRightInd/>
              <w:rPr>
                <w:rFonts w:ascii="Times New Roman" w:eastAsia="Times New Roman" w:hAnsi="Times New Roman"/>
                <w:color w:val="000000"/>
              </w:rPr>
            </w:pPr>
            <w:r w:rsidRPr="0032547B">
              <w:rPr>
                <w:rFonts w:ascii="Times New Roman" w:eastAsia="Times New Roman" w:hAnsi="Times New Roman"/>
                <w:color w:val="000000"/>
              </w:rPr>
              <w:t> </w:t>
            </w:r>
          </w:p>
        </w:tc>
        <w:tc>
          <w:tcPr>
            <w:tcW w:w="1414" w:type="dxa"/>
            <w:tcBorders>
              <w:top w:val="double" w:sz="6" w:space="0" w:color="FFFFFF"/>
              <w:left w:val="nil"/>
              <w:bottom w:val="double" w:sz="6" w:space="0" w:color="FFFFFF"/>
              <w:right w:val="double" w:sz="6" w:space="0" w:color="FFFFFF"/>
            </w:tcBorders>
            <w:shd w:val="clear" w:color="000000" w:fill="D9E1F2"/>
            <w:vAlign w:val="center"/>
            <w:hideMark/>
          </w:tcPr>
          <w:p w14:paraId="155E2AC5" w14:textId="77777777" w:rsidR="002B3636" w:rsidRPr="0032547B" w:rsidRDefault="002B3636" w:rsidP="002B3636">
            <w:pPr>
              <w:widowControl/>
              <w:autoSpaceDE/>
              <w:autoSpaceDN/>
              <w:adjustRightInd/>
              <w:rPr>
                <w:rFonts w:ascii="Times New Roman" w:eastAsia="Times New Roman" w:hAnsi="Times New Roman"/>
                <w:color w:val="000000"/>
              </w:rPr>
            </w:pPr>
            <w:r w:rsidRPr="0032547B">
              <w:rPr>
                <w:rFonts w:ascii="Times New Roman" w:eastAsia="Times New Roman" w:hAnsi="Times New Roman"/>
                <w:color w:val="000000"/>
              </w:rPr>
              <w:t> </w:t>
            </w:r>
          </w:p>
        </w:tc>
        <w:tc>
          <w:tcPr>
            <w:tcW w:w="1142" w:type="dxa"/>
            <w:tcBorders>
              <w:top w:val="double" w:sz="6" w:space="0" w:color="FFFFFF"/>
              <w:left w:val="nil"/>
              <w:bottom w:val="double" w:sz="6" w:space="0" w:color="FFFFFF"/>
              <w:right w:val="double" w:sz="6" w:space="0" w:color="FFFFFF"/>
            </w:tcBorders>
            <w:shd w:val="clear" w:color="000000" w:fill="D9E1F2"/>
            <w:vAlign w:val="center"/>
            <w:hideMark/>
          </w:tcPr>
          <w:p w14:paraId="589B8E73" w14:textId="77777777" w:rsidR="002B3636" w:rsidRPr="0032547B" w:rsidRDefault="002B3636" w:rsidP="002B3636">
            <w:pPr>
              <w:widowControl/>
              <w:autoSpaceDE/>
              <w:autoSpaceDN/>
              <w:adjustRightInd/>
              <w:rPr>
                <w:rFonts w:ascii="Times New Roman" w:eastAsia="Times New Roman" w:hAnsi="Times New Roman"/>
                <w:color w:val="000000"/>
              </w:rPr>
            </w:pPr>
            <w:r w:rsidRPr="0032547B">
              <w:rPr>
                <w:rFonts w:ascii="Times New Roman" w:eastAsia="Times New Roman" w:hAnsi="Times New Roman"/>
                <w:color w:val="000000"/>
              </w:rPr>
              <w:t> </w:t>
            </w:r>
          </w:p>
        </w:tc>
      </w:tr>
    </w:tbl>
    <w:p w14:paraId="47316931" w14:textId="77777777" w:rsidR="00587FBD" w:rsidRDefault="00587FBD" w:rsidP="00751545">
      <w:pPr>
        <w:tabs>
          <w:tab w:val="left" w:pos="1305"/>
        </w:tabs>
        <w:spacing w:line="360" w:lineRule="auto"/>
        <w:rPr>
          <w:rFonts w:ascii="Times New Roman" w:hAnsi="Times New Roman"/>
          <w:b/>
          <w:bCs/>
          <w:spacing w:val="-2"/>
        </w:rPr>
      </w:pPr>
    </w:p>
    <w:p w14:paraId="4D9D5F55" w14:textId="77777777" w:rsidR="00E84722" w:rsidRDefault="00E84722" w:rsidP="00751545">
      <w:pPr>
        <w:tabs>
          <w:tab w:val="left" w:pos="1305"/>
        </w:tabs>
        <w:spacing w:line="360" w:lineRule="auto"/>
        <w:rPr>
          <w:rFonts w:ascii="Times New Roman" w:hAnsi="Times New Roman"/>
          <w:b/>
          <w:bCs/>
          <w:spacing w:val="-2"/>
        </w:rPr>
      </w:pPr>
    </w:p>
    <w:p w14:paraId="295F1440" w14:textId="77777777" w:rsidR="00E84722" w:rsidRDefault="00E84722" w:rsidP="00751545">
      <w:pPr>
        <w:tabs>
          <w:tab w:val="left" w:pos="1305"/>
        </w:tabs>
        <w:spacing w:line="360" w:lineRule="auto"/>
        <w:rPr>
          <w:rFonts w:ascii="Times New Roman" w:hAnsi="Times New Roman"/>
          <w:b/>
          <w:bCs/>
          <w:spacing w:val="-2"/>
        </w:rPr>
      </w:pPr>
    </w:p>
    <w:p w14:paraId="3F98A2F5" w14:textId="77777777" w:rsidR="00E84722" w:rsidRDefault="00E84722" w:rsidP="00751545">
      <w:pPr>
        <w:tabs>
          <w:tab w:val="left" w:pos="1305"/>
        </w:tabs>
        <w:spacing w:line="360" w:lineRule="auto"/>
        <w:rPr>
          <w:rFonts w:ascii="Times New Roman" w:hAnsi="Times New Roman"/>
          <w:b/>
          <w:bCs/>
          <w:spacing w:val="-2"/>
        </w:rPr>
      </w:pPr>
    </w:p>
    <w:p w14:paraId="766D9660" w14:textId="6461E890" w:rsidR="001E12DE" w:rsidRPr="0032547B" w:rsidRDefault="001E12DE" w:rsidP="00751545">
      <w:pPr>
        <w:tabs>
          <w:tab w:val="left" w:pos="1305"/>
        </w:tabs>
        <w:spacing w:line="360" w:lineRule="auto"/>
        <w:rPr>
          <w:rFonts w:ascii="Times New Roman" w:hAnsi="Times New Roman"/>
        </w:rPr>
      </w:pPr>
      <w:r w:rsidRPr="0032547B">
        <w:rPr>
          <w:rFonts w:ascii="Times New Roman" w:hAnsi="Times New Roman"/>
          <w:b/>
          <w:bCs/>
          <w:spacing w:val="-2"/>
        </w:rPr>
        <w:lastRenderedPageBreak/>
        <w:t>P</w:t>
      </w:r>
      <w:r w:rsidRPr="0032547B">
        <w:rPr>
          <w:rFonts w:ascii="Times New Roman" w:hAnsi="Times New Roman"/>
          <w:b/>
          <w:bCs/>
        </w:rPr>
        <w:t>e</w:t>
      </w:r>
      <w:r w:rsidRPr="0032547B">
        <w:rPr>
          <w:rFonts w:ascii="Times New Roman" w:hAnsi="Times New Roman"/>
          <w:b/>
          <w:bCs/>
          <w:spacing w:val="-3"/>
        </w:rPr>
        <w:t>r</w:t>
      </w:r>
      <w:r w:rsidRPr="0032547B">
        <w:rPr>
          <w:rFonts w:ascii="Times New Roman" w:hAnsi="Times New Roman"/>
          <w:b/>
          <w:bCs/>
          <w:spacing w:val="1"/>
        </w:rPr>
        <w:t>f</w:t>
      </w:r>
      <w:r w:rsidRPr="0032547B">
        <w:rPr>
          <w:rFonts w:ascii="Times New Roman" w:hAnsi="Times New Roman"/>
          <w:b/>
          <w:bCs/>
          <w:spacing w:val="2"/>
        </w:rPr>
        <w:t>o</w:t>
      </w:r>
      <w:r w:rsidRPr="0032547B">
        <w:rPr>
          <w:rFonts w:ascii="Times New Roman" w:hAnsi="Times New Roman"/>
          <w:b/>
          <w:bCs/>
          <w:spacing w:val="-3"/>
        </w:rPr>
        <w:t>rm</w:t>
      </w:r>
      <w:r w:rsidRPr="0032547B">
        <w:rPr>
          <w:rFonts w:ascii="Times New Roman" w:hAnsi="Times New Roman"/>
          <w:b/>
          <w:bCs/>
        </w:rPr>
        <w:t>a</w:t>
      </w:r>
      <w:r w:rsidRPr="0032547B">
        <w:rPr>
          <w:rFonts w:ascii="Times New Roman" w:hAnsi="Times New Roman"/>
          <w:b/>
          <w:bCs/>
          <w:spacing w:val="-3"/>
        </w:rPr>
        <w:t>n</w:t>
      </w:r>
      <w:r w:rsidRPr="0032547B">
        <w:rPr>
          <w:rFonts w:ascii="Times New Roman" w:hAnsi="Times New Roman"/>
          <w:b/>
          <w:bCs/>
        </w:rPr>
        <w:t>s</w:t>
      </w:r>
      <w:r w:rsidRPr="0032547B">
        <w:rPr>
          <w:rFonts w:ascii="Times New Roman" w:hAnsi="Times New Roman"/>
          <w:b/>
          <w:bCs/>
          <w:spacing w:val="-1"/>
        </w:rPr>
        <w:t xml:space="preserve"> </w:t>
      </w:r>
      <w:r w:rsidRPr="0032547B">
        <w:rPr>
          <w:rFonts w:ascii="Times New Roman" w:hAnsi="Times New Roman"/>
          <w:b/>
          <w:bCs/>
          <w:spacing w:val="-2"/>
        </w:rPr>
        <w:t>S</w:t>
      </w:r>
      <w:r w:rsidRPr="0032547B">
        <w:rPr>
          <w:rFonts w:ascii="Times New Roman" w:hAnsi="Times New Roman"/>
          <w:b/>
          <w:bCs/>
          <w:spacing w:val="2"/>
        </w:rPr>
        <w:t>o</w:t>
      </w:r>
      <w:r w:rsidRPr="0032547B">
        <w:rPr>
          <w:rFonts w:ascii="Times New Roman" w:hAnsi="Times New Roman"/>
          <w:b/>
          <w:bCs/>
          <w:spacing w:val="-3"/>
        </w:rPr>
        <w:t>nu</w:t>
      </w:r>
      <w:r w:rsidRPr="0032547B">
        <w:rPr>
          <w:rFonts w:ascii="Times New Roman" w:hAnsi="Times New Roman"/>
          <w:b/>
          <w:bCs/>
        </w:rPr>
        <w:t>çla</w:t>
      </w:r>
      <w:r w:rsidRPr="0032547B">
        <w:rPr>
          <w:rFonts w:ascii="Times New Roman" w:hAnsi="Times New Roman"/>
          <w:b/>
          <w:bCs/>
          <w:spacing w:val="-3"/>
        </w:rPr>
        <w:t>r</w:t>
      </w:r>
      <w:r w:rsidRPr="0032547B">
        <w:rPr>
          <w:rFonts w:ascii="Times New Roman" w:hAnsi="Times New Roman"/>
          <w:b/>
          <w:bCs/>
          <w:spacing w:val="5"/>
        </w:rPr>
        <w:t>ı</w:t>
      </w:r>
      <w:r w:rsidRPr="0032547B">
        <w:rPr>
          <w:rFonts w:ascii="Times New Roman" w:hAnsi="Times New Roman"/>
          <w:b/>
          <w:bCs/>
          <w:spacing w:val="-3"/>
        </w:rPr>
        <w:t>n</w:t>
      </w:r>
      <w:r w:rsidRPr="0032547B">
        <w:rPr>
          <w:rFonts w:ascii="Times New Roman" w:hAnsi="Times New Roman"/>
          <w:b/>
          <w:bCs/>
        </w:rPr>
        <w:t>ın</w:t>
      </w:r>
      <w:r w:rsidRPr="0032547B">
        <w:rPr>
          <w:rFonts w:ascii="Times New Roman" w:hAnsi="Times New Roman"/>
          <w:b/>
          <w:bCs/>
          <w:spacing w:val="-4"/>
        </w:rPr>
        <w:t xml:space="preserve"> </w:t>
      </w:r>
      <w:r w:rsidRPr="0032547B">
        <w:rPr>
          <w:rFonts w:ascii="Times New Roman" w:hAnsi="Times New Roman"/>
          <w:b/>
          <w:bCs/>
          <w:spacing w:val="-1"/>
        </w:rPr>
        <w:t>D</w:t>
      </w:r>
      <w:r w:rsidRPr="0032547B">
        <w:rPr>
          <w:rFonts w:ascii="Times New Roman" w:hAnsi="Times New Roman"/>
          <w:b/>
          <w:bCs/>
        </w:rPr>
        <w:t>e</w:t>
      </w:r>
      <w:r w:rsidRPr="0032547B">
        <w:rPr>
          <w:rFonts w:ascii="Times New Roman" w:hAnsi="Times New Roman"/>
          <w:b/>
          <w:bCs/>
          <w:spacing w:val="2"/>
        </w:rPr>
        <w:t>ğ</w:t>
      </w:r>
      <w:r w:rsidRPr="0032547B">
        <w:rPr>
          <w:rFonts w:ascii="Times New Roman" w:hAnsi="Times New Roman"/>
          <w:b/>
          <w:bCs/>
        </w:rPr>
        <w:t>e</w:t>
      </w:r>
      <w:r w:rsidRPr="0032547B">
        <w:rPr>
          <w:rFonts w:ascii="Times New Roman" w:hAnsi="Times New Roman"/>
          <w:b/>
          <w:bCs/>
          <w:spacing w:val="-3"/>
        </w:rPr>
        <w:t>r</w:t>
      </w:r>
      <w:r w:rsidRPr="0032547B">
        <w:rPr>
          <w:rFonts w:ascii="Times New Roman" w:hAnsi="Times New Roman"/>
          <w:b/>
          <w:bCs/>
        </w:rPr>
        <w:t>le</w:t>
      </w:r>
      <w:r w:rsidRPr="0032547B">
        <w:rPr>
          <w:rFonts w:ascii="Times New Roman" w:hAnsi="Times New Roman"/>
          <w:b/>
          <w:bCs/>
          <w:spacing w:val="-3"/>
        </w:rPr>
        <w:t>n</w:t>
      </w:r>
      <w:r w:rsidRPr="0032547B">
        <w:rPr>
          <w:rFonts w:ascii="Times New Roman" w:hAnsi="Times New Roman"/>
          <w:b/>
          <w:bCs/>
          <w:spacing w:val="2"/>
        </w:rPr>
        <w:t>d</w:t>
      </w:r>
      <w:r w:rsidRPr="0032547B">
        <w:rPr>
          <w:rFonts w:ascii="Times New Roman" w:hAnsi="Times New Roman"/>
          <w:b/>
          <w:bCs/>
        </w:rPr>
        <w:t>i</w:t>
      </w:r>
      <w:r w:rsidRPr="0032547B">
        <w:rPr>
          <w:rFonts w:ascii="Times New Roman" w:hAnsi="Times New Roman"/>
          <w:b/>
          <w:bCs/>
          <w:spacing w:val="-3"/>
        </w:rPr>
        <w:t>r</w:t>
      </w:r>
      <w:r w:rsidRPr="0032547B">
        <w:rPr>
          <w:rFonts w:ascii="Times New Roman" w:hAnsi="Times New Roman"/>
          <w:b/>
          <w:bCs/>
        </w:rPr>
        <w:t>il</w:t>
      </w:r>
      <w:r w:rsidRPr="0032547B">
        <w:rPr>
          <w:rFonts w:ascii="Times New Roman" w:hAnsi="Times New Roman"/>
          <w:b/>
          <w:bCs/>
          <w:spacing w:val="2"/>
        </w:rPr>
        <w:t>m</w:t>
      </w:r>
      <w:r w:rsidRPr="0032547B">
        <w:rPr>
          <w:rFonts w:ascii="Times New Roman" w:hAnsi="Times New Roman"/>
          <w:b/>
          <w:bCs/>
        </w:rPr>
        <w:t>esi</w:t>
      </w:r>
    </w:p>
    <w:p w14:paraId="652ED696" w14:textId="77777777" w:rsidR="001E12DE" w:rsidRPr="0032547B" w:rsidRDefault="001E12DE" w:rsidP="00751545">
      <w:pPr>
        <w:kinsoku w:val="0"/>
        <w:overflowPunct w:val="0"/>
        <w:spacing w:before="2" w:line="360" w:lineRule="auto"/>
        <w:rPr>
          <w:rFonts w:ascii="Times New Roman" w:hAnsi="Times New Roman"/>
        </w:rPr>
      </w:pPr>
    </w:p>
    <w:p w14:paraId="50EB201E" w14:textId="5EEF6313" w:rsidR="00E84722" w:rsidRPr="00E84722" w:rsidRDefault="001E12DE" w:rsidP="00E84722">
      <w:pPr>
        <w:pStyle w:val="GvdeMetni"/>
        <w:kinsoku w:val="0"/>
        <w:overflowPunct w:val="0"/>
        <w:spacing w:line="360" w:lineRule="auto"/>
        <w:ind w:left="720" w:right="113" w:firstLine="600"/>
        <w:jc w:val="both"/>
        <w:rPr>
          <w:rFonts w:ascii="Times New Roman" w:hAnsi="Times New Roman" w:cs="Times New Roman"/>
          <w:i w:val="0"/>
          <w:iCs w:val="0"/>
          <w:sz w:val="22"/>
          <w:szCs w:val="22"/>
          <w:u w:val="none"/>
        </w:rPr>
      </w:pPr>
      <w:r w:rsidRPr="0032547B">
        <w:rPr>
          <w:rFonts w:ascii="Times New Roman" w:hAnsi="Times New Roman" w:cs="Times New Roman"/>
          <w:b/>
          <w:bCs/>
          <w:i w:val="0"/>
          <w:iCs w:val="0"/>
          <w:spacing w:val="-7"/>
          <w:sz w:val="22"/>
          <w:szCs w:val="22"/>
          <w:u w:val="thick"/>
        </w:rPr>
        <w:t>A</w:t>
      </w:r>
      <w:r w:rsidRPr="0032547B">
        <w:rPr>
          <w:rFonts w:ascii="Times New Roman" w:hAnsi="Times New Roman" w:cs="Times New Roman"/>
          <w:b/>
          <w:bCs/>
          <w:i w:val="0"/>
          <w:iCs w:val="0"/>
          <w:spacing w:val="-2"/>
          <w:sz w:val="22"/>
          <w:szCs w:val="22"/>
          <w:u w:val="thick"/>
        </w:rPr>
        <w:t>Ç</w:t>
      </w:r>
      <w:r w:rsidRPr="0032547B">
        <w:rPr>
          <w:rFonts w:ascii="Times New Roman" w:hAnsi="Times New Roman" w:cs="Times New Roman"/>
          <w:b/>
          <w:bCs/>
          <w:i w:val="0"/>
          <w:iCs w:val="0"/>
          <w:spacing w:val="1"/>
          <w:sz w:val="22"/>
          <w:szCs w:val="22"/>
          <w:u w:val="thick"/>
        </w:rPr>
        <w:t>I</w:t>
      </w:r>
      <w:r w:rsidRPr="0032547B">
        <w:rPr>
          <w:rFonts w:ascii="Times New Roman" w:hAnsi="Times New Roman" w:cs="Times New Roman"/>
          <w:b/>
          <w:bCs/>
          <w:i w:val="0"/>
          <w:iCs w:val="0"/>
          <w:spacing w:val="-2"/>
          <w:sz w:val="22"/>
          <w:szCs w:val="22"/>
          <w:u w:val="thick"/>
        </w:rPr>
        <w:t>K</w:t>
      </w:r>
      <w:r w:rsidRPr="0032547B">
        <w:rPr>
          <w:rFonts w:ascii="Times New Roman" w:hAnsi="Times New Roman" w:cs="Times New Roman"/>
          <w:b/>
          <w:bCs/>
          <w:i w:val="0"/>
          <w:iCs w:val="0"/>
          <w:spacing w:val="1"/>
          <w:sz w:val="22"/>
          <w:szCs w:val="22"/>
          <w:u w:val="thick"/>
        </w:rPr>
        <w:t>L</w:t>
      </w:r>
      <w:r w:rsidRPr="0032547B">
        <w:rPr>
          <w:rFonts w:ascii="Times New Roman" w:hAnsi="Times New Roman" w:cs="Times New Roman"/>
          <w:b/>
          <w:bCs/>
          <w:i w:val="0"/>
          <w:iCs w:val="0"/>
          <w:spacing w:val="-7"/>
          <w:sz w:val="22"/>
          <w:szCs w:val="22"/>
          <w:u w:val="thick"/>
        </w:rPr>
        <w:t>A</w:t>
      </w:r>
      <w:r w:rsidRPr="0032547B">
        <w:rPr>
          <w:rFonts w:ascii="Times New Roman" w:hAnsi="Times New Roman" w:cs="Times New Roman"/>
          <w:b/>
          <w:bCs/>
          <w:i w:val="0"/>
          <w:iCs w:val="0"/>
          <w:spacing w:val="4"/>
          <w:sz w:val="22"/>
          <w:szCs w:val="22"/>
          <w:u w:val="thick"/>
        </w:rPr>
        <w:t>M</w:t>
      </w:r>
      <w:r w:rsidRPr="0032547B">
        <w:rPr>
          <w:rFonts w:ascii="Times New Roman" w:hAnsi="Times New Roman" w:cs="Times New Roman"/>
          <w:b/>
          <w:bCs/>
          <w:i w:val="0"/>
          <w:iCs w:val="0"/>
          <w:spacing w:val="-7"/>
          <w:sz w:val="22"/>
          <w:szCs w:val="22"/>
          <w:u w:val="thick"/>
        </w:rPr>
        <w:t>A</w:t>
      </w:r>
      <w:r w:rsidRPr="0032547B">
        <w:rPr>
          <w:rFonts w:ascii="Times New Roman" w:hAnsi="Times New Roman" w:cs="Times New Roman"/>
          <w:i w:val="0"/>
          <w:iCs w:val="0"/>
          <w:sz w:val="22"/>
          <w:szCs w:val="22"/>
          <w:u w:val="none"/>
        </w:rPr>
        <w:t>:</w:t>
      </w:r>
      <w:r w:rsidRPr="0032547B">
        <w:rPr>
          <w:rFonts w:ascii="Times New Roman" w:hAnsi="Times New Roman" w:cs="Times New Roman"/>
          <w:i w:val="0"/>
          <w:iCs w:val="0"/>
          <w:spacing w:val="31"/>
          <w:sz w:val="22"/>
          <w:szCs w:val="22"/>
          <w:u w:val="none"/>
        </w:rPr>
        <w:t xml:space="preserve"> </w:t>
      </w:r>
      <w:r w:rsidRPr="0032547B">
        <w:rPr>
          <w:rFonts w:ascii="Times New Roman" w:hAnsi="Times New Roman" w:cs="Times New Roman"/>
          <w:i w:val="0"/>
          <w:spacing w:val="-2"/>
          <w:sz w:val="22"/>
          <w:szCs w:val="22"/>
          <w:u w:val="none"/>
        </w:rPr>
        <w:t>20</w:t>
      </w:r>
      <w:r w:rsidR="002F015F" w:rsidRPr="0032547B">
        <w:rPr>
          <w:rFonts w:ascii="Times New Roman" w:hAnsi="Times New Roman" w:cs="Times New Roman"/>
          <w:i w:val="0"/>
          <w:spacing w:val="-2"/>
          <w:sz w:val="22"/>
          <w:szCs w:val="22"/>
          <w:u w:val="none"/>
        </w:rPr>
        <w:t>2</w:t>
      </w:r>
      <w:r w:rsidR="006E375C">
        <w:rPr>
          <w:rFonts w:ascii="Times New Roman" w:hAnsi="Times New Roman" w:cs="Times New Roman"/>
          <w:i w:val="0"/>
          <w:spacing w:val="-2"/>
          <w:sz w:val="22"/>
          <w:szCs w:val="22"/>
          <w:u w:val="none"/>
        </w:rPr>
        <w:t>4</w:t>
      </w:r>
      <w:r w:rsidRPr="0032547B">
        <w:rPr>
          <w:rFonts w:ascii="Times New Roman" w:hAnsi="Times New Roman" w:cs="Times New Roman"/>
          <w:i w:val="0"/>
          <w:spacing w:val="29"/>
          <w:sz w:val="22"/>
          <w:szCs w:val="22"/>
          <w:u w:val="none"/>
        </w:rPr>
        <w:t xml:space="preserve"> </w:t>
      </w:r>
      <w:r w:rsidRPr="0032547B">
        <w:rPr>
          <w:rFonts w:ascii="Times New Roman" w:hAnsi="Times New Roman" w:cs="Times New Roman"/>
          <w:i w:val="0"/>
          <w:spacing w:val="-1"/>
          <w:sz w:val="22"/>
          <w:szCs w:val="22"/>
          <w:u w:val="none"/>
        </w:rPr>
        <w:t>Y</w:t>
      </w:r>
      <w:r w:rsidRPr="0032547B">
        <w:rPr>
          <w:rFonts w:ascii="Times New Roman" w:hAnsi="Times New Roman" w:cs="Times New Roman"/>
          <w:i w:val="0"/>
          <w:spacing w:val="1"/>
          <w:sz w:val="22"/>
          <w:szCs w:val="22"/>
          <w:u w:val="none"/>
        </w:rPr>
        <w:t>ı</w:t>
      </w:r>
      <w:r w:rsidRPr="0032547B">
        <w:rPr>
          <w:rFonts w:ascii="Times New Roman" w:hAnsi="Times New Roman" w:cs="Times New Roman"/>
          <w:i w:val="0"/>
          <w:spacing w:val="-2"/>
          <w:sz w:val="22"/>
          <w:szCs w:val="22"/>
          <w:u w:val="none"/>
        </w:rPr>
        <w:t>l</w:t>
      </w:r>
      <w:r w:rsidRPr="0032547B">
        <w:rPr>
          <w:rFonts w:ascii="Times New Roman" w:hAnsi="Times New Roman" w:cs="Times New Roman"/>
          <w:i w:val="0"/>
          <w:sz w:val="22"/>
          <w:szCs w:val="22"/>
          <w:u w:val="none"/>
        </w:rPr>
        <w:t>ı</w:t>
      </w:r>
      <w:r w:rsidRPr="0032547B">
        <w:rPr>
          <w:rFonts w:ascii="Times New Roman" w:hAnsi="Times New Roman" w:cs="Times New Roman"/>
          <w:i w:val="0"/>
          <w:spacing w:val="31"/>
          <w:sz w:val="22"/>
          <w:szCs w:val="22"/>
          <w:u w:val="none"/>
        </w:rPr>
        <w:t xml:space="preserve"> </w:t>
      </w:r>
      <w:r w:rsidRPr="0032547B">
        <w:rPr>
          <w:rFonts w:ascii="Times New Roman" w:hAnsi="Times New Roman" w:cs="Times New Roman"/>
          <w:i w:val="0"/>
          <w:sz w:val="22"/>
          <w:szCs w:val="22"/>
          <w:u w:val="none"/>
        </w:rPr>
        <w:t>P</w:t>
      </w:r>
      <w:r w:rsidRPr="0032547B">
        <w:rPr>
          <w:rFonts w:ascii="Times New Roman" w:hAnsi="Times New Roman" w:cs="Times New Roman"/>
          <w:i w:val="0"/>
          <w:spacing w:val="-2"/>
          <w:sz w:val="22"/>
          <w:szCs w:val="22"/>
          <w:u w:val="none"/>
        </w:rPr>
        <w:t>e</w:t>
      </w:r>
      <w:r w:rsidRPr="0032547B">
        <w:rPr>
          <w:rFonts w:ascii="Times New Roman" w:hAnsi="Times New Roman" w:cs="Times New Roman"/>
          <w:i w:val="0"/>
          <w:sz w:val="22"/>
          <w:szCs w:val="22"/>
          <w:u w:val="none"/>
        </w:rPr>
        <w:t>r</w:t>
      </w:r>
      <w:r w:rsidRPr="0032547B">
        <w:rPr>
          <w:rFonts w:ascii="Times New Roman" w:hAnsi="Times New Roman" w:cs="Times New Roman"/>
          <w:i w:val="0"/>
          <w:spacing w:val="1"/>
          <w:sz w:val="22"/>
          <w:szCs w:val="22"/>
          <w:u w:val="none"/>
        </w:rPr>
        <w:t>f</w:t>
      </w:r>
      <w:r w:rsidRPr="0032547B">
        <w:rPr>
          <w:rFonts w:ascii="Times New Roman" w:hAnsi="Times New Roman" w:cs="Times New Roman"/>
          <w:i w:val="0"/>
          <w:spacing w:val="-2"/>
          <w:sz w:val="22"/>
          <w:szCs w:val="22"/>
          <w:u w:val="none"/>
        </w:rPr>
        <w:t>o</w:t>
      </w:r>
      <w:r w:rsidRPr="0032547B">
        <w:rPr>
          <w:rFonts w:ascii="Times New Roman" w:hAnsi="Times New Roman" w:cs="Times New Roman"/>
          <w:i w:val="0"/>
          <w:sz w:val="22"/>
          <w:szCs w:val="22"/>
          <w:u w:val="none"/>
        </w:rPr>
        <w:t>rm</w:t>
      </w:r>
      <w:r w:rsidRPr="0032547B">
        <w:rPr>
          <w:rFonts w:ascii="Times New Roman" w:hAnsi="Times New Roman" w:cs="Times New Roman"/>
          <w:i w:val="0"/>
          <w:spacing w:val="-2"/>
          <w:sz w:val="22"/>
          <w:szCs w:val="22"/>
          <w:u w:val="none"/>
        </w:rPr>
        <w:t>an</w:t>
      </w:r>
      <w:r w:rsidRPr="0032547B">
        <w:rPr>
          <w:rFonts w:ascii="Times New Roman" w:hAnsi="Times New Roman" w:cs="Times New Roman"/>
          <w:i w:val="0"/>
          <w:sz w:val="22"/>
          <w:szCs w:val="22"/>
          <w:u w:val="none"/>
        </w:rPr>
        <w:t>s</w:t>
      </w:r>
      <w:r w:rsidRPr="0032547B">
        <w:rPr>
          <w:rFonts w:ascii="Times New Roman" w:hAnsi="Times New Roman" w:cs="Times New Roman"/>
          <w:i w:val="0"/>
          <w:spacing w:val="31"/>
          <w:sz w:val="22"/>
          <w:szCs w:val="22"/>
          <w:u w:val="none"/>
        </w:rPr>
        <w:t xml:space="preserve"> </w:t>
      </w:r>
      <w:r w:rsidRPr="0032547B">
        <w:rPr>
          <w:rFonts w:ascii="Times New Roman" w:hAnsi="Times New Roman" w:cs="Times New Roman"/>
          <w:i w:val="0"/>
          <w:sz w:val="22"/>
          <w:szCs w:val="22"/>
          <w:u w:val="none"/>
        </w:rPr>
        <w:t>Pr</w:t>
      </w:r>
      <w:r w:rsidRPr="0032547B">
        <w:rPr>
          <w:rFonts w:ascii="Times New Roman" w:hAnsi="Times New Roman" w:cs="Times New Roman"/>
          <w:i w:val="0"/>
          <w:spacing w:val="-2"/>
          <w:sz w:val="22"/>
          <w:szCs w:val="22"/>
          <w:u w:val="none"/>
        </w:rPr>
        <w:t>og</w:t>
      </w:r>
      <w:r w:rsidRPr="0032547B">
        <w:rPr>
          <w:rFonts w:ascii="Times New Roman" w:hAnsi="Times New Roman" w:cs="Times New Roman"/>
          <w:i w:val="0"/>
          <w:sz w:val="22"/>
          <w:szCs w:val="22"/>
          <w:u w:val="none"/>
        </w:rPr>
        <w:t>r</w:t>
      </w:r>
      <w:r w:rsidRPr="0032547B">
        <w:rPr>
          <w:rFonts w:ascii="Times New Roman" w:hAnsi="Times New Roman" w:cs="Times New Roman"/>
          <w:i w:val="0"/>
          <w:spacing w:val="-2"/>
          <w:sz w:val="22"/>
          <w:szCs w:val="22"/>
          <w:u w:val="none"/>
        </w:rPr>
        <w:t>a</w:t>
      </w:r>
      <w:r w:rsidRPr="0032547B">
        <w:rPr>
          <w:rFonts w:ascii="Times New Roman" w:hAnsi="Times New Roman" w:cs="Times New Roman"/>
          <w:i w:val="0"/>
          <w:sz w:val="22"/>
          <w:szCs w:val="22"/>
          <w:u w:val="none"/>
        </w:rPr>
        <w:t>m</w:t>
      </w:r>
      <w:r w:rsidRPr="0032547B">
        <w:rPr>
          <w:rFonts w:ascii="Times New Roman" w:hAnsi="Times New Roman" w:cs="Times New Roman"/>
          <w:i w:val="0"/>
          <w:spacing w:val="1"/>
          <w:sz w:val="22"/>
          <w:szCs w:val="22"/>
          <w:u w:val="none"/>
        </w:rPr>
        <w:t>ı</w:t>
      </w:r>
      <w:r w:rsidR="00212D02" w:rsidRPr="0032547B">
        <w:rPr>
          <w:rFonts w:ascii="Times New Roman" w:hAnsi="Times New Roman" w:cs="Times New Roman"/>
          <w:i w:val="0"/>
          <w:spacing w:val="1"/>
          <w:sz w:val="22"/>
          <w:szCs w:val="22"/>
          <w:u w:val="none"/>
        </w:rPr>
        <w:t xml:space="preserve"> ve 2021-2025 Dönemi Stratejik P</w:t>
      </w:r>
      <w:r w:rsidR="008C40A2" w:rsidRPr="0032547B">
        <w:rPr>
          <w:rFonts w:ascii="Times New Roman" w:hAnsi="Times New Roman" w:cs="Times New Roman"/>
          <w:i w:val="0"/>
          <w:spacing w:val="1"/>
          <w:sz w:val="22"/>
          <w:szCs w:val="22"/>
          <w:u w:val="none"/>
        </w:rPr>
        <w:t>lanı</w:t>
      </w:r>
      <w:r w:rsidR="00212D02" w:rsidRPr="0032547B">
        <w:rPr>
          <w:rFonts w:ascii="Times New Roman" w:hAnsi="Times New Roman" w:cs="Times New Roman"/>
          <w:i w:val="0"/>
          <w:spacing w:val="1"/>
          <w:sz w:val="22"/>
          <w:szCs w:val="22"/>
          <w:u w:val="none"/>
        </w:rPr>
        <w:t>’</w:t>
      </w:r>
      <w:r w:rsidR="008C40A2" w:rsidRPr="0032547B">
        <w:rPr>
          <w:rFonts w:ascii="Times New Roman" w:hAnsi="Times New Roman" w:cs="Times New Roman"/>
          <w:i w:val="0"/>
          <w:spacing w:val="1"/>
          <w:sz w:val="22"/>
          <w:szCs w:val="22"/>
          <w:u w:val="none"/>
        </w:rPr>
        <w:t>nda</w:t>
      </w:r>
      <w:r w:rsidRPr="0032547B">
        <w:rPr>
          <w:rFonts w:ascii="Times New Roman" w:hAnsi="Times New Roman" w:cs="Times New Roman"/>
          <w:i w:val="0"/>
          <w:spacing w:val="32"/>
          <w:sz w:val="22"/>
          <w:szCs w:val="22"/>
          <w:u w:val="none"/>
        </w:rPr>
        <w:t xml:space="preserve"> </w:t>
      </w:r>
      <w:r w:rsidRPr="0032547B">
        <w:rPr>
          <w:rFonts w:ascii="Times New Roman" w:hAnsi="Times New Roman" w:cs="Times New Roman"/>
          <w:i w:val="0"/>
          <w:sz w:val="22"/>
          <w:szCs w:val="22"/>
          <w:u w:val="none"/>
        </w:rPr>
        <w:t>y</w:t>
      </w:r>
      <w:r w:rsidRPr="0032547B">
        <w:rPr>
          <w:rFonts w:ascii="Times New Roman" w:hAnsi="Times New Roman" w:cs="Times New Roman"/>
          <w:i w:val="0"/>
          <w:spacing w:val="-2"/>
          <w:sz w:val="22"/>
          <w:szCs w:val="22"/>
          <w:u w:val="none"/>
        </w:rPr>
        <w:t>e</w:t>
      </w:r>
      <w:r w:rsidRPr="0032547B">
        <w:rPr>
          <w:rFonts w:ascii="Times New Roman" w:hAnsi="Times New Roman" w:cs="Times New Roman"/>
          <w:i w:val="0"/>
          <w:sz w:val="22"/>
          <w:szCs w:val="22"/>
          <w:u w:val="none"/>
        </w:rPr>
        <w:t>r</w:t>
      </w:r>
      <w:r w:rsidRPr="0032547B">
        <w:rPr>
          <w:rFonts w:ascii="Times New Roman" w:hAnsi="Times New Roman" w:cs="Times New Roman"/>
          <w:i w:val="0"/>
          <w:spacing w:val="30"/>
          <w:sz w:val="22"/>
          <w:szCs w:val="22"/>
          <w:u w:val="none"/>
        </w:rPr>
        <w:t xml:space="preserve"> </w:t>
      </w:r>
      <w:r w:rsidRPr="0032547B">
        <w:rPr>
          <w:rFonts w:ascii="Times New Roman" w:hAnsi="Times New Roman" w:cs="Times New Roman"/>
          <w:i w:val="0"/>
          <w:spacing w:val="-2"/>
          <w:sz w:val="22"/>
          <w:szCs w:val="22"/>
          <w:u w:val="none"/>
        </w:rPr>
        <w:t>a</w:t>
      </w:r>
      <w:r w:rsidRPr="0032547B">
        <w:rPr>
          <w:rFonts w:ascii="Times New Roman" w:hAnsi="Times New Roman" w:cs="Times New Roman"/>
          <w:i w:val="0"/>
          <w:spacing w:val="3"/>
          <w:sz w:val="22"/>
          <w:szCs w:val="22"/>
          <w:u w:val="none"/>
        </w:rPr>
        <w:t>l</w:t>
      </w:r>
      <w:r w:rsidRPr="0032547B">
        <w:rPr>
          <w:rFonts w:ascii="Times New Roman" w:hAnsi="Times New Roman" w:cs="Times New Roman"/>
          <w:i w:val="0"/>
          <w:spacing w:val="-2"/>
          <w:sz w:val="22"/>
          <w:szCs w:val="22"/>
          <w:u w:val="none"/>
        </w:rPr>
        <w:t>a</w:t>
      </w:r>
      <w:r w:rsidRPr="0032547B">
        <w:rPr>
          <w:rFonts w:ascii="Times New Roman" w:hAnsi="Times New Roman" w:cs="Times New Roman"/>
          <w:i w:val="0"/>
          <w:sz w:val="22"/>
          <w:szCs w:val="22"/>
          <w:u w:val="none"/>
        </w:rPr>
        <w:t>n</w:t>
      </w:r>
      <w:r w:rsidRPr="0032547B">
        <w:rPr>
          <w:rFonts w:ascii="Times New Roman" w:hAnsi="Times New Roman" w:cs="Times New Roman"/>
          <w:i w:val="0"/>
          <w:spacing w:val="29"/>
          <w:sz w:val="22"/>
          <w:szCs w:val="22"/>
          <w:u w:val="none"/>
        </w:rPr>
        <w:t xml:space="preserve"> </w:t>
      </w:r>
      <w:r w:rsidRPr="0032547B">
        <w:rPr>
          <w:rFonts w:ascii="Times New Roman" w:hAnsi="Times New Roman" w:cs="Times New Roman"/>
          <w:i w:val="0"/>
          <w:spacing w:val="-2"/>
          <w:sz w:val="22"/>
          <w:szCs w:val="22"/>
          <w:u w:val="none"/>
        </w:rPr>
        <w:t>a</w:t>
      </w:r>
      <w:r w:rsidRPr="0032547B">
        <w:rPr>
          <w:rFonts w:ascii="Times New Roman" w:hAnsi="Times New Roman" w:cs="Times New Roman"/>
          <w:i w:val="0"/>
          <w:sz w:val="22"/>
          <w:szCs w:val="22"/>
          <w:u w:val="none"/>
        </w:rPr>
        <w:t>m</w:t>
      </w:r>
      <w:r w:rsidRPr="0032547B">
        <w:rPr>
          <w:rFonts w:ascii="Times New Roman" w:hAnsi="Times New Roman" w:cs="Times New Roman"/>
          <w:i w:val="0"/>
          <w:spacing w:val="-2"/>
          <w:sz w:val="22"/>
          <w:szCs w:val="22"/>
          <w:u w:val="none"/>
        </w:rPr>
        <w:t>a</w:t>
      </w:r>
      <w:r w:rsidRPr="0032547B">
        <w:rPr>
          <w:rFonts w:ascii="Times New Roman" w:hAnsi="Times New Roman" w:cs="Times New Roman"/>
          <w:i w:val="0"/>
          <w:sz w:val="22"/>
          <w:szCs w:val="22"/>
          <w:u w:val="none"/>
        </w:rPr>
        <w:t>ç</w:t>
      </w:r>
      <w:r w:rsidRPr="0032547B">
        <w:rPr>
          <w:rFonts w:ascii="Times New Roman" w:hAnsi="Times New Roman" w:cs="Times New Roman"/>
          <w:i w:val="0"/>
          <w:spacing w:val="31"/>
          <w:sz w:val="22"/>
          <w:szCs w:val="22"/>
          <w:u w:val="none"/>
        </w:rPr>
        <w:t xml:space="preserve"> </w:t>
      </w:r>
      <w:r w:rsidRPr="0032547B">
        <w:rPr>
          <w:rFonts w:ascii="Times New Roman" w:hAnsi="Times New Roman" w:cs="Times New Roman"/>
          <w:i w:val="0"/>
          <w:sz w:val="22"/>
          <w:szCs w:val="22"/>
          <w:u w:val="none"/>
        </w:rPr>
        <w:t>ve</w:t>
      </w:r>
      <w:r w:rsidRPr="0032547B">
        <w:rPr>
          <w:rFonts w:ascii="Times New Roman" w:hAnsi="Times New Roman" w:cs="Times New Roman"/>
          <w:i w:val="0"/>
          <w:spacing w:val="28"/>
          <w:sz w:val="22"/>
          <w:szCs w:val="22"/>
          <w:u w:val="none"/>
        </w:rPr>
        <w:t xml:space="preserve"> </w:t>
      </w:r>
      <w:r w:rsidRPr="0032547B">
        <w:rPr>
          <w:rFonts w:ascii="Times New Roman" w:hAnsi="Times New Roman" w:cs="Times New Roman"/>
          <w:i w:val="0"/>
          <w:spacing w:val="-2"/>
          <w:sz w:val="22"/>
          <w:szCs w:val="22"/>
          <w:u w:val="none"/>
        </w:rPr>
        <w:t>hede</w:t>
      </w:r>
      <w:r w:rsidRPr="0032547B">
        <w:rPr>
          <w:rFonts w:ascii="Times New Roman" w:hAnsi="Times New Roman" w:cs="Times New Roman"/>
          <w:i w:val="0"/>
          <w:spacing w:val="1"/>
          <w:sz w:val="22"/>
          <w:szCs w:val="22"/>
          <w:u w:val="none"/>
        </w:rPr>
        <w:t>f</w:t>
      </w:r>
      <w:r w:rsidRPr="0032547B">
        <w:rPr>
          <w:rFonts w:ascii="Times New Roman" w:hAnsi="Times New Roman" w:cs="Times New Roman"/>
          <w:i w:val="0"/>
          <w:spacing w:val="-2"/>
          <w:sz w:val="22"/>
          <w:szCs w:val="22"/>
          <w:u w:val="none"/>
        </w:rPr>
        <w:t>le</w:t>
      </w:r>
      <w:r w:rsidRPr="0032547B">
        <w:rPr>
          <w:rFonts w:ascii="Times New Roman" w:hAnsi="Times New Roman" w:cs="Times New Roman"/>
          <w:i w:val="0"/>
          <w:sz w:val="22"/>
          <w:szCs w:val="22"/>
          <w:u w:val="none"/>
        </w:rPr>
        <w:t>re</w:t>
      </w:r>
      <w:r w:rsidRPr="0032547B">
        <w:rPr>
          <w:rFonts w:ascii="Times New Roman" w:hAnsi="Times New Roman" w:cs="Times New Roman"/>
          <w:i w:val="0"/>
          <w:spacing w:val="29"/>
          <w:sz w:val="22"/>
          <w:szCs w:val="22"/>
          <w:u w:val="none"/>
        </w:rPr>
        <w:t xml:space="preserve"> </w:t>
      </w:r>
      <w:r w:rsidRPr="0032547B">
        <w:rPr>
          <w:rFonts w:ascii="Times New Roman" w:hAnsi="Times New Roman" w:cs="Times New Roman"/>
          <w:i w:val="0"/>
          <w:spacing w:val="-2"/>
          <w:sz w:val="22"/>
          <w:szCs w:val="22"/>
          <w:u w:val="none"/>
        </w:rPr>
        <w:t>b</w:t>
      </w:r>
      <w:r w:rsidRPr="0032547B">
        <w:rPr>
          <w:rFonts w:ascii="Times New Roman" w:hAnsi="Times New Roman" w:cs="Times New Roman"/>
          <w:i w:val="0"/>
          <w:spacing w:val="3"/>
          <w:sz w:val="22"/>
          <w:szCs w:val="22"/>
          <w:u w:val="none"/>
        </w:rPr>
        <w:t>a</w:t>
      </w:r>
      <w:r w:rsidRPr="0032547B">
        <w:rPr>
          <w:rFonts w:ascii="Times New Roman" w:hAnsi="Times New Roman" w:cs="Times New Roman"/>
          <w:i w:val="0"/>
          <w:spacing w:val="-2"/>
          <w:sz w:val="22"/>
          <w:szCs w:val="22"/>
          <w:u w:val="none"/>
        </w:rPr>
        <w:t>ğl</w:t>
      </w:r>
      <w:r w:rsidRPr="0032547B">
        <w:rPr>
          <w:rFonts w:ascii="Times New Roman" w:hAnsi="Times New Roman" w:cs="Times New Roman"/>
          <w:i w:val="0"/>
          <w:sz w:val="22"/>
          <w:szCs w:val="22"/>
          <w:u w:val="none"/>
        </w:rPr>
        <w:t xml:space="preserve">ı </w:t>
      </w:r>
      <w:r w:rsidRPr="0032547B">
        <w:rPr>
          <w:rFonts w:ascii="Times New Roman" w:hAnsi="Times New Roman" w:cs="Times New Roman"/>
          <w:i w:val="0"/>
          <w:spacing w:val="-2"/>
          <w:sz w:val="22"/>
          <w:szCs w:val="22"/>
          <w:u w:val="none"/>
        </w:rPr>
        <w:t>pe</w:t>
      </w:r>
      <w:r w:rsidRPr="0032547B">
        <w:rPr>
          <w:rFonts w:ascii="Times New Roman" w:hAnsi="Times New Roman" w:cs="Times New Roman"/>
          <w:i w:val="0"/>
          <w:sz w:val="22"/>
          <w:szCs w:val="22"/>
          <w:u w:val="none"/>
        </w:rPr>
        <w:t>r</w:t>
      </w:r>
      <w:r w:rsidRPr="0032547B">
        <w:rPr>
          <w:rFonts w:ascii="Times New Roman" w:hAnsi="Times New Roman" w:cs="Times New Roman"/>
          <w:i w:val="0"/>
          <w:spacing w:val="1"/>
          <w:sz w:val="22"/>
          <w:szCs w:val="22"/>
          <w:u w:val="none"/>
        </w:rPr>
        <w:t>f</w:t>
      </w:r>
      <w:r w:rsidRPr="0032547B">
        <w:rPr>
          <w:rFonts w:ascii="Times New Roman" w:hAnsi="Times New Roman" w:cs="Times New Roman"/>
          <w:i w:val="0"/>
          <w:spacing w:val="-2"/>
          <w:sz w:val="22"/>
          <w:szCs w:val="22"/>
          <w:u w:val="none"/>
        </w:rPr>
        <w:t>o</w:t>
      </w:r>
      <w:r w:rsidRPr="0032547B">
        <w:rPr>
          <w:rFonts w:ascii="Times New Roman" w:hAnsi="Times New Roman" w:cs="Times New Roman"/>
          <w:i w:val="0"/>
          <w:sz w:val="22"/>
          <w:szCs w:val="22"/>
          <w:u w:val="none"/>
        </w:rPr>
        <w:t>rm</w:t>
      </w:r>
      <w:r w:rsidRPr="0032547B">
        <w:rPr>
          <w:rFonts w:ascii="Times New Roman" w:hAnsi="Times New Roman" w:cs="Times New Roman"/>
          <w:i w:val="0"/>
          <w:spacing w:val="-2"/>
          <w:sz w:val="22"/>
          <w:szCs w:val="22"/>
          <w:u w:val="none"/>
        </w:rPr>
        <w:t>an</w:t>
      </w:r>
      <w:r w:rsidRPr="0032547B">
        <w:rPr>
          <w:rFonts w:ascii="Times New Roman" w:hAnsi="Times New Roman" w:cs="Times New Roman"/>
          <w:i w:val="0"/>
          <w:sz w:val="22"/>
          <w:szCs w:val="22"/>
          <w:u w:val="none"/>
        </w:rPr>
        <w:t>s</w:t>
      </w:r>
      <w:r w:rsidRPr="0032547B">
        <w:rPr>
          <w:rFonts w:ascii="Times New Roman" w:hAnsi="Times New Roman" w:cs="Times New Roman"/>
          <w:i w:val="0"/>
          <w:spacing w:val="39"/>
          <w:sz w:val="22"/>
          <w:szCs w:val="22"/>
          <w:u w:val="none"/>
        </w:rPr>
        <w:t xml:space="preserve"> </w:t>
      </w:r>
      <w:r w:rsidRPr="0032547B">
        <w:rPr>
          <w:rFonts w:ascii="Times New Roman" w:hAnsi="Times New Roman" w:cs="Times New Roman"/>
          <w:i w:val="0"/>
          <w:spacing w:val="-2"/>
          <w:sz w:val="22"/>
          <w:szCs w:val="22"/>
          <w:u w:val="none"/>
        </w:rPr>
        <w:t>hede</w:t>
      </w:r>
      <w:r w:rsidRPr="0032547B">
        <w:rPr>
          <w:rFonts w:ascii="Times New Roman" w:hAnsi="Times New Roman" w:cs="Times New Roman"/>
          <w:i w:val="0"/>
          <w:spacing w:val="1"/>
          <w:sz w:val="22"/>
          <w:szCs w:val="22"/>
          <w:u w:val="none"/>
        </w:rPr>
        <w:t>f</w:t>
      </w:r>
      <w:r w:rsidRPr="0032547B">
        <w:rPr>
          <w:rFonts w:ascii="Times New Roman" w:hAnsi="Times New Roman" w:cs="Times New Roman"/>
          <w:i w:val="0"/>
          <w:spacing w:val="-2"/>
          <w:sz w:val="22"/>
          <w:szCs w:val="22"/>
          <w:u w:val="none"/>
        </w:rPr>
        <w:t>le</w:t>
      </w:r>
      <w:r w:rsidRPr="0032547B">
        <w:rPr>
          <w:rFonts w:ascii="Times New Roman" w:hAnsi="Times New Roman" w:cs="Times New Roman"/>
          <w:i w:val="0"/>
          <w:sz w:val="22"/>
          <w:szCs w:val="22"/>
          <w:u w:val="none"/>
        </w:rPr>
        <w:t>r</w:t>
      </w:r>
      <w:r w:rsidRPr="0032547B">
        <w:rPr>
          <w:rFonts w:ascii="Times New Roman" w:hAnsi="Times New Roman" w:cs="Times New Roman"/>
          <w:i w:val="0"/>
          <w:spacing w:val="-2"/>
          <w:sz w:val="22"/>
          <w:szCs w:val="22"/>
          <w:u w:val="none"/>
        </w:rPr>
        <w:t>inin</w:t>
      </w:r>
      <w:r w:rsidRPr="0032547B">
        <w:rPr>
          <w:rFonts w:ascii="Times New Roman" w:hAnsi="Times New Roman" w:cs="Times New Roman"/>
          <w:i w:val="0"/>
          <w:sz w:val="22"/>
          <w:szCs w:val="22"/>
          <w:u w:val="none"/>
        </w:rPr>
        <w:t>,</w:t>
      </w:r>
      <w:r w:rsidRPr="0032547B">
        <w:rPr>
          <w:rFonts w:ascii="Times New Roman" w:hAnsi="Times New Roman" w:cs="Times New Roman"/>
          <w:i w:val="0"/>
          <w:spacing w:val="42"/>
          <w:sz w:val="22"/>
          <w:szCs w:val="22"/>
          <w:u w:val="none"/>
        </w:rPr>
        <w:t xml:space="preserve"> </w:t>
      </w:r>
      <w:r w:rsidRPr="0032547B">
        <w:rPr>
          <w:rFonts w:ascii="Times New Roman" w:hAnsi="Times New Roman" w:cs="Times New Roman"/>
          <w:i w:val="0"/>
          <w:spacing w:val="-2"/>
          <w:sz w:val="22"/>
          <w:szCs w:val="22"/>
          <w:u w:val="none"/>
        </w:rPr>
        <w:t>hede</w:t>
      </w:r>
      <w:r w:rsidRPr="0032547B">
        <w:rPr>
          <w:rFonts w:ascii="Times New Roman" w:hAnsi="Times New Roman" w:cs="Times New Roman"/>
          <w:i w:val="0"/>
          <w:spacing w:val="1"/>
          <w:sz w:val="22"/>
          <w:szCs w:val="22"/>
          <w:u w:val="none"/>
        </w:rPr>
        <w:t>f</w:t>
      </w:r>
      <w:r w:rsidRPr="0032547B">
        <w:rPr>
          <w:rFonts w:ascii="Times New Roman" w:hAnsi="Times New Roman" w:cs="Times New Roman"/>
          <w:i w:val="0"/>
          <w:sz w:val="22"/>
          <w:szCs w:val="22"/>
          <w:u w:val="none"/>
        </w:rPr>
        <w:t>e</w:t>
      </w:r>
      <w:r w:rsidRPr="0032547B">
        <w:rPr>
          <w:rFonts w:ascii="Times New Roman" w:hAnsi="Times New Roman" w:cs="Times New Roman"/>
          <w:i w:val="0"/>
          <w:spacing w:val="38"/>
          <w:sz w:val="22"/>
          <w:szCs w:val="22"/>
          <w:u w:val="none"/>
        </w:rPr>
        <w:t xml:space="preserve"> </w:t>
      </w:r>
      <w:r w:rsidRPr="0032547B">
        <w:rPr>
          <w:rFonts w:ascii="Times New Roman" w:hAnsi="Times New Roman" w:cs="Times New Roman"/>
          <w:i w:val="0"/>
          <w:spacing w:val="3"/>
          <w:sz w:val="22"/>
          <w:szCs w:val="22"/>
          <w:u w:val="none"/>
        </w:rPr>
        <w:t>u</w:t>
      </w:r>
      <w:r w:rsidRPr="0032547B">
        <w:rPr>
          <w:rFonts w:ascii="Times New Roman" w:hAnsi="Times New Roman" w:cs="Times New Roman"/>
          <w:i w:val="0"/>
          <w:spacing w:val="-2"/>
          <w:sz w:val="22"/>
          <w:szCs w:val="22"/>
          <w:u w:val="none"/>
        </w:rPr>
        <w:t>la</w:t>
      </w:r>
      <w:r w:rsidRPr="0032547B">
        <w:rPr>
          <w:rFonts w:ascii="Times New Roman" w:hAnsi="Times New Roman" w:cs="Times New Roman"/>
          <w:i w:val="0"/>
          <w:sz w:val="22"/>
          <w:szCs w:val="22"/>
          <w:u w:val="none"/>
        </w:rPr>
        <w:t>ş</w:t>
      </w:r>
      <w:r w:rsidRPr="0032547B">
        <w:rPr>
          <w:rFonts w:ascii="Times New Roman" w:hAnsi="Times New Roman" w:cs="Times New Roman"/>
          <w:i w:val="0"/>
          <w:spacing w:val="1"/>
          <w:sz w:val="22"/>
          <w:szCs w:val="22"/>
          <w:u w:val="none"/>
        </w:rPr>
        <w:t>ı</w:t>
      </w:r>
      <w:r w:rsidRPr="0032547B">
        <w:rPr>
          <w:rFonts w:ascii="Times New Roman" w:hAnsi="Times New Roman" w:cs="Times New Roman"/>
          <w:i w:val="0"/>
          <w:spacing w:val="-2"/>
          <w:sz w:val="22"/>
          <w:szCs w:val="22"/>
          <w:u w:val="none"/>
        </w:rPr>
        <w:t>l</w:t>
      </w:r>
      <w:r w:rsidRPr="0032547B">
        <w:rPr>
          <w:rFonts w:ascii="Times New Roman" w:hAnsi="Times New Roman" w:cs="Times New Roman"/>
          <w:i w:val="0"/>
          <w:spacing w:val="1"/>
          <w:sz w:val="22"/>
          <w:szCs w:val="22"/>
          <w:u w:val="none"/>
        </w:rPr>
        <w:t>ı</w:t>
      </w:r>
      <w:r w:rsidRPr="0032547B">
        <w:rPr>
          <w:rFonts w:ascii="Times New Roman" w:hAnsi="Times New Roman" w:cs="Times New Roman"/>
          <w:i w:val="0"/>
          <w:sz w:val="22"/>
          <w:szCs w:val="22"/>
          <w:u w:val="none"/>
        </w:rPr>
        <w:t>p</w:t>
      </w:r>
      <w:r w:rsidRPr="0032547B">
        <w:rPr>
          <w:rFonts w:ascii="Times New Roman" w:hAnsi="Times New Roman" w:cs="Times New Roman"/>
          <w:i w:val="0"/>
          <w:spacing w:val="39"/>
          <w:sz w:val="22"/>
          <w:szCs w:val="22"/>
          <w:u w:val="none"/>
        </w:rPr>
        <w:t xml:space="preserve"> </w:t>
      </w:r>
      <w:r w:rsidRPr="0032547B">
        <w:rPr>
          <w:rFonts w:ascii="Times New Roman" w:hAnsi="Times New Roman" w:cs="Times New Roman"/>
          <w:i w:val="0"/>
          <w:spacing w:val="-2"/>
          <w:sz w:val="22"/>
          <w:szCs w:val="22"/>
          <w:u w:val="none"/>
        </w:rPr>
        <w:t>ula</w:t>
      </w:r>
      <w:r w:rsidRPr="0032547B">
        <w:rPr>
          <w:rFonts w:ascii="Times New Roman" w:hAnsi="Times New Roman" w:cs="Times New Roman"/>
          <w:i w:val="0"/>
          <w:sz w:val="22"/>
          <w:szCs w:val="22"/>
          <w:u w:val="none"/>
        </w:rPr>
        <w:t>ş</w:t>
      </w:r>
      <w:r w:rsidRPr="0032547B">
        <w:rPr>
          <w:rFonts w:ascii="Times New Roman" w:hAnsi="Times New Roman" w:cs="Times New Roman"/>
          <w:i w:val="0"/>
          <w:spacing w:val="1"/>
          <w:sz w:val="22"/>
          <w:szCs w:val="22"/>
          <w:u w:val="none"/>
        </w:rPr>
        <w:t>ı</w:t>
      </w:r>
      <w:r w:rsidRPr="0032547B">
        <w:rPr>
          <w:rFonts w:ascii="Times New Roman" w:hAnsi="Times New Roman" w:cs="Times New Roman"/>
          <w:i w:val="0"/>
          <w:spacing w:val="-2"/>
          <w:sz w:val="22"/>
          <w:szCs w:val="22"/>
          <w:u w:val="none"/>
        </w:rPr>
        <w:t>la</w:t>
      </w:r>
      <w:r w:rsidRPr="0032547B">
        <w:rPr>
          <w:rFonts w:ascii="Times New Roman" w:hAnsi="Times New Roman" w:cs="Times New Roman"/>
          <w:i w:val="0"/>
          <w:sz w:val="22"/>
          <w:szCs w:val="22"/>
          <w:u w:val="none"/>
        </w:rPr>
        <w:t>m</w:t>
      </w:r>
      <w:r w:rsidRPr="0032547B">
        <w:rPr>
          <w:rFonts w:ascii="Times New Roman" w:hAnsi="Times New Roman" w:cs="Times New Roman"/>
          <w:i w:val="0"/>
          <w:spacing w:val="-2"/>
          <w:sz w:val="22"/>
          <w:szCs w:val="22"/>
          <w:u w:val="none"/>
        </w:rPr>
        <w:t>ad</w:t>
      </w:r>
      <w:r w:rsidRPr="0032547B">
        <w:rPr>
          <w:rFonts w:ascii="Times New Roman" w:hAnsi="Times New Roman" w:cs="Times New Roman"/>
          <w:i w:val="0"/>
          <w:spacing w:val="1"/>
          <w:sz w:val="22"/>
          <w:szCs w:val="22"/>
          <w:u w:val="none"/>
        </w:rPr>
        <w:t>ı</w:t>
      </w:r>
      <w:r w:rsidRPr="0032547B">
        <w:rPr>
          <w:rFonts w:ascii="Times New Roman" w:hAnsi="Times New Roman" w:cs="Times New Roman"/>
          <w:i w:val="0"/>
          <w:spacing w:val="3"/>
          <w:sz w:val="22"/>
          <w:szCs w:val="22"/>
          <w:u w:val="none"/>
        </w:rPr>
        <w:t>ğ</w:t>
      </w:r>
      <w:r w:rsidRPr="0032547B">
        <w:rPr>
          <w:rFonts w:ascii="Times New Roman" w:hAnsi="Times New Roman" w:cs="Times New Roman"/>
          <w:i w:val="0"/>
          <w:spacing w:val="1"/>
          <w:sz w:val="22"/>
          <w:szCs w:val="22"/>
          <w:u w:val="none"/>
        </w:rPr>
        <w:t>ı</w:t>
      </w:r>
      <w:r w:rsidRPr="0032547B">
        <w:rPr>
          <w:rFonts w:ascii="Times New Roman" w:hAnsi="Times New Roman" w:cs="Times New Roman"/>
          <w:i w:val="0"/>
          <w:spacing w:val="-2"/>
          <w:sz w:val="22"/>
          <w:szCs w:val="22"/>
          <w:u w:val="none"/>
        </w:rPr>
        <w:t>n</w:t>
      </w:r>
      <w:r w:rsidRPr="0032547B">
        <w:rPr>
          <w:rFonts w:ascii="Times New Roman" w:hAnsi="Times New Roman" w:cs="Times New Roman"/>
          <w:i w:val="0"/>
          <w:spacing w:val="1"/>
          <w:sz w:val="22"/>
          <w:szCs w:val="22"/>
          <w:u w:val="none"/>
        </w:rPr>
        <w:t>ı</w:t>
      </w:r>
      <w:r w:rsidRPr="0032547B">
        <w:rPr>
          <w:rFonts w:ascii="Times New Roman" w:hAnsi="Times New Roman" w:cs="Times New Roman"/>
          <w:i w:val="0"/>
          <w:sz w:val="22"/>
          <w:szCs w:val="22"/>
          <w:u w:val="none"/>
        </w:rPr>
        <w:t>n</w:t>
      </w:r>
      <w:r w:rsidRPr="0032547B">
        <w:rPr>
          <w:rFonts w:ascii="Times New Roman" w:hAnsi="Times New Roman" w:cs="Times New Roman"/>
          <w:i w:val="0"/>
          <w:spacing w:val="39"/>
          <w:sz w:val="22"/>
          <w:szCs w:val="22"/>
          <w:u w:val="none"/>
        </w:rPr>
        <w:t xml:space="preserve"> </w:t>
      </w:r>
      <w:r w:rsidRPr="0032547B">
        <w:rPr>
          <w:rFonts w:ascii="Times New Roman" w:hAnsi="Times New Roman" w:cs="Times New Roman"/>
          <w:i w:val="0"/>
          <w:spacing w:val="3"/>
          <w:sz w:val="22"/>
          <w:szCs w:val="22"/>
          <w:u w:val="none"/>
        </w:rPr>
        <w:t>i</w:t>
      </w:r>
      <w:r w:rsidRPr="0032547B">
        <w:rPr>
          <w:rFonts w:ascii="Times New Roman" w:hAnsi="Times New Roman" w:cs="Times New Roman"/>
          <w:i w:val="0"/>
          <w:spacing w:val="-10"/>
          <w:sz w:val="22"/>
          <w:szCs w:val="22"/>
          <w:u w:val="none"/>
        </w:rPr>
        <w:t>z</w:t>
      </w:r>
      <w:r w:rsidRPr="0032547B">
        <w:rPr>
          <w:rFonts w:ascii="Times New Roman" w:hAnsi="Times New Roman" w:cs="Times New Roman"/>
          <w:i w:val="0"/>
          <w:spacing w:val="-2"/>
          <w:sz w:val="22"/>
          <w:szCs w:val="22"/>
          <w:u w:val="none"/>
        </w:rPr>
        <w:t>le</w:t>
      </w:r>
      <w:r w:rsidRPr="0032547B">
        <w:rPr>
          <w:rFonts w:ascii="Times New Roman" w:hAnsi="Times New Roman" w:cs="Times New Roman"/>
          <w:i w:val="0"/>
          <w:sz w:val="22"/>
          <w:szCs w:val="22"/>
          <w:u w:val="none"/>
        </w:rPr>
        <w:t>me</w:t>
      </w:r>
      <w:r w:rsidRPr="0032547B">
        <w:rPr>
          <w:rFonts w:ascii="Times New Roman" w:hAnsi="Times New Roman" w:cs="Times New Roman"/>
          <w:i w:val="0"/>
          <w:spacing w:val="38"/>
          <w:sz w:val="22"/>
          <w:szCs w:val="22"/>
          <w:u w:val="none"/>
        </w:rPr>
        <w:t xml:space="preserve"> </w:t>
      </w:r>
      <w:r w:rsidRPr="0032547B">
        <w:rPr>
          <w:rFonts w:ascii="Times New Roman" w:hAnsi="Times New Roman" w:cs="Times New Roman"/>
          <w:i w:val="0"/>
          <w:sz w:val="22"/>
          <w:szCs w:val="22"/>
          <w:u w:val="none"/>
        </w:rPr>
        <w:t>ve</w:t>
      </w:r>
      <w:r w:rsidRPr="0032547B">
        <w:rPr>
          <w:rFonts w:ascii="Times New Roman" w:hAnsi="Times New Roman" w:cs="Times New Roman"/>
          <w:i w:val="0"/>
          <w:spacing w:val="39"/>
          <w:sz w:val="22"/>
          <w:szCs w:val="22"/>
          <w:u w:val="none"/>
        </w:rPr>
        <w:t xml:space="preserve"> </w:t>
      </w:r>
      <w:r w:rsidRPr="0032547B">
        <w:rPr>
          <w:rFonts w:ascii="Times New Roman" w:hAnsi="Times New Roman" w:cs="Times New Roman"/>
          <w:i w:val="0"/>
          <w:spacing w:val="-2"/>
          <w:sz w:val="22"/>
          <w:szCs w:val="22"/>
          <w:u w:val="none"/>
        </w:rPr>
        <w:t>d</w:t>
      </w:r>
      <w:r w:rsidRPr="0032547B">
        <w:rPr>
          <w:rFonts w:ascii="Times New Roman" w:hAnsi="Times New Roman" w:cs="Times New Roman"/>
          <w:i w:val="0"/>
          <w:spacing w:val="3"/>
          <w:sz w:val="22"/>
          <w:szCs w:val="22"/>
          <w:u w:val="none"/>
        </w:rPr>
        <w:t>e</w:t>
      </w:r>
      <w:r w:rsidRPr="0032547B">
        <w:rPr>
          <w:rFonts w:ascii="Times New Roman" w:hAnsi="Times New Roman" w:cs="Times New Roman"/>
          <w:i w:val="0"/>
          <w:spacing w:val="-2"/>
          <w:sz w:val="22"/>
          <w:szCs w:val="22"/>
          <w:u w:val="none"/>
        </w:rPr>
        <w:t>ğe</w:t>
      </w:r>
      <w:r w:rsidRPr="0032547B">
        <w:rPr>
          <w:rFonts w:ascii="Times New Roman" w:hAnsi="Times New Roman" w:cs="Times New Roman"/>
          <w:i w:val="0"/>
          <w:sz w:val="22"/>
          <w:szCs w:val="22"/>
          <w:u w:val="none"/>
        </w:rPr>
        <w:t>r</w:t>
      </w:r>
      <w:r w:rsidRPr="0032547B">
        <w:rPr>
          <w:rFonts w:ascii="Times New Roman" w:hAnsi="Times New Roman" w:cs="Times New Roman"/>
          <w:i w:val="0"/>
          <w:spacing w:val="-2"/>
          <w:sz w:val="22"/>
          <w:szCs w:val="22"/>
          <w:u w:val="none"/>
        </w:rPr>
        <w:t>len</w:t>
      </w:r>
      <w:r w:rsidRPr="0032547B">
        <w:rPr>
          <w:rFonts w:ascii="Times New Roman" w:hAnsi="Times New Roman" w:cs="Times New Roman"/>
          <w:i w:val="0"/>
          <w:spacing w:val="3"/>
          <w:sz w:val="22"/>
          <w:szCs w:val="22"/>
          <w:u w:val="none"/>
        </w:rPr>
        <w:t>d</w:t>
      </w:r>
      <w:r w:rsidRPr="0032547B">
        <w:rPr>
          <w:rFonts w:ascii="Times New Roman" w:hAnsi="Times New Roman" w:cs="Times New Roman"/>
          <w:i w:val="0"/>
          <w:spacing w:val="-2"/>
          <w:sz w:val="22"/>
          <w:szCs w:val="22"/>
          <w:u w:val="none"/>
        </w:rPr>
        <w:t>i</w:t>
      </w:r>
      <w:r w:rsidRPr="0032547B">
        <w:rPr>
          <w:rFonts w:ascii="Times New Roman" w:hAnsi="Times New Roman" w:cs="Times New Roman"/>
          <w:i w:val="0"/>
          <w:sz w:val="22"/>
          <w:szCs w:val="22"/>
          <w:u w:val="none"/>
        </w:rPr>
        <w:t>rm</w:t>
      </w:r>
      <w:r w:rsidRPr="0032547B">
        <w:rPr>
          <w:rFonts w:ascii="Times New Roman" w:hAnsi="Times New Roman" w:cs="Times New Roman"/>
          <w:i w:val="0"/>
          <w:spacing w:val="-2"/>
          <w:sz w:val="22"/>
          <w:szCs w:val="22"/>
          <w:u w:val="none"/>
        </w:rPr>
        <w:t>e</w:t>
      </w:r>
      <w:r w:rsidRPr="0032547B">
        <w:rPr>
          <w:rFonts w:ascii="Times New Roman" w:hAnsi="Times New Roman" w:cs="Times New Roman"/>
          <w:i w:val="0"/>
          <w:sz w:val="22"/>
          <w:szCs w:val="22"/>
          <w:u w:val="none"/>
        </w:rPr>
        <w:t>s</w:t>
      </w:r>
      <w:r w:rsidRPr="0032547B">
        <w:rPr>
          <w:rFonts w:ascii="Times New Roman" w:hAnsi="Times New Roman" w:cs="Times New Roman"/>
          <w:i w:val="0"/>
          <w:spacing w:val="-2"/>
          <w:sz w:val="22"/>
          <w:szCs w:val="22"/>
          <w:u w:val="none"/>
        </w:rPr>
        <w:t>in</w:t>
      </w:r>
      <w:r w:rsidRPr="0032547B">
        <w:rPr>
          <w:rFonts w:ascii="Times New Roman" w:hAnsi="Times New Roman" w:cs="Times New Roman"/>
          <w:i w:val="0"/>
          <w:sz w:val="22"/>
          <w:szCs w:val="22"/>
          <w:u w:val="none"/>
        </w:rPr>
        <w:t>i</w:t>
      </w:r>
      <w:r w:rsidRPr="0032547B">
        <w:rPr>
          <w:rFonts w:ascii="Times New Roman" w:hAnsi="Times New Roman" w:cs="Times New Roman"/>
          <w:i w:val="0"/>
          <w:spacing w:val="38"/>
          <w:sz w:val="22"/>
          <w:szCs w:val="22"/>
          <w:u w:val="none"/>
        </w:rPr>
        <w:t xml:space="preserve"> </w:t>
      </w:r>
      <w:r w:rsidRPr="0032547B">
        <w:rPr>
          <w:rFonts w:ascii="Times New Roman" w:hAnsi="Times New Roman" w:cs="Times New Roman"/>
          <w:i w:val="0"/>
          <w:sz w:val="22"/>
          <w:szCs w:val="22"/>
          <w:u w:val="none"/>
        </w:rPr>
        <w:t>y</w:t>
      </w:r>
      <w:r w:rsidRPr="0032547B">
        <w:rPr>
          <w:rFonts w:ascii="Times New Roman" w:hAnsi="Times New Roman" w:cs="Times New Roman"/>
          <w:i w:val="0"/>
          <w:spacing w:val="-2"/>
          <w:sz w:val="22"/>
          <w:szCs w:val="22"/>
          <w:u w:val="none"/>
        </w:rPr>
        <w:t>ap</w:t>
      </w:r>
      <w:r w:rsidRPr="0032547B">
        <w:rPr>
          <w:rFonts w:ascii="Times New Roman" w:hAnsi="Times New Roman" w:cs="Times New Roman"/>
          <w:i w:val="0"/>
          <w:sz w:val="22"/>
          <w:szCs w:val="22"/>
          <w:u w:val="none"/>
        </w:rPr>
        <w:t>m</w:t>
      </w:r>
      <w:r w:rsidRPr="0032547B">
        <w:rPr>
          <w:rFonts w:ascii="Times New Roman" w:hAnsi="Times New Roman" w:cs="Times New Roman"/>
          <w:i w:val="0"/>
          <w:spacing w:val="-2"/>
          <w:sz w:val="22"/>
          <w:szCs w:val="22"/>
          <w:u w:val="none"/>
        </w:rPr>
        <w:t>a</w:t>
      </w:r>
      <w:r w:rsidRPr="0032547B">
        <w:rPr>
          <w:rFonts w:ascii="Times New Roman" w:hAnsi="Times New Roman" w:cs="Times New Roman"/>
          <w:i w:val="0"/>
          <w:sz w:val="22"/>
          <w:szCs w:val="22"/>
          <w:u w:val="none"/>
        </w:rPr>
        <w:t>k</w:t>
      </w:r>
      <w:r w:rsidRPr="0032547B">
        <w:rPr>
          <w:rFonts w:ascii="Times New Roman" w:hAnsi="Times New Roman" w:cs="Times New Roman"/>
          <w:i w:val="0"/>
          <w:spacing w:val="40"/>
          <w:sz w:val="22"/>
          <w:szCs w:val="22"/>
          <w:u w:val="none"/>
        </w:rPr>
        <w:t xml:space="preserve"> </w:t>
      </w:r>
      <w:r w:rsidRPr="0032547B">
        <w:rPr>
          <w:rFonts w:ascii="Times New Roman" w:hAnsi="Times New Roman" w:cs="Times New Roman"/>
          <w:i w:val="0"/>
          <w:spacing w:val="-2"/>
          <w:sz w:val="22"/>
          <w:szCs w:val="22"/>
          <w:u w:val="none"/>
        </w:rPr>
        <w:t>i</w:t>
      </w:r>
      <w:r w:rsidRPr="0032547B">
        <w:rPr>
          <w:rFonts w:ascii="Times New Roman" w:hAnsi="Times New Roman" w:cs="Times New Roman"/>
          <w:i w:val="0"/>
          <w:sz w:val="22"/>
          <w:szCs w:val="22"/>
          <w:u w:val="none"/>
        </w:rPr>
        <w:t>ç</w:t>
      </w:r>
      <w:r w:rsidRPr="0032547B">
        <w:rPr>
          <w:rFonts w:ascii="Times New Roman" w:hAnsi="Times New Roman" w:cs="Times New Roman"/>
          <w:i w:val="0"/>
          <w:spacing w:val="-2"/>
          <w:sz w:val="22"/>
          <w:szCs w:val="22"/>
          <w:u w:val="none"/>
        </w:rPr>
        <w:t>i</w:t>
      </w:r>
      <w:r w:rsidRPr="0032547B">
        <w:rPr>
          <w:rFonts w:ascii="Times New Roman" w:hAnsi="Times New Roman" w:cs="Times New Roman"/>
          <w:i w:val="0"/>
          <w:sz w:val="22"/>
          <w:szCs w:val="22"/>
          <w:u w:val="none"/>
        </w:rPr>
        <w:t xml:space="preserve">n </w:t>
      </w:r>
      <w:r w:rsidRPr="0032547B">
        <w:rPr>
          <w:rFonts w:ascii="Times New Roman" w:hAnsi="Times New Roman" w:cs="Times New Roman"/>
          <w:i w:val="0"/>
          <w:spacing w:val="-2"/>
          <w:sz w:val="22"/>
          <w:szCs w:val="22"/>
          <w:u w:val="none"/>
        </w:rPr>
        <w:t>beli</w:t>
      </w:r>
      <w:r w:rsidRPr="0032547B">
        <w:rPr>
          <w:rFonts w:ascii="Times New Roman" w:hAnsi="Times New Roman" w:cs="Times New Roman"/>
          <w:i w:val="0"/>
          <w:sz w:val="22"/>
          <w:szCs w:val="22"/>
          <w:u w:val="none"/>
        </w:rPr>
        <w:t>r</w:t>
      </w:r>
      <w:r w:rsidRPr="0032547B">
        <w:rPr>
          <w:rFonts w:ascii="Times New Roman" w:hAnsi="Times New Roman" w:cs="Times New Roman"/>
          <w:i w:val="0"/>
          <w:spacing w:val="-2"/>
          <w:sz w:val="22"/>
          <w:szCs w:val="22"/>
          <w:u w:val="none"/>
        </w:rPr>
        <w:t>len</w:t>
      </w:r>
      <w:r w:rsidRPr="0032547B">
        <w:rPr>
          <w:rFonts w:ascii="Times New Roman" w:hAnsi="Times New Roman" w:cs="Times New Roman"/>
          <w:i w:val="0"/>
          <w:spacing w:val="3"/>
          <w:sz w:val="22"/>
          <w:szCs w:val="22"/>
          <w:u w:val="none"/>
        </w:rPr>
        <w:t>e</w:t>
      </w:r>
      <w:r w:rsidRPr="0032547B">
        <w:rPr>
          <w:rFonts w:ascii="Times New Roman" w:hAnsi="Times New Roman" w:cs="Times New Roman"/>
          <w:i w:val="0"/>
          <w:sz w:val="22"/>
          <w:szCs w:val="22"/>
          <w:u w:val="none"/>
        </w:rPr>
        <w:t>n</w:t>
      </w:r>
      <w:r w:rsidRPr="0032547B">
        <w:rPr>
          <w:rFonts w:ascii="Times New Roman" w:hAnsi="Times New Roman" w:cs="Times New Roman"/>
          <w:i w:val="0"/>
          <w:spacing w:val="49"/>
          <w:sz w:val="22"/>
          <w:szCs w:val="22"/>
          <w:u w:val="none"/>
        </w:rPr>
        <w:t xml:space="preserve"> </w:t>
      </w:r>
      <w:r w:rsidRPr="0032547B">
        <w:rPr>
          <w:rFonts w:ascii="Times New Roman" w:hAnsi="Times New Roman" w:cs="Times New Roman"/>
          <w:i w:val="0"/>
          <w:spacing w:val="-2"/>
          <w:sz w:val="22"/>
          <w:szCs w:val="22"/>
          <w:u w:val="none"/>
        </w:rPr>
        <w:t>pe</w:t>
      </w:r>
      <w:r w:rsidRPr="0032547B">
        <w:rPr>
          <w:rFonts w:ascii="Times New Roman" w:hAnsi="Times New Roman" w:cs="Times New Roman"/>
          <w:i w:val="0"/>
          <w:sz w:val="22"/>
          <w:szCs w:val="22"/>
          <w:u w:val="none"/>
        </w:rPr>
        <w:t>r</w:t>
      </w:r>
      <w:r w:rsidRPr="0032547B">
        <w:rPr>
          <w:rFonts w:ascii="Times New Roman" w:hAnsi="Times New Roman" w:cs="Times New Roman"/>
          <w:i w:val="0"/>
          <w:spacing w:val="1"/>
          <w:sz w:val="22"/>
          <w:szCs w:val="22"/>
          <w:u w:val="none"/>
        </w:rPr>
        <w:t>f</w:t>
      </w:r>
      <w:r w:rsidRPr="0032547B">
        <w:rPr>
          <w:rFonts w:ascii="Times New Roman" w:hAnsi="Times New Roman" w:cs="Times New Roman"/>
          <w:i w:val="0"/>
          <w:spacing w:val="-2"/>
          <w:sz w:val="22"/>
          <w:szCs w:val="22"/>
          <w:u w:val="none"/>
        </w:rPr>
        <w:t>o</w:t>
      </w:r>
      <w:r w:rsidRPr="0032547B">
        <w:rPr>
          <w:rFonts w:ascii="Times New Roman" w:hAnsi="Times New Roman" w:cs="Times New Roman"/>
          <w:i w:val="0"/>
          <w:sz w:val="22"/>
          <w:szCs w:val="22"/>
          <w:u w:val="none"/>
        </w:rPr>
        <w:t>rm</w:t>
      </w:r>
      <w:r w:rsidRPr="0032547B">
        <w:rPr>
          <w:rFonts w:ascii="Times New Roman" w:hAnsi="Times New Roman" w:cs="Times New Roman"/>
          <w:i w:val="0"/>
          <w:spacing w:val="-2"/>
          <w:sz w:val="22"/>
          <w:szCs w:val="22"/>
          <w:u w:val="none"/>
        </w:rPr>
        <w:t>an</w:t>
      </w:r>
      <w:r w:rsidRPr="0032547B">
        <w:rPr>
          <w:rFonts w:ascii="Times New Roman" w:hAnsi="Times New Roman" w:cs="Times New Roman"/>
          <w:i w:val="0"/>
          <w:sz w:val="22"/>
          <w:szCs w:val="22"/>
          <w:u w:val="none"/>
        </w:rPr>
        <w:t>s</w:t>
      </w:r>
      <w:r w:rsidRPr="0032547B">
        <w:rPr>
          <w:rFonts w:ascii="Times New Roman" w:hAnsi="Times New Roman" w:cs="Times New Roman"/>
          <w:i w:val="0"/>
          <w:spacing w:val="52"/>
          <w:sz w:val="22"/>
          <w:szCs w:val="22"/>
          <w:u w:val="none"/>
        </w:rPr>
        <w:t xml:space="preserve"> </w:t>
      </w:r>
      <w:r w:rsidRPr="0032547B">
        <w:rPr>
          <w:rFonts w:ascii="Times New Roman" w:hAnsi="Times New Roman" w:cs="Times New Roman"/>
          <w:i w:val="0"/>
          <w:spacing w:val="3"/>
          <w:sz w:val="22"/>
          <w:szCs w:val="22"/>
          <w:u w:val="none"/>
        </w:rPr>
        <w:t>g</w:t>
      </w:r>
      <w:r w:rsidRPr="0032547B">
        <w:rPr>
          <w:rFonts w:ascii="Times New Roman" w:hAnsi="Times New Roman" w:cs="Times New Roman"/>
          <w:i w:val="0"/>
          <w:spacing w:val="-2"/>
          <w:sz w:val="22"/>
          <w:szCs w:val="22"/>
          <w:u w:val="none"/>
        </w:rPr>
        <w:t>ö</w:t>
      </w:r>
      <w:r w:rsidRPr="0032547B">
        <w:rPr>
          <w:rFonts w:ascii="Times New Roman" w:hAnsi="Times New Roman" w:cs="Times New Roman"/>
          <w:i w:val="0"/>
          <w:sz w:val="22"/>
          <w:szCs w:val="22"/>
          <w:u w:val="none"/>
        </w:rPr>
        <w:t>s</w:t>
      </w:r>
      <w:r w:rsidRPr="0032547B">
        <w:rPr>
          <w:rFonts w:ascii="Times New Roman" w:hAnsi="Times New Roman" w:cs="Times New Roman"/>
          <w:i w:val="0"/>
          <w:spacing w:val="1"/>
          <w:sz w:val="22"/>
          <w:szCs w:val="22"/>
          <w:u w:val="none"/>
        </w:rPr>
        <w:t>t</w:t>
      </w:r>
      <w:r w:rsidRPr="0032547B">
        <w:rPr>
          <w:rFonts w:ascii="Times New Roman" w:hAnsi="Times New Roman" w:cs="Times New Roman"/>
          <w:i w:val="0"/>
          <w:spacing w:val="-2"/>
          <w:sz w:val="22"/>
          <w:szCs w:val="22"/>
          <w:u w:val="none"/>
        </w:rPr>
        <w:t>e</w:t>
      </w:r>
      <w:r w:rsidRPr="0032547B">
        <w:rPr>
          <w:rFonts w:ascii="Times New Roman" w:hAnsi="Times New Roman" w:cs="Times New Roman"/>
          <w:i w:val="0"/>
          <w:sz w:val="22"/>
          <w:szCs w:val="22"/>
          <w:u w:val="none"/>
        </w:rPr>
        <w:t>r</w:t>
      </w:r>
      <w:r w:rsidRPr="0032547B">
        <w:rPr>
          <w:rFonts w:ascii="Times New Roman" w:hAnsi="Times New Roman" w:cs="Times New Roman"/>
          <w:i w:val="0"/>
          <w:spacing w:val="-2"/>
          <w:sz w:val="22"/>
          <w:szCs w:val="22"/>
          <w:u w:val="none"/>
        </w:rPr>
        <w:t>gele</w:t>
      </w:r>
      <w:r w:rsidRPr="0032547B">
        <w:rPr>
          <w:rFonts w:ascii="Times New Roman" w:hAnsi="Times New Roman" w:cs="Times New Roman"/>
          <w:i w:val="0"/>
          <w:sz w:val="22"/>
          <w:szCs w:val="22"/>
          <w:u w:val="none"/>
        </w:rPr>
        <w:t>ri</w:t>
      </w:r>
      <w:r w:rsidRPr="0032547B">
        <w:rPr>
          <w:rFonts w:ascii="Times New Roman" w:hAnsi="Times New Roman" w:cs="Times New Roman"/>
          <w:i w:val="0"/>
          <w:spacing w:val="49"/>
          <w:sz w:val="22"/>
          <w:szCs w:val="22"/>
          <w:u w:val="none"/>
        </w:rPr>
        <w:t xml:space="preserve"> </w:t>
      </w:r>
      <w:r w:rsidRPr="0032547B">
        <w:rPr>
          <w:rFonts w:ascii="Times New Roman" w:hAnsi="Times New Roman" w:cs="Times New Roman"/>
          <w:i w:val="0"/>
          <w:sz w:val="22"/>
          <w:szCs w:val="22"/>
          <w:u w:val="none"/>
        </w:rPr>
        <w:t>“P</w:t>
      </w:r>
      <w:r w:rsidRPr="0032547B">
        <w:rPr>
          <w:rFonts w:ascii="Times New Roman" w:hAnsi="Times New Roman" w:cs="Times New Roman"/>
          <w:i w:val="0"/>
          <w:spacing w:val="-2"/>
          <w:sz w:val="22"/>
          <w:szCs w:val="22"/>
          <w:u w:val="none"/>
        </w:rPr>
        <w:t>e</w:t>
      </w:r>
      <w:r w:rsidRPr="0032547B">
        <w:rPr>
          <w:rFonts w:ascii="Times New Roman" w:hAnsi="Times New Roman" w:cs="Times New Roman"/>
          <w:i w:val="0"/>
          <w:sz w:val="22"/>
          <w:szCs w:val="22"/>
          <w:u w:val="none"/>
        </w:rPr>
        <w:t>r</w:t>
      </w:r>
      <w:r w:rsidRPr="0032547B">
        <w:rPr>
          <w:rFonts w:ascii="Times New Roman" w:hAnsi="Times New Roman" w:cs="Times New Roman"/>
          <w:i w:val="0"/>
          <w:spacing w:val="1"/>
          <w:sz w:val="22"/>
          <w:szCs w:val="22"/>
          <w:u w:val="none"/>
        </w:rPr>
        <w:t>f</w:t>
      </w:r>
      <w:r w:rsidRPr="0032547B">
        <w:rPr>
          <w:rFonts w:ascii="Times New Roman" w:hAnsi="Times New Roman" w:cs="Times New Roman"/>
          <w:i w:val="0"/>
          <w:spacing w:val="-2"/>
          <w:sz w:val="22"/>
          <w:szCs w:val="22"/>
          <w:u w:val="none"/>
        </w:rPr>
        <w:t>o</w:t>
      </w:r>
      <w:r w:rsidRPr="0032547B">
        <w:rPr>
          <w:rFonts w:ascii="Times New Roman" w:hAnsi="Times New Roman" w:cs="Times New Roman"/>
          <w:i w:val="0"/>
          <w:sz w:val="22"/>
          <w:szCs w:val="22"/>
          <w:u w:val="none"/>
        </w:rPr>
        <w:t>rm</w:t>
      </w:r>
      <w:r w:rsidRPr="0032547B">
        <w:rPr>
          <w:rFonts w:ascii="Times New Roman" w:hAnsi="Times New Roman" w:cs="Times New Roman"/>
          <w:i w:val="0"/>
          <w:spacing w:val="-2"/>
          <w:sz w:val="22"/>
          <w:szCs w:val="22"/>
          <w:u w:val="none"/>
        </w:rPr>
        <w:t>an</w:t>
      </w:r>
      <w:r w:rsidRPr="0032547B">
        <w:rPr>
          <w:rFonts w:ascii="Times New Roman" w:hAnsi="Times New Roman" w:cs="Times New Roman"/>
          <w:i w:val="0"/>
          <w:sz w:val="22"/>
          <w:szCs w:val="22"/>
          <w:u w:val="none"/>
        </w:rPr>
        <w:t>s</w:t>
      </w:r>
      <w:r w:rsidRPr="0032547B">
        <w:rPr>
          <w:rFonts w:ascii="Times New Roman" w:hAnsi="Times New Roman" w:cs="Times New Roman"/>
          <w:i w:val="0"/>
          <w:spacing w:val="52"/>
          <w:sz w:val="22"/>
          <w:szCs w:val="22"/>
          <w:u w:val="none"/>
        </w:rPr>
        <w:t xml:space="preserve"> </w:t>
      </w:r>
      <w:r w:rsidRPr="0032547B">
        <w:rPr>
          <w:rFonts w:ascii="Times New Roman" w:hAnsi="Times New Roman" w:cs="Times New Roman"/>
          <w:i w:val="0"/>
          <w:spacing w:val="4"/>
          <w:sz w:val="22"/>
          <w:szCs w:val="22"/>
          <w:u w:val="none"/>
        </w:rPr>
        <w:t>S</w:t>
      </w:r>
      <w:r w:rsidRPr="0032547B">
        <w:rPr>
          <w:rFonts w:ascii="Times New Roman" w:hAnsi="Times New Roman" w:cs="Times New Roman"/>
          <w:i w:val="0"/>
          <w:spacing w:val="-2"/>
          <w:sz w:val="22"/>
          <w:szCs w:val="22"/>
          <w:u w:val="none"/>
        </w:rPr>
        <w:t>onu</w:t>
      </w:r>
      <w:r w:rsidRPr="0032547B">
        <w:rPr>
          <w:rFonts w:ascii="Times New Roman" w:hAnsi="Times New Roman" w:cs="Times New Roman"/>
          <w:i w:val="0"/>
          <w:sz w:val="22"/>
          <w:szCs w:val="22"/>
          <w:u w:val="none"/>
        </w:rPr>
        <w:t>ç</w:t>
      </w:r>
      <w:r w:rsidRPr="0032547B">
        <w:rPr>
          <w:rFonts w:ascii="Times New Roman" w:hAnsi="Times New Roman" w:cs="Times New Roman"/>
          <w:i w:val="0"/>
          <w:spacing w:val="-2"/>
          <w:sz w:val="22"/>
          <w:szCs w:val="22"/>
          <w:u w:val="none"/>
        </w:rPr>
        <w:t>la</w:t>
      </w:r>
      <w:r w:rsidRPr="0032547B">
        <w:rPr>
          <w:rFonts w:ascii="Times New Roman" w:hAnsi="Times New Roman" w:cs="Times New Roman"/>
          <w:i w:val="0"/>
          <w:sz w:val="22"/>
          <w:szCs w:val="22"/>
          <w:u w:val="none"/>
        </w:rPr>
        <w:t>rı</w:t>
      </w:r>
      <w:r w:rsidRPr="0032547B">
        <w:rPr>
          <w:rFonts w:ascii="Times New Roman" w:hAnsi="Times New Roman" w:cs="Times New Roman"/>
          <w:i w:val="0"/>
          <w:spacing w:val="54"/>
          <w:sz w:val="22"/>
          <w:szCs w:val="22"/>
          <w:u w:val="none"/>
        </w:rPr>
        <w:t xml:space="preserve"> </w:t>
      </w:r>
      <w:proofErr w:type="spellStart"/>
      <w:r w:rsidRPr="0032547B">
        <w:rPr>
          <w:rFonts w:ascii="Times New Roman" w:hAnsi="Times New Roman" w:cs="Times New Roman"/>
          <w:i w:val="0"/>
          <w:spacing w:val="1"/>
          <w:sz w:val="22"/>
          <w:szCs w:val="22"/>
          <w:u w:val="none"/>
        </w:rPr>
        <w:t>T</w:t>
      </w:r>
      <w:r w:rsidRPr="0032547B">
        <w:rPr>
          <w:rFonts w:ascii="Times New Roman" w:hAnsi="Times New Roman" w:cs="Times New Roman"/>
          <w:i w:val="0"/>
          <w:spacing w:val="-2"/>
          <w:sz w:val="22"/>
          <w:szCs w:val="22"/>
          <w:u w:val="none"/>
        </w:rPr>
        <w:t>ablo</w:t>
      </w:r>
      <w:r w:rsidRPr="0032547B">
        <w:rPr>
          <w:rFonts w:ascii="Times New Roman" w:hAnsi="Times New Roman" w:cs="Times New Roman"/>
          <w:i w:val="0"/>
          <w:sz w:val="22"/>
          <w:szCs w:val="22"/>
          <w:u w:val="none"/>
        </w:rPr>
        <w:t>s</w:t>
      </w:r>
      <w:r w:rsidRPr="0032547B">
        <w:rPr>
          <w:rFonts w:ascii="Times New Roman" w:hAnsi="Times New Roman" w:cs="Times New Roman"/>
          <w:i w:val="0"/>
          <w:spacing w:val="3"/>
          <w:sz w:val="22"/>
          <w:szCs w:val="22"/>
          <w:u w:val="none"/>
        </w:rPr>
        <w:t>u</w:t>
      </w:r>
      <w:r w:rsidR="00212D02" w:rsidRPr="0032547B">
        <w:rPr>
          <w:rFonts w:ascii="Times New Roman" w:hAnsi="Times New Roman" w:cs="Times New Roman"/>
          <w:i w:val="0"/>
          <w:spacing w:val="3"/>
          <w:sz w:val="22"/>
          <w:szCs w:val="22"/>
          <w:u w:val="none"/>
        </w:rPr>
        <w:t>”</w:t>
      </w:r>
      <w:r w:rsidRPr="0032547B">
        <w:rPr>
          <w:rFonts w:ascii="Times New Roman" w:hAnsi="Times New Roman" w:cs="Times New Roman"/>
          <w:i w:val="0"/>
          <w:spacing w:val="-2"/>
          <w:sz w:val="22"/>
          <w:szCs w:val="22"/>
          <w:u w:val="none"/>
        </w:rPr>
        <w:t>n</w:t>
      </w:r>
      <w:r w:rsidRPr="0032547B">
        <w:rPr>
          <w:rFonts w:ascii="Times New Roman" w:hAnsi="Times New Roman" w:cs="Times New Roman"/>
          <w:i w:val="0"/>
          <w:sz w:val="22"/>
          <w:szCs w:val="22"/>
          <w:u w:val="none"/>
        </w:rPr>
        <w:t>a</w:t>
      </w:r>
      <w:proofErr w:type="spellEnd"/>
      <w:r w:rsidRPr="0032547B">
        <w:rPr>
          <w:rFonts w:ascii="Times New Roman" w:hAnsi="Times New Roman" w:cs="Times New Roman"/>
          <w:i w:val="0"/>
          <w:spacing w:val="54"/>
          <w:sz w:val="22"/>
          <w:szCs w:val="22"/>
          <w:u w:val="none"/>
        </w:rPr>
        <w:t xml:space="preserve"> </w:t>
      </w:r>
      <w:r w:rsidRPr="0032547B">
        <w:rPr>
          <w:rFonts w:ascii="Times New Roman" w:hAnsi="Times New Roman" w:cs="Times New Roman"/>
          <w:i w:val="0"/>
          <w:spacing w:val="-2"/>
          <w:sz w:val="22"/>
          <w:szCs w:val="22"/>
          <w:u w:val="none"/>
        </w:rPr>
        <w:t>gö</w:t>
      </w:r>
      <w:r w:rsidRPr="0032547B">
        <w:rPr>
          <w:rFonts w:ascii="Times New Roman" w:hAnsi="Times New Roman" w:cs="Times New Roman"/>
          <w:i w:val="0"/>
          <w:sz w:val="22"/>
          <w:szCs w:val="22"/>
          <w:u w:val="none"/>
        </w:rPr>
        <w:t>re</w:t>
      </w:r>
      <w:r w:rsidRPr="0032547B">
        <w:rPr>
          <w:rFonts w:ascii="Times New Roman" w:hAnsi="Times New Roman" w:cs="Times New Roman"/>
          <w:i w:val="0"/>
          <w:spacing w:val="50"/>
          <w:sz w:val="22"/>
          <w:szCs w:val="22"/>
          <w:u w:val="none"/>
        </w:rPr>
        <w:t xml:space="preserve"> </w:t>
      </w:r>
      <w:r w:rsidRPr="0032547B">
        <w:rPr>
          <w:rFonts w:ascii="Times New Roman" w:hAnsi="Times New Roman" w:cs="Times New Roman"/>
          <w:i w:val="0"/>
          <w:sz w:val="22"/>
          <w:szCs w:val="22"/>
          <w:u w:val="none"/>
        </w:rPr>
        <w:t>y</w:t>
      </w:r>
      <w:r w:rsidRPr="0032547B">
        <w:rPr>
          <w:rFonts w:ascii="Times New Roman" w:hAnsi="Times New Roman" w:cs="Times New Roman"/>
          <w:i w:val="0"/>
          <w:spacing w:val="-2"/>
          <w:sz w:val="22"/>
          <w:szCs w:val="22"/>
          <w:u w:val="none"/>
        </w:rPr>
        <w:t>o</w:t>
      </w:r>
      <w:r w:rsidRPr="0032547B">
        <w:rPr>
          <w:rFonts w:ascii="Times New Roman" w:hAnsi="Times New Roman" w:cs="Times New Roman"/>
          <w:i w:val="0"/>
          <w:sz w:val="22"/>
          <w:szCs w:val="22"/>
          <w:u w:val="none"/>
        </w:rPr>
        <w:t>r</w:t>
      </w:r>
      <w:r w:rsidRPr="0032547B">
        <w:rPr>
          <w:rFonts w:ascii="Times New Roman" w:hAnsi="Times New Roman" w:cs="Times New Roman"/>
          <w:i w:val="0"/>
          <w:spacing w:val="-2"/>
          <w:sz w:val="22"/>
          <w:szCs w:val="22"/>
          <w:u w:val="none"/>
        </w:rPr>
        <w:t>u</w:t>
      </w:r>
      <w:r w:rsidRPr="0032547B">
        <w:rPr>
          <w:rFonts w:ascii="Times New Roman" w:hAnsi="Times New Roman" w:cs="Times New Roman"/>
          <w:i w:val="0"/>
          <w:sz w:val="22"/>
          <w:szCs w:val="22"/>
          <w:u w:val="none"/>
        </w:rPr>
        <w:t>m</w:t>
      </w:r>
      <w:r w:rsidRPr="0032547B">
        <w:rPr>
          <w:rFonts w:ascii="Times New Roman" w:hAnsi="Times New Roman" w:cs="Times New Roman"/>
          <w:i w:val="0"/>
          <w:spacing w:val="3"/>
          <w:sz w:val="22"/>
          <w:szCs w:val="22"/>
          <w:u w:val="none"/>
        </w:rPr>
        <w:t>l</w:t>
      </w:r>
      <w:r w:rsidRPr="0032547B">
        <w:rPr>
          <w:rFonts w:ascii="Times New Roman" w:hAnsi="Times New Roman" w:cs="Times New Roman"/>
          <w:i w:val="0"/>
          <w:spacing w:val="-2"/>
          <w:sz w:val="22"/>
          <w:szCs w:val="22"/>
          <w:u w:val="none"/>
        </w:rPr>
        <w:t>ana</w:t>
      </w:r>
      <w:r w:rsidRPr="0032547B">
        <w:rPr>
          <w:rFonts w:ascii="Times New Roman" w:hAnsi="Times New Roman" w:cs="Times New Roman"/>
          <w:i w:val="0"/>
          <w:sz w:val="22"/>
          <w:szCs w:val="22"/>
          <w:u w:val="none"/>
        </w:rPr>
        <w:t>c</w:t>
      </w:r>
      <w:r w:rsidRPr="0032547B">
        <w:rPr>
          <w:rFonts w:ascii="Times New Roman" w:hAnsi="Times New Roman" w:cs="Times New Roman"/>
          <w:i w:val="0"/>
          <w:spacing w:val="-2"/>
          <w:sz w:val="22"/>
          <w:szCs w:val="22"/>
          <w:u w:val="none"/>
        </w:rPr>
        <w:t>a</w:t>
      </w:r>
      <w:r w:rsidRPr="0032547B">
        <w:rPr>
          <w:rFonts w:ascii="Times New Roman" w:hAnsi="Times New Roman" w:cs="Times New Roman"/>
          <w:i w:val="0"/>
          <w:sz w:val="22"/>
          <w:szCs w:val="22"/>
          <w:u w:val="none"/>
        </w:rPr>
        <w:t>k</w:t>
      </w:r>
      <w:r w:rsidRPr="0032547B">
        <w:rPr>
          <w:rFonts w:ascii="Times New Roman" w:hAnsi="Times New Roman" w:cs="Times New Roman"/>
          <w:i w:val="0"/>
          <w:spacing w:val="51"/>
          <w:sz w:val="22"/>
          <w:szCs w:val="22"/>
          <w:u w:val="none"/>
        </w:rPr>
        <w:t xml:space="preserve"> </w:t>
      </w:r>
      <w:r w:rsidRPr="0032547B">
        <w:rPr>
          <w:rFonts w:ascii="Times New Roman" w:hAnsi="Times New Roman" w:cs="Times New Roman"/>
          <w:i w:val="0"/>
          <w:sz w:val="22"/>
          <w:szCs w:val="22"/>
          <w:u w:val="none"/>
        </w:rPr>
        <w:t xml:space="preserve">ve </w:t>
      </w:r>
      <w:r w:rsidRPr="0032547B">
        <w:rPr>
          <w:rFonts w:ascii="Times New Roman" w:hAnsi="Times New Roman" w:cs="Times New Roman"/>
          <w:i w:val="0"/>
          <w:spacing w:val="-2"/>
          <w:sz w:val="22"/>
          <w:szCs w:val="22"/>
          <w:u w:val="none"/>
        </w:rPr>
        <w:t>değe</w:t>
      </w:r>
      <w:r w:rsidRPr="0032547B">
        <w:rPr>
          <w:rFonts w:ascii="Times New Roman" w:hAnsi="Times New Roman" w:cs="Times New Roman"/>
          <w:i w:val="0"/>
          <w:sz w:val="22"/>
          <w:szCs w:val="22"/>
          <w:u w:val="none"/>
        </w:rPr>
        <w:t>r</w:t>
      </w:r>
      <w:r w:rsidRPr="0032547B">
        <w:rPr>
          <w:rFonts w:ascii="Times New Roman" w:hAnsi="Times New Roman" w:cs="Times New Roman"/>
          <w:i w:val="0"/>
          <w:spacing w:val="-2"/>
          <w:sz w:val="22"/>
          <w:szCs w:val="22"/>
          <w:u w:val="none"/>
        </w:rPr>
        <w:t>len</w:t>
      </w:r>
      <w:r w:rsidRPr="0032547B">
        <w:rPr>
          <w:rFonts w:ascii="Times New Roman" w:hAnsi="Times New Roman" w:cs="Times New Roman"/>
          <w:i w:val="0"/>
          <w:spacing w:val="3"/>
          <w:sz w:val="22"/>
          <w:szCs w:val="22"/>
          <w:u w:val="none"/>
        </w:rPr>
        <w:t>d</w:t>
      </w:r>
      <w:r w:rsidRPr="0032547B">
        <w:rPr>
          <w:rFonts w:ascii="Times New Roman" w:hAnsi="Times New Roman" w:cs="Times New Roman"/>
          <w:i w:val="0"/>
          <w:spacing w:val="-2"/>
          <w:sz w:val="22"/>
          <w:szCs w:val="22"/>
          <w:u w:val="none"/>
        </w:rPr>
        <w:t>i</w:t>
      </w:r>
      <w:r w:rsidRPr="0032547B">
        <w:rPr>
          <w:rFonts w:ascii="Times New Roman" w:hAnsi="Times New Roman" w:cs="Times New Roman"/>
          <w:i w:val="0"/>
          <w:sz w:val="22"/>
          <w:szCs w:val="22"/>
          <w:u w:val="none"/>
        </w:rPr>
        <w:t>rme s</w:t>
      </w:r>
      <w:r w:rsidRPr="0032547B">
        <w:rPr>
          <w:rFonts w:ascii="Times New Roman" w:hAnsi="Times New Roman" w:cs="Times New Roman"/>
          <w:i w:val="0"/>
          <w:spacing w:val="-2"/>
          <w:sz w:val="22"/>
          <w:szCs w:val="22"/>
          <w:u w:val="none"/>
        </w:rPr>
        <w:t>onu</w:t>
      </w:r>
      <w:r w:rsidRPr="0032547B">
        <w:rPr>
          <w:rFonts w:ascii="Times New Roman" w:hAnsi="Times New Roman" w:cs="Times New Roman"/>
          <w:i w:val="0"/>
          <w:sz w:val="22"/>
          <w:szCs w:val="22"/>
          <w:u w:val="none"/>
        </w:rPr>
        <w:t>ç</w:t>
      </w:r>
      <w:r w:rsidRPr="0032547B">
        <w:rPr>
          <w:rFonts w:ascii="Times New Roman" w:hAnsi="Times New Roman" w:cs="Times New Roman"/>
          <w:i w:val="0"/>
          <w:spacing w:val="-2"/>
          <w:sz w:val="22"/>
          <w:szCs w:val="22"/>
          <w:u w:val="none"/>
        </w:rPr>
        <w:t>la</w:t>
      </w:r>
      <w:r w:rsidRPr="0032547B">
        <w:rPr>
          <w:rFonts w:ascii="Times New Roman" w:hAnsi="Times New Roman" w:cs="Times New Roman"/>
          <w:i w:val="0"/>
          <w:spacing w:val="-1"/>
          <w:sz w:val="22"/>
          <w:szCs w:val="22"/>
          <w:u w:val="none"/>
        </w:rPr>
        <w:t>r</w:t>
      </w:r>
      <w:r w:rsidRPr="0032547B">
        <w:rPr>
          <w:rFonts w:ascii="Times New Roman" w:hAnsi="Times New Roman" w:cs="Times New Roman"/>
          <w:i w:val="0"/>
          <w:sz w:val="22"/>
          <w:szCs w:val="22"/>
          <w:u w:val="none"/>
        </w:rPr>
        <w:t>ı</w:t>
      </w:r>
      <w:r w:rsidRPr="0032547B">
        <w:rPr>
          <w:rFonts w:ascii="Times New Roman" w:hAnsi="Times New Roman" w:cs="Times New Roman"/>
          <w:i w:val="0"/>
          <w:spacing w:val="3"/>
          <w:sz w:val="22"/>
          <w:szCs w:val="22"/>
          <w:u w:val="none"/>
        </w:rPr>
        <w:t xml:space="preserve"> </w:t>
      </w:r>
      <w:r w:rsidRPr="0032547B">
        <w:rPr>
          <w:rFonts w:ascii="Times New Roman" w:hAnsi="Times New Roman" w:cs="Times New Roman"/>
          <w:i w:val="0"/>
          <w:sz w:val="22"/>
          <w:szCs w:val="22"/>
          <w:u w:val="none"/>
        </w:rPr>
        <w:t>y</w:t>
      </w:r>
      <w:r w:rsidRPr="0032547B">
        <w:rPr>
          <w:rFonts w:ascii="Times New Roman" w:hAnsi="Times New Roman" w:cs="Times New Roman"/>
          <w:i w:val="0"/>
          <w:spacing w:val="-2"/>
          <w:sz w:val="22"/>
          <w:szCs w:val="22"/>
          <w:u w:val="none"/>
        </w:rPr>
        <w:t>a</w:t>
      </w:r>
      <w:r w:rsidRPr="0032547B">
        <w:rPr>
          <w:rFonts w:ascii="Times New Roman" w:hAnsi="Times New Roman" w:cs="Times New Roman"/>
          <w:i w:val="0"/>
          <w:spacing w:val="-10"/>
          <w:sz w:val="22"/>
          <w:szCs w:val="22"/>
          <w:u w:val="none"/>
        </w:rPr>
        <w:t>z</w:t>
      </w:r>
      <w:r w:rsidRPr="0032547B">
        <w:rPr>
          <w:rFonts w:ascii="Times New Roman" w:hAnsi="Times New Roman" w:cs="Times New Roman"/>
          <w:i w:val="0"/>
          <w:spacing w:val="1"/>
          <w:sz w:val="22"/>
          <w:szCs w:val="22"/>
          <w:u w:val="none"/>
        </w:rPr>
        <w:t>ı</w:t>
      </w:r>
      <w:r w:rsidRPr="0032547B">
        <w:rPr>
          <w:rFonts w:ascii="Times New Roman" w:hAnsi="Times New Roman" w:cs="Times New Roman"/>
          <w:i w:val="0"/>
          <w:spacing w:val="-2"/>
          <w:sz w:val="22"/>
          <w:szCs w:val="22"/>
          <w:u w:val="none"/>
        </w:rPr>
        <w:t>la</w:t>
      </w:r>
      <w:r w:rsidRPr="0032547B">
        <w:rPr>
          <w:rFonts w:ascii="Times New Roman" w:hAnsi="Times New Roman" w:cs="Times New Roman"/>
          <w:i w:val="0"/>
          <w:sz w:val="22"/>
          <w:szCs w:val="22"/>
          <w:u w:val="none"/>
        </w:rPr>
        <w:t>c</w:t>
      </w:r>
      <w:r w:rsidRPr="0032547B">
        <w:rPr>
          <w:rFonts w:ascii="Times New Roman" w:hAnsi="Times New Roman" w:cs="Times New Roman"/>
          <w:i w:val="0"/>
          <w:spacing w:val="-2"/>
          <w:sz w:val="22"/>
          <w:szCs w:val="22"/>
          <w:u w:val="none"/>
        </w:rPr>
        <w:t>a</w:t>
      </w:r>
      <w:r w:rsidRPr="0032547B">
        <w:rPr>
          <w:rFonts w:ascii="Times New Roman" w:hAnsi="Times New Roman" w:cs="Times New Roman"/>
          <w:i w:val="0"/>
          <w:sz w:val="22"/>
          <w:szCs w:val="22"/>
          <w:u w:val="none"/>
        </w:rPr>
        <w:t>k</w:t>
      </w:r>
      <w:r w:rsidRPr="0032547B">
        <w:rPr>
          <w:rFonts w:ascii="Times New Roman" w:hAnsi="Times New Roman" w:cs="Times New Roman"/>
          <w:i w:val="0"/>
          <w:spacing w:val="1"/>
          <w:sz w:val="22"/>
          <w:szCs w:val="22"/>
          <w:u w:val="none"/>
        </w:rPr>
        <w:t>tı</w:t>
      </w:r>
      <w:r w:rsidRPr="0032547B">
        <w:rPr>
          <w:rFonts w:ascii="Times New Roman" w:hAnsi="Times New Roman" w:cs="Times New Roman"/>
          <w:i w:val="0"/>
          <w:sz w:val="22"/>
          <w:szCs w:val="22"/>
          <w:u w:val="none"/>
        </w:rPr>
        <w:t>r</w:t>
      </w:r>
      <w:r w:rsidRPr="0032547B">
        <w:rPr>
          <w:rFonts w:ascii="Times New Roman" w:hAnsi="Times New Roman" w:cs="Times New Roman"/>
          <w:sz w:val="22"/>
          <w:szCs w:val="22"/>
          <w:u w:val="none"/>
        </w:rPr>
        <w:t>.</w:t>
      </w:r>
    </w:p>
    <w:p w14:paraId="673C00C1" w14:textId="77777777" w:rsidR="00E84722" w:rsidRPr="00E84722" w:rsidRDefault="00E84722" w:rsidP="00E84722"/>
    <w:p w14:paraId="03F5CE80" w14:textId="77777777" w:rsidR="002F015F" w:rsidRPr="0032547B" w:rsidRDefault="002F015F" w:rsidP="00751545">
      <w:pPr>
        <w:pStyle w:val="Balk1"/>
        <w:tabs>
          <w:tab w:val="left" w:pos="926"/>
        </w:tabs>
        <w:kinsoku w:val="0"/>
        <w:overflowPunct w:val="0"/>
        <w:spacing w:line="360" w:lineRule="auto"/>
        <w:ind w:left="0" w:firstLine="0"/>
        <w:rPr>
          <w:rFonts w:ascii="Times New Roman" w:hAnsi="Times New Roman" w:cs="Times New Roman"/>
        </w:rPr>
      </w:pPr>
      <w:r w:rsidRPr="0032547B">
        <w:rPr>
          <w:rFonts w:ascii="Times New Roman" w:hAnsi="Times New Roman" w:cs="Times New Roman"/>
          <w:spacing w:val="-2"/>
        </w:rPr>
        <w:tab/>
      </w:r>
      <w:r w:rsidRPr="0032547B">
        <w:rPr>
          <w:rFonts w:ascii="Times New Roman" w:hAnsi="Times New Roman" w:cs="Times New Roman"/>
          <w:spacing w:val="-2"/>
        </w:rPr>
        <w:tab/>
      </w:r>
      <w:r w:rsidR="001E12DE" w:rsidRPr="0032547B">
        <w:rPr>
          <w:rFonts w:ascii="Times New Roman" w:hAnsi="Times New Roman" w:cs="Times New Roman"/>
          <w:spacing w:val="-2"/>
        </w:rPr>
        <w:t>P</w:t>
      </w:r>
      <w:r w:rsidR="001E12DE" w:rsidRPr="0032547B">
        <w:rPr>
          <w:rFonts w:ascii="Times New Roman" w:hAnsi="Times New Roman" w:cs="Times New Roman"/>
        </w:rPr>
        <w:t>e</w:t>
      </w:r>
      <w:r w:rsidR="001E12DE" w:rsidRPr="0032547B">
        <w:rPr>
          <w:rFonts w:ascii="Times New Roman" w:hAnsi="Times New Roman" w:cs="Times New Roman"/>
          <w:spacing w:val="-3"/>
        </w:rPr>
        <w:t>r</w:t>
      </w:r>
      <w:r w:rsidR="001E12DE" w:rsidRPr="0032547B">
        <w:rPr>
          <w:rFonts w:ascii="Times New Roman" w:hAnsi="Times New Roman" w:cs="Times New Roman"/>
          <w:spacing w:val="1"/>
        </w:rPr>
        <w:t>f</w:t>
      </w:r>
      <w:r w:rsidR="001E12DE" w:rsidRPr="0032547B">
        <w:rPr>
          <w:rFonts w:ascii="Times New Roman" w:hAnsi="Times New Roman" w:cs="Times New Roman"/>
          <w:spacing w:val="2"/>
        </w:rPr>
        <w:t>o</w:t>
      </w:r>
      <w:r w:rsidR="001E12DE" w:rsidRPr="0032547B">
        <w:rPr>
          <w:rFonts w:ascii="Times New Roman" w:hAnsi="Times New Roman" w:cs="Times New Roman"/>
          <w:spacing w:val="-3"/>
        </w:rPr>
        <w:t>rm</w:t>
      </w:r>
      <w:r w:rsidR="001E12DE" w:rsidRPr="0032547B">
        <w:rPr>
          <w:rFonts w:ascii="Times New Roman" w:hAnsi="Times New Roman" w:cs="Times New Roman"/>
        </w:rPr>
        <w:t>a</w:t>
      </w:r>
      <w:r w:rsidR="001E12DE" w:rsidRPr="0032547B">
        <w:rPr>
          <w:rFonts w:ascii="Times New Roman" w:hAnsi="Times New Roman" w:cs="Times New Roman"/>
          <w:spacing w:val="-3"/>
        </w:rPr>
        <w:t>n</w:t>
      </w:r>
      <w:r w:rsidR="001E12DE" w:rsidRPr="0032547B">
        <w:rPr>
          <w:rFonts w:ascii="Times New Roman" w:hAnsi="Times New Roman" w:cs="Times New Roman"/>
        </w:rPr>
        <w:t xml:space="preserve">s </w:t>
      </w:r>
      <w:r w:rsidR="001E12DE" w:rsidRPr="0032547B">
        <w:rPr>
          <w:rFonts w:ascii="Times New Roman" w:hAnsi="Times New Roman" w:cs="Times New Roman"/>
          <w:spacing w:val="-1"/>
        </w:rPr>
        <w:t>B</w:t>
      </w:r>
      <w:r w:rsidR="001E12DE" w:rsidRPr="0032547B">
        <w:rPr>
          <w:rFonts w:ascii="Times New Roman" w:hAnsi="Times New Roman" w:cs="Times New Roman"/>
        </w:rPr>
        <w:t>il</w:t>
      </w:r>
      <w:r w:rsidR="001E12DE" w:rsidRPr="0032547B">
        <w:rPr>
          <w:rFonts w:ascii="Times New Roman" w:hAnsi="Times New Roman" w:cs="Times New Roman"/>
          <w:spacing w:val="2"/>
        </w:rPr>
        <w:t>g</w:t>
      </w:r>
      <w:r w:rsidR="001E12DE" w:rsidRPr="0032547B">
        <w:rPr>
          <w:rFonts w:ascii="Times New Roman" w:hAnsi="Times New Roman" w:cs="Times New Roman"/>
        </w:rPr>
        <w:t xml:space="preserve">i </w:t>
      </w:r>
      <w:r w:rsidR="001E12DE" w:rsidRPr="0032547B">
        <w:rPr>
          <w:rFonts w:ascii="Times New Roman" w:hAnsi="Times New Roman" w:cs="Times New Roman"/>
          <w:spacing w:val="-2"/>
        </w:rPr>
        <w:t>S</w:t>
      </w:r>
      <w:r w:rsidR="001E12DE" w:rsidRPr="0032547B">
        <w:rPr>
          <w:rFonts w:ascii="Times New Roman" w:hAnsi="Times New Roman" w:cs="Times New Roman"/>
        </w:rPr>
        <w:t>is</w:t>
      </w:r>
      <w:r w:rsidR="001E12DE" w:rsidRPr="0032547B">
        <w:rPr>
          <w:rFonts w:ascii="Times New Roman" w:hAnsi="Times New Roman" w:cs="Times New Roman"/>
          <w:spacing w:val="1"/>
        </w:rPr>
        <w:t>t</w:t>
      </w:r>
      <w:r w:rsidR="001E12DE" w:rsidRPr="0032547B">
        <w:rPr>
          <w:rFonts w:ascii="Times New Roman" w:hAnsi="Times New Roman" w:cs="Times New Roman"/>
        </w:rPr>
        <w:t>e</w:t>
      </w:r>
      <w:r w:rsidR="001E12DE" w:rsidRPr="0032547B">
        <w:rPr>
          <w:rFonts w:ascii="Times New Roman" w:hAnsi="Times New Roman" w:cs="Times New Roman"/>
          <w:spacing w:val="-3"/>
        </w:rPr>
        <w:t>m</w:t>
      </w:r>
      <w:r w:rsidR="001E12DE" w:rsidRPr="0032547B">
        <w:rPr>
          <w:rFonts w:ascii="Times New Roman" w:hAnsi="Times New Roman" w:cs="Times New Roman"/>
        </w:rPr>
        <w:t>i</w:t>
      </w:r>
      <w:r w:rsidR="001E12DE" w:rsidRPr="0032547B">
        <w:rPr>
          <w:rFonts w:ascii="Times New Roman" w:hAnsi="Times New Roman" w:cs="Times New Roman"/>
          <w:spacing w:val="-3"/>
        </w:rPr>
        <w:t>n</w:t>
      </w:r>
      <w:r w:rsidR="001E12DE" w:rsidRPr="0032547B">
        <w:rPr>
          <w:rFonts w:ascii="Times New Roman" w:hAnsi="Times New Roman" w:cs="Times New Roman"/>
        </w:rPr>
        <w:t>in</w:t>
      </w:r>
      <w:r w:rsidR="001E12DE" w:rsidRPr="0032547B">
        <w:rPr>
          <w:rFonts w:ascii="Times New Roman" w:hAnsi="Times New Roman" w:cs="Times New Roman"/>
          <w:spacing w:val="-4"/>
        </w:rPr>
        <w:t xml:space="preserve"> </w:t>
      </w:r>
      <w:r w:rsidR="001E12DE" w:rsidRPr="0032547B">
        <w:rPr>
          <w:rFonts w:ascii="Times New Roman" w:hAnsi="Times New Roman" w:cs="Times New Roman"/>
          <w:spacing w:val="-1"/>
        </w:rPr>
        <w:t>D</w:t>
      </w:r>
      <w:r w:rsidR="001E12DE" w:rsidRPr="0032547B">
        <w:rPr>
          <w:rFonts w:ascii="Times New Roman" w:hAnsi="Times New Roman" w:cs="Times New Roman"/>
        </w:rPr>
        <w:t>e</w:t>
      </w:r>
      <w:r w:rsidR="001E12DE" w:rsidRPr="0032547B">
        <w:rPr>
          <w:rFonts w:ascii="Times New Roman" w:hAnsi="Times New Roman" w:cs="Times New Roman"/>
          <w:spacing w:val="2"/>
        </w:rPr>
        <w:t>ğ</w:t>
      </w:r>
      <w:r w:rsidR="001E12DE" w:rsidRPr="0032547B">
        <w:rPr>
          <w:rFonts w:ascii="Times New Roman" w:hAnsi="Times New Roman" w:cs="Times New Roman"/>
        </w:rPr>
        <w:t>e</w:t>
      </w:r>
      <w:r w:rsidR="001E12DE" w:rsidRPr="0032547B">
        <w:rPr>
          <w:rFonts w:ascii="Times New Roman" w:hAnsi="Times New Roman" w:cs="Times New Roman"/>
          <w:spacing w:val="-3"/>
        </w:rPr>
        <w:t>r</w:t>
      </w:r>
      <w:r w:rsidR="001E12DE" w:rsidRPr="0032547B">
        <w:rPr>
          <w:rFonts w:ascii="Times New Roman" w:hAnsi="Times New Roman" w:cs="Times New Roman"/>
        </w:rPr>
        <w:t>le</w:t>
      </w:r>
      <w:r w:rsidR="001E12DE" w:rsidRPr="0032547B">
        <w:rPr>
          <w:rFonts w:ascii="Times New Roman" w:hAnsi="Times New Roman" w:cs="Times New Roman"/>
          <w:spacing w:val="-3"/>
        </w:rPr>
        <w:t>n</w:t>
      </w:r>
      <w:r w:rsidR="001E12DE" w:rsidRPr="0032547B">
        <w:rPr>
          <w:rFonts w:ascii="Times New Roman" w:hAnsi="Times New Roman" w:cs="Times New Roman"/>
          <w:spacing w:val="2"/>
        </w:rPr>
        <w:t>d</w:t>
      </w:r>
      <w:r w:rsidR="001E12DE" w:rsidRPr="0032547B">
        <w:rPr>
          <w:rFonts w:ascii="Times New Roman" w:hAnsi="Times New Roman" w:cs="Times New Roman"/>
        </w:rPr>
        <w:t>i</w:t>
      </w:r>
      <w:r w:rsidR="001E12DE" w:rsidRPr="0032547B">
        <w:rPr>
          <w:rFonts w:ascii="Times New Roman" w:hAnsi="Times New Roman" w:cs="Times New Roman"/>
          <w:spacing w:val="-3"/>
        </w:rPr>
        <w:t>r</w:t>
      </w:r>
      <w:r w:rsidR="001E12DE" w:rsidRPr="0032547B">
        <w:rPr>
          <w:rFonts w:ascii="Times New Roman" w:hAnsi="Times New Roman" w:cs="Times New Roman"/>
        </w:rPr>
        <w:t>il</w:t>
      </w:r>
      <w:r w:rsidR="001E12DE" w:rsidRPr="0032547B">
        <w:rPr>
          <w:rFonts w:ascii="Times New Roman" w:hAnsi="Times New Roman" w:cs="Times New Roman"/>
          <w:spacing w:val="-3"/>
        </w:rPr>
        <w:t>m</w:t>
      </w:r>
      <w:r w:rsidR="001E12DE" w:rsidRPr="0032547B">
        <w:rPr>
          <w:rFonts w:ascii="Times New Roman" w:hAnsi="Times New Roman" w:cs="Times New Roman"/>
        </w:rPr>
        <w:t>esi</w:t>
      </w:r>
    </w:p>
    <w:p w14:paraId="07FFA493" w14:textId="77777777" w:rsidR="002F015F" w:rsidRPr="0032547B" w:rsidRDefault="002F015F" w:rsidP="00751545">
      <w:pPr>
        <w:pStyle w:val="Balk1"/>
        <w:tabs>
          <w:tab w:val="left" w:pos="926"/>
        </w:tabs>
        <w:kinsoku w:val="0"/>
        <w:overflowPunct w:val="0"/>
        <w:spacing w:line="360" w:lineRule="auto"/>
        <w:ind w:left="0" w:firstLine="0"/>
        <w:rPr>
          <w:rFonts w:ascii="Times New Roman" w:hAnsi="Times New Roman" w:cs="Times New Roman"/>
        </w:rPr>
      </w:pPr>
    </w:p>
    <w:p w14:paraId="755944FC" w14:textId="77777777" w:rsidR="001E12DE" w:rsidRPr="0032547B" w:rsidRDefault="002F015F" w:rsidP="00751545">
      <w:pPr>
        <w:pStyle w:val="Balk1"/>
        <w:tabs>
          <w:tab w:val="left" w:pos="926"/>
        </w:tabs>
        <w:kinsoku w:val="0"/>
        <w:overflowPunct w:val="0"/>
        <w:spacing w:line="360" w:lineRule="auto"/>
        <w:ind w:left="0" w:firstLine="0"/>
        <w:rPr>
          <w:rFonts w:ascii="Times New Roman" w:hAnsi="Times New Roman" w:cs="Times New Roman"/>
          <w:b w:val="0"/>
          <w:iCs/>
        </w:rPr>
      </w:pPr>
      <w:r w:rsidRPr="0032547B">
        <w:rPr>
          <w:rFonts w:ascii="Times New Roman" w:hAnsi="Times New Roman" w:cs="Times New Roman"/>
        </w:rPr>
        <w:tab/>
      </w:r>
      <w:r w:rsidRPr="0032547B">
        <w:rPr>
          <w:rFonts w:ascii="Times New Roman" w:hAnsi="Times New Roman" w:cs="Times New Roman"/>
        </w:rPr>
        <w:tab/>
      </w:r>
      <w:r w:rsidR="00945477" w:rsidRPr="0032547B">
        <w:rPr>
          <w:rFonts w:ascii="Times New Roman" w:hAnsi="Times New Roman" w:cs="Times New Roman"/>
          <w:b w:val="0"/>
          <w:bCs w:val="0"/>
          <w:spacing w:val="-7"/>
        </w:rPr>
        <w:t xml:space="preserve"> </w:t>
      </w:r>
      <w:r w:rsidR="001E12DE" w:rsidRPr="0032547B">
        <w:rPr>
          <w:rFonts w:ascii="Times New Roman" w:hAnsi="Times New Roman" w:cs="Times New Roman"/>
          <w:bCs w:val="0"/>
          <w:spacing w:val="-7"/>
          <w:u w:val="single"/>
        </w:rPr>
        <w:t>A</w:t>
      </w:r>
      <w:r w:rsidR="001E12DE" w:rsidRPr="0032547B">
        <w:rPr>
          <w:rFonts w:ascii="Times New Roman" w:hAnsi="Times New Roman" w:cs="Times New Roman"/>
          <w:bCs w:val="0"/>
          <w:spacing w:val="-2"/>
          <w:u w:val="single"/>
        </w:rPr>
        <w:t>Ç</w:t>
      </w:r>
      <w:r w:rsidR="001E12DE" w:rsidRPr="0032547B">
        <w:rPr>
          <w:rFonts w:ascii="Times New Roman" w:hAnsi="Times New Roman" w:cs="Times New Roman"/>
          <w:bCs w:val="0"/>
          <w:spacing w:val="1"/>
          <w:u w:val="single"/>
        </w:rPr>
        <w:t>I</w:t>
      </w:r>
      <w:r w:rsidR="001E12DE" w:rsidRPr="0032547B">
        <w:rPr>
          <w:rFonts w:ascii="Times New Roman" w:hAnsi="Times New Roman" w:cs="Times New Roman"/>
          <w:bCs w:val="0"/>
          <w:spacing w:val="-2"/>
          <w:u w:val="single"/>
        </w:rPr>
        <w:t>K</w:t>
      </w:r>
      <w:r w:rsidR="001E12DE" w:rsidRPr="0032547B">
        <w:rPr>
          <w:rFonts w:ascii="Times New Roman" w:hAnsi="Times New Roman" w:cs="Times New Roman"/>
          <w:bCs w:val="0"/>
          <w:spacing w:val="1"/>
          <w:u w:val="single"/>
        </w:rPr>
        <w:t>L</w:t>
      </w:r>
      <w:r w:rsidR="001E12DE" w:rsidRPr="0032547B">
        <w:rPr>
          <w:rFonts w:ascii="Times New Roman" w:hAnsi="Times New Roman" w:cs="Times New Roman"/>
          <w:bCs w:val="0"/>
          <w:spacing w:val="-7"/>
          <w:u w:val="single"/>
        </w:rPr>
        <w:t>A</w:t>
      </w:r>
      <w:r w:rsidR="001E12DE" w:rsidRPr="0032547B">
        <w:rPr>
          <w:rFonts w:ascii="Times New Roman" w:hAnsi="Times New Roman" w:cs="Times New Roman"/>
          <w:bCs w:val="0"/>
          <w:spacing w:val="4"/>
          <w:u w:val="single"/>
        </w:rPr>
        <w:t>M</w:t>
      </w:r>
      <w:r w:rsidR="001E12DE" w:rsidRPr="0032547B">
        <w:rPr>
          <w:rFonts w:ascii="Times New Roman" w:hAnsi="Times New Roman" w:cs="Times New Roman"/>
          <w:bCs w:val="0"/>
          <w:spacing w:val="-7"/>
          <w:u w:val="single"/>
        </w:rPr>
        <w:t>A</w:t>
      </w:r>
      <w:r w:rsidR="001E12DE" w:rsidRPr="0032547B">
        <w:rPr>
          <w:rFonts w:ascii="Times New Roman" w:hAnsi="Times New Roman" w:cs="Times New Roman"/>
        </w:rPr>
        <w:t>:</w:t>
      </w:r>
      <w:r w:rsidR="001E12DE" w:rsidRPr="0032547B">
        <w:rPr>
          <w:rFonts w:ascii="Times New Roman" w:hAnsi="Times New Roman" w:cs="Times New Roman"/>
          <w:spacing w:val="3"/>
        </w:rPr>
        <w:t xml:space="preserve"> </w:t>
      </w:r>
      <w:r w:rsidR="001E12DE" w:rsidRPr="0032547B">
        <w:rPr>
          <w:rFonts w:ascii="Times New Roman" w:hAnsi="Times New Roman" w:cs="Times New Roman"/>
          <w:b w:val="0"/>
          <w:iCs/>
        </w:rPr>
        <w:t xml:space="preserve">Bu </w:t>
      </w:r>
      <w:r w:rsidR="001E12DE" w:rsidRPr="0032547B">
        <w:rPr>
          <w:rFonts w:ascii="Times New Roman" w:hAnsi="Times New Roman" w:cs="Times New Roman"/>
          <w:b w:val="0"/>
          <w:iCs/>
          <w:spacing w:val="-2"/>
        </w:rPr>
        <w:t>bölü</w:t>
      </w:r>
      <w:r w:rsidR="001E12DE" w:rsidRPr="0032547B">
        <w:rPr>
          <w:rFonts w:ascii="Times New Roman" w:hAnsi="Times New Roman" w:cs="Times New Roman"/>
          <w:b w:val="0"/>
          <w:iCs/>
        </w:rPr>
        <w:t>m</w:t>
      </w:r>
      <w:r w:rsidR="001E12DE" w:rsidRPr="0032547B">
        <w:rPr>
          <w:rFonts w:ascii="Times New Roman" w:hAnsi="Times New Roman" w:cs="Times New Roman"/>
          <w:b w:val="0"/>
          <w:iCs/>
          <w:spacing w:val="2"/>
        </w:rPr>
        <w:t xml:space="preserve"> </w:t>
      </w:r>
      <w:r w:rsidR="001E12DE" w:rsidRPr="0032547B">
        <w:rPr>
          <w:rFonts w:ascii="Times New Roman" w:hAnsi="Times New Roman" w:cs="Times New Roman"/>
          <w:b w:val="0"/>
          <w:iCs/>
          <w:spacing w:val="-2"/>
        </w:rPr>
        <w:t>bo</w:t>
      </w:r>
      <w:r w:rsidR="001E12DE" w:rsidRPr="0032547B">
        <w:rPr>
          <w:rFonts w:ascii="Times New Roman" w:hAnsi="Times New Roman" w:cs="Times New Roman"/>
          <w:b w:val="0"/>
          <w:iCs/>
        </w:rPr>
        <w:t>ş</w:t>
      </w:r>
      <w:r w:rsidR="001E12DE" w:rsidRPr="0032547B">
        <w:rPr>
          <w:rFonts w:ascii="Times New Roman" w:hAnsi="Times New Roman" w:cs="Times New Roman"/>
          <w:b w:val="0"/>
          <w:iCs/>
          <w:spacing w:val="2"/>
        </w:rPr>
        <w:t xml:space="preserve"> </w:t>
      </w:r>
      <w:r w:rsidR="001E12DE" w:rsidRPr="0032547B">
        <w:rPr>
          <w:rFonts w:ascii="Times New Roman" w:hAnsi="Times New Roman" w:cs="Times New Roman"/>
          <w:b w:val="0"/>
          <w:iCs/>
          <w:spacing w:val="-2"/>
        </w:rPr>
        <w:t>b</w:t>
      </w:r>
      <w:r w:rsidR="001E12DE" w:rsidRPr="0032547B">
        <w:rPr>
          <w:rFonts w:ascii="Times New Roman" w:hAnsi="Times New Roman" w:cs="Times New Roman"/>
          <w:b w:val="0"/>
          <w:iCs/>
          <w:spacing w:val="1"/>
        </w:rPr>
        <w:t>ı</w:t>
      </w:r>
      <w:r w:rsidR="001E12DE" w:rsidRPr="0032547B">
        <w:rPr>
          <w:rFonts w:ascii="Times New Roman" w:hAnsi="Times New Roman" w:cs="Times New Roman"/>
          <w:b w:val="0"/>
          <w:iCs/>
        </w:rPr>
        <w:t>r</w:t>
      </w:r>
      <w:r w:rsidR="001E12DE" w:rsidRPr="0032547B">
        <w:rPr>
          <w:rFonts w:ascii="Times New Roman" w:hAnsi="Times New Roman" w:cs="Times New Roman"/>
          <w:b w:val="0"/>
          <w:iCs/>
          <w:spacing w:val="-2"/>
        </w:rPr>
        <w:t>a</w:t>
      </w:r>
      <w:r w:rsidR="001E12DE" w:rsidRPr="0032547B">
        <w:rPr>
          <w:rFonts w:ascii="Times New Roman" w:hAnsi="Times New Roman" w:cs="Times New Roman"/>
          <w:b w:val="0"/>
          <w:iCs/>
        </w:rPr>
        <w:t>k</w:t>
      </w:r>
      <w:r w:rsidR="001E12DE" w:rsidRPr="0032547B">
        <w:rPr>
          <w:rFonts w:ascii="Times New Roman" w:hAnsi="Times New Roman" w:cs="Times New Roman"/>
          <w:b w:val="0"/>
          <w:iCs/>
          <w:spacing w:val="1"/>
        </w:rPr>
        <w:t>ı</w:t>
      </w:r>
      <w:r w:rsidR="001E12DE" w:rsidRPr="0032547B">
        <w:rPr>
          <w:rFonts w:ascii="Times New Roman" w:hAnsi="Times New Roman" w:cs="Times New Roman"/>
          <w:b w:val="0"/>
          <w:iCs/>
          <w:spacing w:val="-2"/>
        </w:rPr>
        <w:t>la</w:t>
      </w:r>
      <w:r w:rsidR="001E12DE" w:rsidRPr="0032547B">
        <w:rPr>
          <w:rFonts w:ascii="Times New Roman" w:hAnsi="Times New Roman" w:cs="Times New Roman"/>
          <w:b w:val="0"/>
          <w:iCs/>
        </w:rPr>
        <w:t>c</w:t>
      </w:r>
      <w:r w:rsidR="001E12DE" w:rsidRPr="0032547B">
        <w:rPr>
          <w:rFonts w:ascii="Times New Roman" w:hAnsi="Times New Roman" w:cs="Times New Roman"/>
          <w:b w:val="0"/>
          <w:iCs/>
          <w:spacing w:val="-2"/>
        </w:rPr>
        <w:t>a</w:t>
      </w:r>
      <w:r w:rsidR="001E12DE" w:rsidRPr="0032547B">
        <w:rPr>
          <w:rFonts w:ascii="Times New Roman" w:hAnsi="Times New Roman" w:cs="Times New Roman"/>
          <w:b w:val="0"/>
          <w:iCs/>
        </w:rPr>
        <w:t>k</w:t>
      </w:r>
      <w:r w:rsidR="001E12DE" w:rsidRPr="0032547B">
        <w:rPr>
          <w:rFonts w:ascii="Times New Roman" w:hAnsi="Times New Roman" w:cs="Times New Roman"/>
          <w:b w:val="0"/>
          <w:iCs/>
          <w:spacing w:val="-4"/>
        </w:rPr>
        <w:t>t</w:t>
      </w:r>
      <w:r w:rsidR="001E12DE" w:rsidRPr="0032547B">
        <w:rPr>
          <w:rFonts w:ascii="Times New Roman" w:hAnsi="Times New Roman" w:cs="Times New Roman"/>
          <w:b w:val="0"/>
          <w:iCs/>
          <w:spacing w:val="1"/>
        </w:rPr>
        <w:t>ı</w:t>
      </w:r>
      <w:r w:rsidR="001E12DE" w:rsidRPr="0032547B">
        <w:rPr>
          <w:rFonts w:ascii="Times New Roman" w:hAnsi="Times New Roman" w:cs="Times New Roman"/>
          <w:b w:val="0"/>
          <w:iCs/>
        </w:rPr>
        <w:t>r.</w:t>
      </w:r>
    </w:p>
    <w:p w14:paraId="7CB8707A" w14:textId="0EC4D69E" w:rsidR="00F37629" w:rsidRPr="0032547B" w:rsidRDefault="00F37629" w:rsidP="00AA35AC">
      <w:pPr>
        <w:rPr>
          <w:rFonts w:ascii="Times New Roman" w:hAnsi="Times New Roman"/>
        </w:rPr>
      </w:pPr>
    </w:p>
    <w:tbl>
      <w:tblPr>
        <w:tblW w:w="9960" w:type="dxa"/>
        <w:tblCellMar>
          <w:left w:w="70" w:type="dxa"/>
          <w:right w:w="70" w:type="dxa"/>
        </w:tblCellMar>
        <w:tblLook w:val="04A0" w:firstRow="1" w:lastRow="0" w:firstColumn="1" w:lastColumn="0" w:noHBand="0" w:noVBand="1"/>
      </w:tblPr>
      <w:tblGrid>
        <w:gridCol w:w="5248"/>
        <w:gridCol w:w="1003"/>
        <w:gridCol w:w="1649"/>
        <w:gridCol w:w="1100"/>
        <w:gridCol w:w="960"/>
      </w:tblGrid>
      <w:tr w:rsidR="002B4ADD" w:rsidRPr="00BE4A57" w14:paraId="1E49BCE1" w14:textId="77777777" w:rsidTr="001122CC">
        <w:trPr>
          <w:trHeight w:val="480"/>
        </w:trPr>
        <w:tc>
          <w:tcPr>
            <w:tcW w:w="5980" w:type="dxa"/>
            <w:tcBorders>
              <w:top w:val="nil"/>
              <w:left w:val="nil"/>
              <w:bottom w:val="nil"/>
              <w:right w:val="nil"/>
            </w:tcBorders>
            <w:shd w:val="clear" w:color="000000" w:fill="FFFF00"/>
            <w:vAlign w:val="center"/>
            <w:hideMark/>
          </w:tcPr>
          <w:p w14:paraId="19E4BB63" w14:textId="77777777" w:rsidR="002B4ADD" w:rsidRPr="00BE4A57" w:rsidRDefault="002B4ADD" w:rsidP="001122CC">
            <w:pPr>
              <w:widowControl/>
              <w:autoSpaceDE/>
              <w:autoSpaceDN/>
              <w:adjustRightInd/>
              <w:rPr>
                <w:rFonts w:ascii="Arial" w:eastAsia="Times New Roman" w:hAnsi="Arial" w:cs="Arial"/>
                <w:b/>
                <w:bCs/>
                <w:color w:val="000000"/>
                <w:sz w:val="18"/>
                <w:szCs w:val="18"/>
              </w:rPr>
            </w:pPr>
            <w:r w:rsidRPr="00BE4A57">
              <w:rPr>
                <w:rFonts w:ascii="Arial" w:eastAsia="Times New Roman" w:hAnsi="Arial" w:cs="Arial"/>
                <w:b/>
                <w:bCs/>
                <w:color w:val="000000"/>
                <w:sz w:val="18"/>
                <w:szCs w:val="18"/>
              </w:rPr>
              <w:t>Hedef A1.1.İnsan Kaynağının Akademik Beceri, Nitelikli Ve Etkin Araştırma Yapabilme Kapasitesinin Geliştirilmesi</w:t>
            </w:r>
          </w:p>
        </w:tc>
        <w:tc>
          <w:tcPr>
            <w:tcW w:w="96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76F576A4" w14:textId="77777777" w:rsidR="002B4ADD" w:rsidRPr="00BE4A57" w:rsidRDefault="002B4ADD" w:rsidP="001122CC">
            <w:pPr>
              <w:widowControl/>
              <w:autoSpaceDE/>
              <w:autoSpaceDN/>
              <w:adjustRightInd/>
              <w:jc w:val="center"/>
              <w:rPr>
                <w:rFonts w:ascii="Arial" w:eastAsia="Times New Roman" w:hAnsi="Arial" w:cs="Arial"/>
                <w:b/>
                <w:bCs/>
                <w:color w:val="000000"/>
                <w:sz w:val="16"/>
                <w:szCs w:val="16"/>
              </w:rPr>
            </w:pPr>
            <w:r w:rsidRPr="00BE4A57">
              <w:rPr>
                <w:rFonts w:ascii="Arial" w:eastAsia="Times New Roman" w:hAnsi="Arial" w:cs="Arial"/>
                <w:b/>
                <w:bCs/>
                <w:color w:val="000000"/>
                <w:sz w:val="16"/>
                <w:szCs w:val="16"/>
              </w:rPr>
              <w:t>Hedeflenen</w:t>
            </w:r>
          </w:p>
        </w:tc>
        <w:tc>
          <w:tcPr>
            <w:tcW w:w="960" w:type="dxa"/>
            <w:tcBorders>
              <w:top w:val="single" w:sz="4" w:space="0" w:color="auto"/>
              <w:left w:val="nil"/>
              <w:bottom w:val="single" w:sz="4" w:space="0" w:color="auto"/>
              <w:right w:val="single" w:sz="4" w:space="0" w:color="auto"/>
            </w:tcBorders>
            <w:shd w:val="clear" w:color="000000" w:fill="FFFF00"/>
            <w:noWrap/>
            <w:vAlign w:val="bottom"/>
            <w:hideMark/>
          </w:tcPr>
          <w:p w14:paraId="41D55BD4"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sidRPr="00BE4A57">
              <w:rPr>
                <w:rFonts w:ascii="Arial" w:eastAsia="Times New Roman" w:hAnsi="Arial" w:cs="Arial"/>
                <w:color w:val="000000"/>
                <w:sz w:val="16"/>
                <w:szCs w:val="16"/>
              </w:rPr>
              <w:t>Gerçekleşen</w:t>
            </w:r>
          </w:p>
        </w:tc>
        <w:tc>
          <w:tcPr>
            <w:tcW w:w="1100" w:type="dxa"/>
            <w:tcBorders>
              <w:top w:val="single" w:sz="4" w:space="0" w:color="auto"/>
              <w:left w:val="nil"/>
              <w:bottom w:val="single" w:sz="4" w:space="0" w:color="auto"/>
              <w:right w:val="single" w:sz="4" w:space="0" w:color="auto"/>
            </w:tcBorders>
            <w:shd w:val="clear" w:color="000000" w:fill="FFFF00"/>
            <w:vAlign w:val="bottom"/>
            <w:hideMark/>
          </w:tcPr>
          <w:p w14:paraId="31309D5F"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sidRPr="00BE4A57">
              <w:rPr>
                <w:rFonts w:ascii="Arial" w:eastAsia="Times New Roman" w:hAnsi="Arial" w:cs="Arial"/>
                <w:color w:val="000000"/>
                <w:sz w:val="16"/>
                <w:szCs w:val="16"/>
              </w:rPr>
              <w:t xml:space="preserve">Gerçekleşme </w:t>
            </w:r>
            <w:r w:rsidRPr="00BE4A57">
              <w:rPr>
                <w:rFonts w:ascii="Arial" w:eastAsia="Times New Roman" w:hAnsi="Arial" w:cs="Arial"/>
                <w:color w:val="000000"/>
                <w:sz w:val="16"/>
                <w:szCs w:val="16"/>
              </w:rPr>
              <w:br/>
              <w:t>Oranı</w:t>
            </w:r>
          </w:p>
        </w:tc>
        <w:tc>
          <w:tcPr>
            <w:tcW w:w="960" w:type="dxa"/>
            <w:tcBorders>
              <w:top w:val="single" w:sz="4" w:space="0" w:color="auto"/>
              <w:left w:val="nil"/>
              <w:bottom w:val="single" w:sz="4" w:space="0" w:color="auto"/>
              <w:right w:val="single" w:sz="4" w:space="0" w:color="auto"/>
            </w:tcBorders>
            <w:shd w:val="clear" w:color="000000" w:fill="FFFF00"/>
            <w:vAlign w:val="bottom"/>
            <w:hideMark/>
          </w:tcPr>
          <w:p w14:paraId="311218AF"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sidRPr="00BE4A57">
              <w:rPr>
                <w:rFonts w:ascii="Arial" w:eastAsia="Times New Roman" w:hAnsi="Arial" w:cs="Arial"/>
                <w:color w:val="000000"/>
                <w:sz w:val="16"/>
                <w:szCs w:val="16"/>
              </w:rPr>
              <w:t xml:space="preserve">Sapma </w:t>
            </w:r>
            <w:r w:rsidRPr="00BE4A57">
              <w:rPr>
                <w:rFonts w:ascii="Arial" w:eastAsia="Times New Roman" w:hAnsi="Arial" w:cs="Arial"/>
                <w:color w:val="000000"/>
                <w:sz w:val="16"/>
                <w:szCs w:val="16"/>
              </w:rPr>
              <w:br/>
              <w:t>Oranı</w:t>
            </w:r>
          </w:p>
        </w:tc>
      </w:tr>
      <w:tr w:rsidR="002B4ADD" w:rsidRPr="00BE4A57" w14:paraId="76A667A1" w14:textId="77777777" w:rsidTr="001122CC">
        <w:trPr>
          <w:trHeight w:val="300"/>
        </w:trPr>
        <w:tc>
          <w:tcPr>
            <w:tcW w:w="5980" w:type="dxa"/>
            <w:tcBorders>
              <w:top w:val="single" w:sz="4" w:space="0" w:color="auto"/>
              <w:left w:val="single" w:sz="8" w:space="0" w:color="auto"/>
              <w:bottom w:val="single" w:sz="8" w:space="0" w:color="auto"/>
              <w:right w:val="nil"/>
            </w:tcBorders>
            <w:shd w:val="clear" w:color="auto" w:fill="auto"/>
            <w:vAlign w:val="center"/>
            <w:hideMark/>
          </w:tcPr>
          <w:p w14:paraId="0DDFCC46" w14:textId="77777777" w:rsidR="002B4ADD" w:rsidRPr="00BE4A57" w:rsidRDefault="002B4ADD" w:rsidP="001122CC">
            <w:pPr>
              <w:widowControl/>
              <w:autoSpaceDE/>
              <w:autoSpaceDN/>
              <w:adjustRightInd/>
              <w:rPr>
                <w:rFonts w:ascii="Arial" w:eastAsia="Times New Roman" w:hAnsi="Arial" w:cs="Arial"/>
                <w:b/>
                <w:bCs/>
                <w:color w:val="000000"/>
                <w:sz w:val="18"/>
                <w:szCs w:val="18"/>
              </w:rPr>
            </w:pPr>
            <w:r w:rsidRPr="00BE4A57">
              <w:rPr>
                <w:rFonts w:ascii="Arial" w:eastAsia="Times New Roman" w:hAnsi="Arial" w:cs="Arial"/>
                <w:b/>
                <w:bCs/>
                <w:color w:val="000000"/>
                <w:sz w:val="18"/>
                <w:szCs w:val="18"/>
              </w:rPr>
              <w:t>P.G 1.1.1 Kabul Edilen Ulusal Dış Destekli Proje Sayısı*(YÜRÜTÜCÜ)</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AC464F"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sidRPr="00BE4A57">
              <w:rPr>
                <w:rFonts w:ascii="Arial" w:eastAsia="Times New Roman" w:hAnsi="Arial" w:cs="Arial"/>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35123D56"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Pr>
                <w:rFonts w:ascii="Arial" w:eastAsia="Times New Roman" w:hAnsi="Arial" w:cs="Arial"/>
                <w:color w:val="000000"/>
                <w:sz w:val="16"/>
                <w:szCs w:val="16"/>
              </w:rPr>
              <w:t>1</w:t>
            </w:r>
          </w:p>
        </w:tc>
        <w:tc>
          <w:tcPr>
            <w:tcW w:w="1100" w:type="dxa"/>
            <w:tcBorders>
              <w:top w:val="nil"/>
              <w:left w:val="nil"/>
              <w:bottom w:val="single" w:sz="4" w:space="0" w:color="auto"/>
              <w:right w:val="single" w:sz="4" w:space="0" w:color="auto"/>
            </w:tcBorders>
            <w:shd w:val="clear" w:color="auto" w:fill="auto"/>
            <w:noWrap/>
            <w:vAlign w:val="bottom"/>
            <w:hideMark/>
          </w:tcPr>
          <w:p w14:paraId="17C7D0A8"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Pr>
                <w:rFonts w:ascii="Arial" w:eastAsia="Times New Roman" w:hAnsi="Arial" w:cs="Arial"/>
                <w:color w:val="000000"/>
                <w:sz w:val="16"/>
                <w:szCs w:val="16"/>
              </w:rPr>
              <w:t>%100</w:t>
            </w:r>
          </w:p>
        </w:tc>
        <w:tc>
          <w:tcPr>
            <w:tcW w:w="960" w:type="dxa"/>
            <w:tcBorders>
              <w:top w:val="nil"/>
              <w:left w:val="nil"/>
              <w:bottom w:val="single" w:sz="4" w:space="0" w:color="auto"/>
              <w:right w:val="single" w:sz="4" w:space="0" w:color="auto"/>
            </w:tcBorders>
            <w:shd w:val="clear" w:color="auto" w:fill="auto"/>
            <w:noWrap/>
            <w:vAlign w:val="bottom"/>
            <w:hideMark/>
          </w:tcPr>
          <w:p w14:paraId="679C6A49"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r>
      <w:tr w:rsidR="002B4ADD" w:rsidRPr="00BE4A57" w14:paraId="6AAA2430" w14:textId="77777777" w:rsidTr="001122CC">
        <w:trPr>
          <w:trHeight w:val="300"/>
        </w:trPr>
        <w:tc>
          <w:tcPr>
            <w:tcW w:w="5980" w:type="dxa"/>
            <w:tcBorders>
              <w:top w:val="nil"/>
              <w:left w:val="single" w:sz="8" w:space="0" w:color="auto"/>
              <w:bottom w:val="single" w:sz="8" w:space="0" w:color="auto"/>
              <w:right w:val="nil"/>
            </w:tcBorders>
            <w:shd w:val="clear" w:color="auto" w:fill="auto"/>
            <w:vAlign w:val="center"/>
            <w:hideMark/>
          </w:tcPr>
          <w:p w14:paraId="68E28804" w14:textId="77777777" w:rsidR="002B4ADD" w:rsidRPr="00BE4A57" w:rsidRDefault="002B4ADD" w:rsidP="001122CC">
            <w:pPr>
              <w:widowControl/>
              <w:autoSpaceDE/>
              <w:autoSpaceDN/>
              <w:adjustRightInd/>
              <w:rPr>
                <w:rFonts w:ascii="Arial" w:eastAsia="Times New Roman" w:hAnsi="Arial" w:cs="Arial"/>
                <w:b/>
                <w:bCs/>
                <w:color w:val="000000"/>
                <w:sz w:val="18"/>
                <w:szCs w:val="18"/>
              </w:rPr>
            </w:pPr>
            <w:r w:rsidRPr="00BE4A57">
              <w:rPr>
                <w:rFonts w:ascii="Arial" w:eastAsia="Times New Roman" w:hAnsi="Arial" w:cs="Arial"/>
                <w:b/>
                <w:bCs/>
                <w:color w:val="000000"/>
                <w:sz w:val="18"/>
                <w:szCs w:val="18"/>
              </w:rPr>
              <w:t>P.G 1.1.2 Kabul Edilen BAP Destekli Proje Sayısı*</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88FD75"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sidRPr="00BE4A57">
              <w:rPr>
                <w:rFonts w:ascii="Arial" w:eastAsia="Times New Roman" w:hAnsi="Arial" w:cs="Arial"/>
                <w:color w:val="000000"/>
                <w:sz w:val="16"/>
                <w:szCs w:val="16"/>
              </w:rPr>
              <w:t>3</w:t>
            </w:r>
          </w:p>
        </w:tc>
        <w:tc>
          <w:tcPr>
            <w:tcW w:w="960" w:type="dxa"/>
            <w:tcBorders>
              <w:top w:val="nil"/>
              <w:left w:val="nil"/>
              <w:bottom w:val="single" w:sz="4" w:space="0" w:color="auto"/>
              <w:right w:val="single" w:sz="4" w:space="0" w:color="auto"/>
            </w:tcBorders>
            <w:shd w:val="clear" w:color="auto" w:fill="auto"/>
            <w:noWrap/>
            <w:vAlign w:val="bottom"/>
            <w:hideMark/>
          </w:tcPr>
          <w:p w14:paraId="037062F3"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1100" w:type="dxa"/>
            <w:tcBorders>
              <w:top w:val="nil"/>
              <w:left w:val="nil"/>
              <w:bottom w:val="single" w:sz="4" w:space="0" w:color="auto"/>
              <w:right w:val="single" w:sz="4" w:space="0" w:color="auto"/>
            </w:tcBorders>
            <w:shd w:val="clear" w:color="auto" w:fill="auto"/>
            <w:noWrap/>
            <w:vAlign w:val="bottom"/>
            <w:hideMark/>
          </w:tcPr>
          <w:p w14:paraId="0990B7E8"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Pr>
                <w:rFonts w:ascii="Arial" w:eastAsia="Times New Roman" w:hAnsi="Arial" w:cs="Arial"/>
                <w:color w:val="000000"/>
                <w:sz w:val="16"/>
                <w:szCs w:val="16"/>
              </w:rPr>
              <w:t>%100</w:t>
            </w:r>
          </w:p>
        </w:tc>
        <w:tc>
          <w:tcPr>
            <w:tcW w:w="960" w:type="dxa"/>
            <w:tcBorders>
              <w:top w:val="nil"/>
              <w:left w:val="nil"/>
              <w:bottom w:val="single" w:sz="4" w:space="0" w:color="auto"/>
              <w:right w:val="single" w:sz="4" w:space="0" w:color="auto"/>
            </w:tcBorders>
            <w:shd w:val="clear" w:color="auto" w:fill="auto"/>
            <w:noWrap/>
            <w:vAlign w:val="bottom"/>
            <w:hideMark/>
          </w:tcPr>
          <w:p w14:paraId="0FEBF888"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r>
      <w:tr w:rsidR="002B4ADD" w:rsidRPr="00BE4A57" w14:paraId="7EEED844" w14:textId="77777777" w:rsidTr="001122CC">
        <w:trPr>
          <w:trHeight w:val="495"/>
        </w:trPr>
        <w:tc>
          <w:tcPr>
            <w:tcW w:w="5980" w:type="dxa"/>
            <w:tcBorders>
              <w:top w:val="nil"/>
              <w:left w:val="single" w:sz="8" w:space="0" w:color="auto"/>
              <w:bottom w:val="single" w:sz="8" w:space="0" w:color="auto"/>
              <w:right w:val="nil"/>
            </w:tcBorders>
            <w:shd w:val="clear" w:color="auto" w:fill="auto"/>
            <w:vAlign w:val="center"/>
            <w:hideMark/>
          </w:tcPr>
          <w:p w14:paraId="1C3B3AC7" w14:textId="77777777" w:rsidR="002B4ADD" w:rsidRPr="00BE4A57" w:rsidRDefault="002B4ADD" w:rsidP="001122CC">
            <w:pPr>
              <w:widowControl/>
              <w:autoSpaceDE/>
              <w:autoSpaceDN/>
              <w:adjustRightInd/>
              <w:rPr>
                <w:rFonts w:ascii="Arial" w:eastAsia="Times New Roman" w:hAnsi="Arial" w:cs="Arial"/>
                <w:b/>
                <w:bCs/>
                <w:color w:val="000000"/>
                <w:sz w:val="18"/>
                <w:szCs w:val="18"/>
              </w:rPr>
            </w:pPr>
            <w:r w:rsidRPr="00BE4A57">
              <w:rPr>
                <w:rFonts w:ascii="Arial" w:eastAsia="Times New Roman" w:hAnsi="Arial" w:cs="Arial"/>
                <w:b/>
                <w:bCs/>
                <w:color w:val="000000"/>
                <w:sz w:val="18"/>
                <w:szCs w:val="18"/>
              </w:rPr>
              <w:t>P.G 1.1.3 Kabul Edilen Ulusal Dış Destekli Projelerin Toplam Bütçesi (</w:t>
            </w:r>
            <w:r w:rsidRPr="00BE4A57">
              <w:rPr>
                <w:rFonts w:ascii="Arial" w:eastAsia="Times New Roman" w:hAnsi="Arial" w:cs="Arial"/>
                <w:color w:val="000000"/>
                <w:sz w:val="18"/>
                <w:szCs w:val="18"/>
              </w:rPr>
              <w:t xml:space="preserve">Milyon </w:t>
            </w:r>
            <w:proofErr w:type="gramStart"/>
            <w:r w:rsidRPr="00BE4A57">
              <w:rPr>
                <w:rFonts w:ascii="Arial" w:eastAsia="Times New Roman" w:hAnsi="Arial" w:cs="Arial"/>
                <w:color w:val="000000"/>
                <w:sz w:val="18"/>
                <w:szCs w:val="18"/>
              </w:rPr>
              <w:t>TL)*</w:t>
            </w:r>
            <w:proofErr w:type="gramEnd"/>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4AA901"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sidRPr="00BE4A57">
              <w:rPr>
                <w:rFonts w:ascii="Arial" w:eastAsia="Times New Roman" w:hAnsi="Arial" w:cs="Arial"/>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7642547E"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roofErr w:type="spellStart"/>
            <w:r>
              <w:rPr>
                <w:rFonts w:ascii="Arial" w:eastAsia="Times New Roman" w:hAnsi="Arial" w:cs="Arial"/>
                <w:color w:val="000000"/>
                <w:sz w:val="16"/>
                <w:szCs w:val="16"/>
              </w:rPr>
              <w:t>Tubitak</w:t>
            </w:r>
            <w:proofErr w:type="spellEnd"/>
            <w:r>
              <w:rPr>
                <w:rFonts w:ascii="Arial" w:eastAsia="Times New Roman" w:hAnsi="Arial" w:cs="Arial"/>
                <w:color w:val="000000"/>
                <w:sz w:val="16"/>
                <w:szCs w:val="16"/>
              </w:rPr>
              <w:t xml:space="preserve"> 2209(9000*2=18000)</w:t>
            </w:r>
          </w:p>
        </w:tc>
        <w:tc>
          <w:tcPr>
            <w:tcW w:w="1100" w:type="dxa"/>
            <w:tcBorders>
              <w:top w:val="nil"/>
              <w:left w:val="nil"/>
              <w:bottom w:val="single" w:sz="4" w:space="0" w:color="auto"/>
              <w:right w:val="single" w:sz="4" w:space="0" w:color="auto"/>
            </w:tcBorders>
            <w:shd w:val="clear" w:color="auto" w:fill="auto"/>
            <w:noWrap/>
            <w:vAlign w:val="bottom"/>
            <w:hideMark/>
          </w:tcPr>
          <w:p w14:paraId="69B04A66"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2B232929"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r>
      <w:tr w:rsidR="002B4ADD" w:rsidRPr="00BE4A57" w14:paraId="4218E536" w14:textId="77777777" w:rsidTr="001122CC">
        <w:trPr>
          <w:trHeight w:val="495"/>
        </w:trPr>
        <w:tc>
          <w:tcPr>
            <w:tcW w:w="5980" w:type="dxa"/>
            <w:tcBorders>
              <w:top w:val="nil"/>
              <w:left w:val="single" w:sz="8" w:space="0" w:color="auto"/>
              <w:bottom w:val="single" w:sz="8" w:space="0" w:color="auto"/>
              <w:right w:val="nil"/>
            </w:tcBorders>
            <w:shd w:val="clear" w:color="auto" w:fill="auto"/>
            <w:vAlign w:val="center"/>
            <w:hideMark/>
          </w:tcPr>
          <w:p w14:paraId="2BEBA8C2" w14:textId="77777777" w:rsidR="002B4ADD" w:rsidRPr="00BE4A57" w:rsidRDefault="002B4ADD" w:rsidP="001122CC">
            <w:pPr>
              <w:widowControl/>
              <w:autoSpaceDE/>
              <w:autoSpaceDN/>
              <w:adjustRightInd/>
              <w:rPr>
                <w:rFonts w:ascii="Arial" w:eastAsia="Times New Roman" w:hAnsi="Arial" w:cs="Arial"/>
                <w:b/>
                <w:bCs/>
                <w:color w:val="000000"/>
                <w:sz w:val="18"/>
                <w:szCs w:val="18"/>
              </w:rPr>
            </w:pPr>
            <w:r w:rsidRPr="00BE4A57">
              <w:rPr>
                <w:rFonts w:ascii="Arial" w:eastAsia="Times New Roman" w:hAnsi="Arial" w:cs="Arial"/>
                <w:b/>
                <w:bCs/>
                <w:color w:val="000000"/>
                <w:sz w:val="18"/>
                <w:szCs w:val="18"/>
              </w:rPr>
              <w:t>P.G 1.1.4 Kabul Edilen BAP Destekli Projelerin Toplam Bütçesi (</w:t>
            </w:r>
            <w:r w:rsidRPr="00BE4A57">
              <w:rPr>
                <w:rFonts w:ascii="Arial" w:eastAsia="Times New Roman" w:hAnsi="Arial" w:cs="Arial"/>
                <w:color w:val="000000"/>
                <w:sz w:val="18"/>
                <w:szCs w:val="18"/>
              </w:rPr>
              <w:t xml:space="preserve">Milyon </w:t>
            </w:r>
            <w:proofErr w:type="gramStart"/>
            <w:r w:rsidRPr="00BE4A57">
              <w:rPr>
                <w:rFonts w:ascii="Arial" w:eastAsia="Times New Roman" w:hAnsi="Arial" w:cs="Arial"/>
                <w:color w:val="000000"/>
                <w:sz w:val="18"/>
                <w:szCs w:val="18"/>
              </w:rPr>
              <w:t>TL</w:t>
            </w:r>
            <w:r w:rsidRPr="00BE4A57">
              <w:rPr>
                <w:rFonts w:ascii="Arial" w:eastAsia="Times New Roman" w:hAnsi="Arial" w:cs="Arial"/>
                <w:b/>
                <w:bCs/>
                <w:color w:val="000000"/>
                <w:sz w:val="18"/>
                <w:szCs w:val="18"/>
              </w:rPr>
              <w:t>)*</w:t>
            </w:r>
            <w:proofErr w:type="gramEnd"/>
            <w:r w:rsidRPr="00BE4A57">
              <w:rPr>
                <w:rFonts w:ascii="Arial" w:eastAsia="Times New Roman" w:hAnsi="Arial" w:cs="Arial"/>
                <w:b/>
                <w:bCs/>
                <w:color w:val="000000"/>
                <w:sz w:val="18"/>
                <w:szCs w:val="18"/>
              </w:rPr>
              <w:t xml:space="preserve">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B5DE4A"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sidRPr="00BE4A57">
              <w:rPr>
                <w:rFonts w:ascii="Arial" w:eastAsia="Times New Roman" w:hAnsi="Arial" w:cs="Arial"/>
                <w:color w:val="000000"/>
                <w:sz w:val="16"/>
                <w:szCs w:val="16"/>
              </w:rPr>
              <w:t>30000</w:t>
            </w:r>
          </w:p>
        </w:tc>
        <w:tc>
          <w:tcPr>
            <w:tcW w:w="960" w:type="dxa"/>
            <w:tcBorders>
              <w:top w:val="nil"/>
              <w:left w:val="nil"/>
              <w:bottom w:val="single" w:sz="4" w:space="0" w:color="auto"/>
              <w:right w:val="single" w:sz="4" w:space="0" w:color="auto"/>
            </w:tcBorders>
            <w:shd w:val="clear" w:color="auto" w:fill="auto"/>
            <w:noWrap/>
            <w:vAlign w:val="bottom"/>
            <w:hideMark/>
          </w:tcPr>
          <w:p w14:paraId="7E1D7F1E"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Pr>
                <w:rFonts w:ascii="Arial" w:eastAsia="Times New Roman" w:hAnsi="Arial" w:cs="Arial"/>
                <w:color w:val="000000"/>
                <w:sz w:val="16"/>
                <w:szCs w:val="16"/>
              </w:rPr>
              <w:t>35000</w:t>
            </w:r>
          </w:p>
        </w:tc>
        <w:tc>
          <w:tcPr>
            <w:tcW w:w="1100" w:type="dxa"/>
            <w:tcBorders>
              <w:top w:val="nil"/>
              <w:left w:val="nil"/>
              <w:bottom w:val="single" w:sz="4" w:space="0" w:color="auto"/>
              <w:right w:val="single" w:sz="4" w:space="0" w:color="auto"/>
            </w:tcBorders>
            <w:shd w:val="clear" w:color="auto" w:fill="auto"/>
            <w:noWrap/>
            <w:vAlign w:val="bottom"/>
            <w:hideMark/>
          </w:tcPr>
          <w:p w14:paraId="4CA2919E"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13B92DA6"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r>
      <w:tr w:rsidR="002B4ADD" w:rsidRPr="00BE4A57" w14:paraId="355CD82D" w14:textId="77777777" w:rsidTr="001122CC">
        <w:trPr>
          <w:trHeight w:val="300"/>
        </w:trPr>
        <w:tc>
          <w:tcPr>
            <w:tcW w:w="5980" w:type="dxa"/>
            <w:tcBorders>
              <w:top w:val="nil"/>
              <w:left w:val="single" w:sz="8" w:space="0" w:color="auto"/>
              <w:bottom w:val="single" w:sz="8" w:space="0" w:color="auto"/>
              <w:right w:val="nil"/>
            </w:tcBorders>
            <w:shd w:val="clear" w:color="auto" w:fill="auto"/>
            <w:vAlign w:val="center"/>
            <w:hideMark/>
          </w:tcPr>
          <w:p w14:paraId="501E3364" w14:textId="77777777" w:rsidR="002B4ADD" w:rsidRPr="00BE4A57" w:rsidRDefault="002B4ADD" w:rsidP="001122CC">
            <w:pPr>
              <w:widowControl/>
              <w:autoSpaceDE/>
              <w:autoSpaceDN/>
              <w:adjustRightInd/>
              <w:rPr>
                <w:rFonts w:ascii="Arial" w:eastAsia="Times New Roman" w:hAnsi="Arial" w:cs="Arial"/>
                <w:b/>
                <w:bCs/>
                <w:color w:val="000000"/>
                <w:sz w:val="18"/>
                <w:szCs w:val="18"/>
              </w:rPr>
            </w:pPr>
            <w:r w:rsidRPr="00BE4A57">
              <w:rPr>
                <w:rFonts w:ascii="Arial" w:eastAsia="Times New Roman" w:hAnsi="Arial" w:cs="Arial"/>
                <w:b/>
                <w:bCs/>
                <w:color w:val="000000"/>
                <w:sz w:val="18"/>
                <w:szCs w:val="18"/>
              </w:rPr>
              <w:t>P.G 1.1.5 Kabul Edilen Uluslararası Ortaklı/Destekli Proje Sayısı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A656F3"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sidRPr="00BE4A57">
              <w:rPr>
                <w:rFonts w:ascii="Arial" w:eastAsia="Times New Roman" w:hAnsi="Arial" w:cs="Arial"/>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55627707"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Pr>
                <w:rFonts w:ascii="Arial" w:eastAsia="Times New Roman"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noWrap/>
            <w:vAlign w:val="bottom"/>
            <w:hideMark/>
          </w:tcPr>
          <w:p w14:paraId="3D7D1DB6"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03E9A49D"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r>
      <w:tr w:rsidR="002B4ADD" w:rsidRPr="00BE4A57" w14:paraId="6B77E0DA" w14:textId="77777777" w:rsidTr="001122CC">
        <w:trPr>
          <w:trHeight w:val="495"/>
        </w:trPr>
        <w:tc>
          <w:tcPr>
            <w:tcW w:w="5980" w:type="dxa"/>
            <w:tcBorders>
              <w:top w:val="nil"/>
              <w:left w:val="single" w:sz="8" w:space="0" w:color="auto"/>
              <w:bottom w:val="single" w:sz="8" w:space="0" w:color="auto"/>
              <w:right w:val="nil"/>
            </w:tcBorders>
            <w:shd w:val="clear" w:color="auto" w:fill="auto"/>
            <w:vAlign w:val="center"/>
            <w:hideMark/>
          </w:tcPr>
          <w:p w14:paraId="45DE1894" w14:textId="77777777" w:rsidR="002B4ADD" w:rsidRPr="00BE4A57" w:rsidRDefault="002B4ADD" w:rsidP="001122CC">
            <w:pPr>
              <w:widowControl/>
              <w:autoSpaceDE/>
              <w:autoSpaceDN/>
              <w:adjustRightInd/>
              <w:rPr>
                <w:rFonts w:ascii="Arial" w:eastAsia="Times New Roman" w:hAnsi="Arial" w:cs="Arial"/>
                <w:b/>
                <w:bCs/>
                <w:color w:val="000000"/>
                <w:sz w:val="18"/>
                <w:szCs w:val="18"/>
              </w:rPr>
            </w:pPr>
            <w:r w:rsidRPr="00BE4A57">
              <w:rPr>
                <w:rFonts w:ascii="Arial" w:eastAsia="Times New Roman" w:hAnsi="Arial" w:cs="Arial"/>
                <w:b/>
                <w:bCs/>
                <w:color w:val="000000"/>
                <w:sz w:val="18"/>
                <w:szCs w:val="18"/>
              </w:rPr>
              <w:t>P.G 1.1.6 Kabul Edilen Uluslararası Ortaklı/Destekli Projelerin Toplam Bütçesi (</w:t>
            </w:r>
            <w:r w:rsidRPr="00BE4A57">
              <w:rPr>
                <w:rFonts w:ascii="Arial" w:eastAsia="Times New Roman" w:hAnsi="Arial" w:cs="Arial"/>
                <w:color w:val="000000"/>
                <w:sz w:val="18"/>
                <w:szCs w:val="18"/>
              </w:rPr>
              <w:t xml:space="preserve">Milyon </w:t>
            </w:r>
            <w:proofErr w:type="gramStart"/>
            <w:r w:rsidRPr="00BE4A57">
              <w:rPr>
                <w:rFonts w:ascii="Arial" w:eastAsia="Times New Roman" w:hAnsi="Arial" w:cs="Arial"/>
                <w:color w:val="000000"/>
                <w:sz w:val="18"/>
                <w:szCs w:val="18"/>
              </w:rPr>
              <w:t>TL</w:t>
            </w:r>
            <w:r w:rsidRPr="00BE4A57">
              <w:rPr>
                <w:rFonts w:ascii="Arial" w:eastAsia="Times New Roman" w:hAnsi="Arial" w:cs="Arial"/>
                <w:b/>
                <w:bCs/>
                <w:color w:val="000000"/>
                <w:sz w:val="18"/>
                <w:szCs w:val="18"/>
              </w:rPr>
              <w:t>)*</w:t>
            </w:r>
            <w:proofErr w:type="gramEnd"/>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61C49F"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sidRPr="00BE4A57">
              <w:rPr>
                <w:rFonts w:ascii="Arial" w:eastAsia="Times New Roman" w:hAnsi="Arial" w:cs="Arial"/>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65C10650"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Pr>
                <w:rFonts w:ascii="Arial" w:eastAsia="Times New Roman"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noWrap/>
            <w:vAlign w:val="bottom"/>
            <w:hideMark/>
          </w:tcPr>
          <w:p w14:paraId="391C2353"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0783EF16"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r>
      <w:tr w:rsidR="002B4ADD" w:rsidRPr="00BE4A57" w14:paraId="5DFE328F" w14:textId="77777777" w:rsidTr="001122CC">
        <w:trPr>
          <w:trHeight w:val="300"/>
        </w:trPr>
        <w:tc>
          <w:tcPr>
            <w:tcW w:w="5980" w:type="dxa"/>
            <w:tcBorders>
              <w:top w:val="nil"/>
              <w:left w:val="single" w:sz="8" w:space="0" w:color="auto"/>
              <w:bottom w:val="single" w:sz="8" w:space="0" w:color="auto"/>
              <w:right w:val="nil"/>
            </w:tcBorders>
            <w:shd w:val="clear" w:color="auto" w:fill="auto"/>
            <w:vAlign w:val="center"/>
            <w:hideMark/>
          </w:tcPr>
          <w:p w14:paraId="70F9FE6F" w14:textId="77777777" w:rsidR="002B4ADD" w:rsidRPr="00BE4A57" w:rsidRDefault="002B4ADD" w:rsidP="001122CC">
            <w:pPr>
              <w:widowControl/>
              <w:autoSpaceDE/>
              <w:autoSpaceDN/>
              <w:adjustRightInd/>
              <w:rPr>
                <w:rFonts w:ascii="Arial" w:eastAsia="Times New Roman" w:hAnsi="Arial" w:cs="Arial"/>
                <w:b/>
                <w:bCs/>
                <w:color w:val="000000"/>
                <w:sz w:val="18"/>
                <w:szCs w:val="18"/>
              </w:rPr>
            </w:pPr>
            <w:r w:rsidRPr="00BE4A57">
              <w:rPr>
                <w:rFonts w:ascii="Arial" w:eastAsia="Times New Roman" w:hAnsi="Arial" w:cs="Arial"/>
                <w:b/>
                <w:bCs/>
                <w:color w:val="000000"/>
                <w:sz w:val="18"/>
                <w:szCs w:val="18"/>
              </w:rPr>
              <w:t>P.G 1.1.7 Projelerde Görev Alan Öğrenci Sayısı</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A2D040"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sidRPr="00BE4A57">
              <w:rPr>
                <w:rFonts w:ascii="Arial" w:eastAsia="Times New Roman" w:hAnsi="Arial" w:cs="Arial"/>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1E1BFEB2"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Pr>
                <w:rFonts w:ascii="Arial" w:eastAsia="Times New Roman"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noWrap/>
            <w:vAlign w:val="bottom"/>
            <w:hideMark/>
          </w:tcPr>
          <w:p w14:paraId="3306A52B"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Pr>
                <w:rFonts w:ascii="Arial" w:eastAsia="Times New Roman" w:hAnsi="Arial" w:cs="Arial"/>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20FB266F"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Pr>
                <w:rFonts w:ascii="Arial" w:eastAsia="Times New Roman" w:hAnsi="Arial" w:cs="Arial"/>
                <w:color w:val="000000"/>
                <w:sz w:val="16"/>
                <w:szCs w:val="16"/>
              </w:rPr>
              <w:t>%100</w:t>
            </w:r>
          </w:p>
        </w:tc>
      </w:tr>
      <w:tr w:rsidR="002B4ADD" w:rsidRPr="00BE4A57" w14:paraId="09CC961A" w14:textId="77777777" w:rsidTr="001122CC">
        <w:trPr>
          <w:trHeight w:val="285"/>
        </w:trPr>
        <w:tc>
          <w:tcPr>
            <w:tcW w:w="5980" w:type="dxa"/>
            <w:tcBorders>
              <w:top w:val="nil"/>
              <w:left w:val="single" w:sz="8" w:space="0" w:color="auto"/>
              <w:bottom w:val="single" w:sz="4" w:space="0" w:color="auto"/>
              <w:right w:val="nil"/>
            </w:tcBorders>
            <w:shd w:val="clear" w:color="auto" w:fill="auto"/>
            <w:vAlign w:val="center"/>
            <w:hideMark/>
          </w:tcPr>
          <w:p w14:paraId="7BE687AA" w14:textId="77777777" w:rsidR="002B4ADD" w:rsidRPr="00BE4A57" w:rsidRDefault="002B4ADD" w:rsidP="001122CC">
            <w:pPr>
              <w:widowControl/>
              <w:autoSpaceDE/>
              <w:autoSpaceDN/>
              <w:adjustRightInd/>
              <w:rPr>
                <w:rFonts w:ascii="Arial" w:eastAsia="Times New Roman" w:hAnsi="Arial" w:cs="Arial"/>
                <w:b/>
                <w:bCs/>
                <w:color w:val="000000"/>
                <w:sz w:val="18"/>
                <w:szCs w:val="18"/>
              </w:rPr>
            </w:pPr>
            <w:r w:rsidRPr="00BE4A57">
              <w:rPr>
                <w:rFonts w:ascii="Arial" w:eastAsia="Times New Roman" w:hAnsi="Arial" w:cs="Arial"/>
                <w:b/>
                <w:bCs/>
                <w:color w:val="000000"/>
                <w:sz w:val="18"/>
                <w:szCs w:val="18"/>
              </w:rPr>
              <w:t>P.G 1.1.8 Projelerde Görev Alan Araştırmacı Sayısı</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EF7E4A"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sidRPr="00BE4A57">
              <w:rPr>
                <w:rFonts w:ascii="Arial" w:eastAsia="Times New Roman" w:hAnsi="Arial" w:cs="Arial"/>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14:paraId="5FCCCEB3"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Pr>
                <w:rFonts w:ascii="Arial" w:eastAsia="Times New Roman" w:hAnsi="Arial" w:cs="Arial"/>
                <w:color w:val="000000"/>
                <w:sz w:val="16"/>
                <w:szCs w:val="16"/>
              </w:rPr>
              <w:t>1</w:t>
            </w:r>
          </w:p>
        </w:tc>
        <w:tc>
          <w:tcPr>
            <w:tcW w:w="1100" w:type="dxa"/>
            <w:tcBorders>
              <w:top w:val="nil"/>
              <w:left w:val="nil"/>
              <w:bottom w:val="single" w:sz="4" w:space="0" w:color="auto"/>
              <w:right w:val="single" w:sz="4" w:space="0" w:color="auto"/>
            </w:tcBorders>
            <w:shd w:val="clear" w:color="auto" w:fill="auto"/>
            <w:noWrap/>
            <w:vAlign w:val="bottom"/>
            <w:hideMark/>
          </w:tcPr>
          <w:p w14:paraId="4F227F7E"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7981F623"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r>
      <w:tr w:rsidR="002B4ADD" w:rsidRPr="00BE4A57" w14:paraId="6A03FD23" w14:textId="77777777" w:rsidTr="001122CC">
        <w:trPr>
          <w:trHeight w:val="495"/>
        </w:trPr>
        <w:tc>
          <w:tcPr>
            <w:tcW w:w="5980" w:type="dxa"/>
            <w:tcBorders>
              <w:top w:val="nil"/>
              <w:left w:val="single" w:sz="4" w:space="0" w:color="auto"/>
              <w:bottom w:val="single" w:sz="8" w:space="0" w:color="auto"/>
              <w:right w:val="nil"/>
            </w:tcBorders>
            <w:shd w:val="clear" w:color="000000" w:fill="FFFF00"/>
            <w:vAlign w:val="center"/>
            <w:hideMark/>
          </w:tcPr>
          <w:p w14:paraId="08A720D1" w14:textId="77777777" w:rsidR="002B4ADD" w:rsidRPr="00BE4A57" w:rsidRDefault="002B4ADD" w:rsidP="001122CC">
            <w:pPr>
              <w:widowControl/>
              <w:autoSpaceDE/>
              <w:autoSpaceDN/>
              <w:adjustRightInd/>
              <w:rPr>
                <w:rFonts w:ascii="Arial" w:eastAsia="Times New Roman" w:hAnsi="Arial" w:cs="Arial"/>
                <w:b/>
                <w:bCs/>
                <w:color w:val="000000"/>
                <w:sz w:val="18"/>
                <w:szCs w:val="18"/>
              </w:rPr>
            </w:pPr>
            <w:r w:rsidRPr="00BE4A57">
              <w:rPr>
                <w:rFonts w:ascii="Arial" w:eastAsia="Times New Roman" w:hAnsi="Arial" w:cs="Arial"/>
                <w:b/>
                <w:bCs/>
                <w:color w:val="000000"/>
                <w:sz w:val="18"/>
                <w:szCs w:val="18"/>
              </w:rPr>
              <w:t xml:space="preserve">Hedef A1.2.Araştırma Ve Yenilikçilik İle İlgili Fiziksel Ve </w:t>
            </w:r>
            <w:proofErr w:type="spellStart"/>
            <w:r w:rsidRPr="00BE4A57">
              <w:rPr>
                <w:rFonts w:ascii="Arial" w:eastAsia="Times New Roman" w:hAnsi="Arial" w:cs="Arial"/>
                <w:b/>
                <w:bCs/>
                <w:color w:val="000000"/>
                <w:sz w:val="18"/>
                <w:szCs w:val="18"/>
              </w:rPr>
              <w:t>Operasyonel</w:t>
            </w:r>
            <w:proofErr w:type="spellEnd"/>
            <w:r w:rsidRPr="00BE4A57">
              <w:rPr>
                <w:rFonts w:ascii="Arial" w:eastAsia="Times New Roman" w:hAnsi="Arial" w:cs="Arial"/>
                <w:b/>
                <w:bCs/>
                <w:color w:val="000000"/>
                <w:sz w:val="18"/>
                <w:szCs w:val="18"/>
              </w:rPr>
              <w:t xml:space="preserve"> Altyapının Geliştirilmesi</w:t>
            </w:r>
          </w:p>
        </w:tc>
        <w:tc>
          <w:tcPr>
            <w:tcW w:w="960" w:type="dxa"/>
            <w:tcBorders>
              <w:top w:val="nil"/>
              <w:left w:val="single" w:sz="4" w:space="0" w:color="auto"/>
              <w:bottom w:val="single" w:sz="4" w:space="0" w:color="auto"/>
              <w:right w:val="single" w:sz="4" w:space="0" w:color="auto"/>
            </w:tcBorders>
            <w:shd w:val="clear" w:color="000000" w:fill="FFFF00"/>
            <w:noWrap/>
            <w:vAlign w:val="center"/>
            <w:hideMark/>
          </w:tcPr>
          <w:p w14:paraId="0EA29C57" w14:textId="77777777" w:rsidR="002B4ADD" w:rsidRPr="00BE4A57" w:rsidRDefault="002B4ADD" w:rsidP="001122CC">
            <w:pPr>
              <w:widowControl/>
              <w:autoSpaceDE/>
              <w:autoSpaceDN/>
              <w:adjustRightInd/>
              <w:jc w:val="center"/>
              <w:rPr>
                <w:rFonts w:ascii="Arial" w:eastAsia="Times New Roman" w:hAnsi="Arial" w:cs="Arial"/>
                <w:b/>
                <w:bCs/>
                <w:color w:val="000000"/>
                <w:sz w:val="16"/>
                <w:szCs w:val="16"/>
              </w:rPr>
            </w:pPr>
            <w:r w:rsidRPr="00BE4A57">
              <w:rPr>
                <w:rFonts w:ascii="Arial" w:eastAsia="Times New Roman" w:hAnsi="Arial" w:cs="Arial"/>
                <w:b/>
                <w:bCs/>
                <w:color w:val="000000"/>
                <w:sz w:val="16"/>
                <w:szCs w:val="16"/>
              </w:rPr>
              <w:t>2024</w:t>
            </w:r>
          </w:p>
        </w:tc>
        <w:tc>
          <w:tcPr>
            <w:tcW w:w="960" w:type="dxa"/>
            <w:tcBorders>
              <w:top w:val="nil"/>
              <w:left w:val="nil"/>
              <w:bottom w:val="single" w:sz="4" w:space="0" w:color="auto"/>
              <w:right w:val="single" w:sz="4" w:space="0" w:color="auto"/>
            </w:tcBorders>
            <w:shd w:val="clear" w:color="auto" w:fill="auto"/>
            <w:noWrap/>
            <w:vAlign w:val="bottom"/>
            <w:hideMark/>
          </w:tcPr>
          <w:p w14:paraId="0F5461BE"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c>
          <w:tcPr>
            <w:tcW w:w="1100" w:type="dxa"/>
            <w:tcBorders>
              <w:top w:val="nil"/>
              <w:left w:val="nil"/>
              <w:bottom w:val="single" w:sz="4" w:space="0" w:color="auto"/>
              <w:right w:val="single" w:sz="4" w:space="0" w:color="auto"/>
            </w:tcBorders>
            <w:shd w:val="clear" w:color="auto" w:fill="auto"/>
            <w:noWrap/>
            <w:vAlign w:val="bottom"/>
            <w:hideMark/>
          </w:tcPr>
          <w:p w14:paraId="333668FA"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49660614"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r>
      <w:tr w:rsidR="002B4ADD" w:rsidRPr="00BE4A57" w14:paraId="0F429516" w14:textId="77777777" w:rsidTr="001122CC">
        <w:trPr>
          <w:trHeight w:val="300"/>
        </w:trPr>
        <w:tc>
          <w:tcPr>
            <w:tcW w:w="5980" w:type="dxa"/>
            <w:tcBorders>
              <w:top w:val="nil"/>
              <w:left w:val="single" w:sz="8" w:space="0" w:color="auto"/>
              <w:bottom w:val="single" w:sz="8" w:space="0" w:color="auto"/>
              <w:right w:val="nil"/>
            </w:tcBorders>
            <w:shd w:val="clear" w:color="auto" w:fill="auto"/>
            <w:vAlign w:val="center"/>
            <w:hideMark/>
          </w:tcPr>
          <w:p w14:paraId="361319AF" w14:textId="77777777" w:rsidR="002B4ADD" w:rsidRPr="00BE4A57" w:rsidRDefault="002B4ADD" w:rsidP="001122CC">
            <w:pPr>
              <w:widowControl/>
              <w:autoSpaceDE/>
              <w:autoSpaceDN/>
              <w:adjustRightInd/>
              <w:rPr>
                <w:rFonts w:ascii="Arial" w:eastAsia="Times New Roman" w:hAnsi="Arial" w:cs="Arial"/>
                <w:b/>
                <w:bCs/>
                <w:color w:val="000000"/>
                <w:sz w:val="18"/>
                <w:szCs w:val="18"/>
              </w:rPr>
            </w:pPr>
            <w:r w:rsidRPr="00BE4A57">
              <w:rPr>
                <w:rFonts w:ascii="Arial" w:eastAsia="Times New Roman" w:hAnsi="Arial" w:cs="Arial"/>
                <w:b/>
                <w:bCs/>
                <w:color w:val="000000"/>
                <w:sz w:val="18"/>
                <w:szCs w:val="18"/>
              </w:rPr>
              <w:t>P.G 1.2.1 Akredite Araştırma Laboratuvarı Sayısı (</w:t>
            </w:r>
            <w:r w:rsidRPr="00BE4A57">
              <w:rPr>
                <w:rFonts w:ascii="Arial" w:eastAsia="Times New Roman" w:hAnsi="Arial" w:cs="Arial"/>
                <w:color w:val="000000"/>
                <w:sz w:val="18"/>
                <w:szCs w:val="18"/>
              </w:rPr>
              <w:t>Kümülatif</w:t>
            </w:r>
            <w:r w:rsidRPr="00BE4A57">
              <w:rPr>
                <w:rFonts w:ascii="Arial" w:eastAsia="Times New Roman" w:hAnsi="Arial" w:cs="Arial"/>
                <w:b/>
                <w:bCs/>
                <w:color w:val="000000"/>
                <w:sz w:val="18"/>
                <w:szCs w:val="18"/>
              </w:rPr>
              <w:t>)</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CD0C9E"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sidRPr="00BE4A57">
              <w:rPr>
                <w:rFonts w:ascii="Arial" w:eastAsia="Times New Roman" w:hAnsi="Arial" w:cs="Arial"/>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7669CC28"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Pr>
                <w:rFonts w:ascii="Arial" w:eastAsia="Times New Roman"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noWrap/>
            <w:vAlign w:val="bottom"/>
            <w:hideMark/>
          </w:tcPr>
          <w:p w14:paraId="53CA14AA"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0A879A99"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r>
      <w:tr w:rsidR="002B4ADD" w:rsidRPr="00BE4A57" w14:paraId="16CAD8E2" w14:textId="77777777" w:rsidTr="001122CC">
        <w:trPr>
          <w:trHeight w:val="300"/>
        </w:trPr>
        <w:tc>
          <w:tcPr>
            <w:tcW w:w="5980" w:type="dxa"/>
            <w:tcBorders>
              <w:top w:val="nil"/>
              <w:left w:val="single" w:sz="8" w:space="0" w:color="auto"/>
              <w:bottom w:val="single" w:sz="8" w:space="0" w:color="auto"/>
              <w:right w:val="nil"/>
            </w:tcBorders>
            <w:shd w:val="clear" w:color="auto" w:fill="auto"/>
            <w:vAlign w:val="center"/>
            <w:hideMark/>
          </w:tcPr>
          <w:p w14:paraId="085E14A2" w14:textId="77777777" w:rsidR="002B4ADD" w:rsidRPr="00BE4A57" w:rsidRDefault="002B4ADD" w:rsidP="001122CC">
            <w:pPr>
              <w:widowControl/>
              <w:autoSpaceDE/>
              <w:autoSpaceDN/>
              <w:adjustRightInd/>
              <w:rPr>
                <w:rFonts w:ascii="Arial" w:eastAsia="Times New Roman" w:hAnsi="Arial" w:cs="Arial"/>
                <w:b/>
                <w:bCs/>
                <w:color w:val="000000"/>
                <w:sz w:val="18"/>
                <w:szCs w:val="18"/>
              </w:rPr>
            </w:pPr>
            <w:r w:rsidRPr="00BE4A57">
              <w:rPr>
                <w:rFonts w:ascii="Arial" w:eastAsia="Times New Roman" w:hAnsi="Arial" w:cs="Arial"/>
                <w:b/>
                <w:bCs/>
                <w:color w:val="000000"/>
                <w:sz w:val="18"/>
                <w:szCs w:val="18"/>
              </w:rPr>
              <w:t xml:space="preserve">P.G 1.2.2 Akredite Test Sayısı </w:t>
            </w:r>
            <w:r w:rsidRPr="00BE4A57">
              <w:rPr>
                <w:rFonts w:ascii="Arial" w:eastAsia="Times New Roman" w:hAnsi="Arial" w:cs="Arial"/>
                <w:color w:val="000000"/>
                <w:sz w:val="18"/>
                <w:szCs w:val="18"/>
              </w:rPr>
              <w:t>(*1.000</w:t>
            </w:r>
            <w:r w:rsidRPr="00BE4A57">
              <w:rPr>
                <w:rFonts w:ascii="Arial" w:eastAsia="Times New Roman" w:hAnsi="Arial" w:cs="Arial"/>
                <w:b/>
                <w:bCs/>
                <w:color w:val="000000"/>
                <w:sz w:val="18"/>
                <w:szCs w:val="18"/>
              </w:rPr>
              <w:t>)</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4A41B4"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sidRPr="00BE4A57">
              <w:rPr>
                <w:rFonts w:ascii="Arial" w:eastAsia="Times New Roman" w:hAnsi="Arial" w:cs="Arial"/>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67C7485E"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Pr>
                <w:rFonts w:ascii="Arial" w:eastAsia="Times New Roman"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noWrap/>
            <w:vAlign w:val="bottom"/>
            <w:hideMark/>
          </w:tcPr>
          <w:p w14:paraId="63301DE8"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47F82C5D"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r>
      <w:tr w:rsidR="002B4ADD" w:rsidRPr="00BE4A57" w14:paraId="68BFDD0B" w14:textId="77777777" w:rsidTr="001122CC">
        <w:trPr>
          <w:trHeight w:val="300"/>
        </w:trPr>
        <w:tc>
          <w:tcPr>
            <w:tcW w:w="5980" w:type="dxa"/>
            <w:tcBorders>
              <w:top w:val="nil"/>
              <w:left w:val="single" w:sz="8" w:space="0" w:color="auto"/>
              <w:bottom w:val="single" w:sz="8" w:space="0" w:color="auto"/>
              <w:right w:val="nil"/>
            </w:tcBorders>
            <w:shd w:val="clear" w:color="auto" w:fill="auto"/>
            <w:vAlign w:val="center"/>
            <w:hideMark/>
          </w:tcPr>
          <w:p w14:paraId="7EEF1B8E" w14:textId="77777777" w:rsidR="002B4ADD" w:rsidRPr="00BE4A57" w:rsidRDefault="002B4ADD" w:rsidP="001122CC">
            <w:pPr>
              <w:widowControl/>
              <w:autoSpaceDE/>
              <w:autoSpaceDN/>
              <w:adjustRightInd/>
              <w:rPr>
                <w:rFonts w:ascii="Arial" w:eastAsia="Times New Roman" w:hAnsi="Arial" w:cs="Arial"/>
                <w:b/>
                <w:bCs/>
                <w:color w:val="000000"/>
                <w:sz w:val="18"/>
                <w:szCs w:val="18"/>
              </w:rPr>
            </w:pPr>
            <w:r w:rsidRPr="00BE4A57">
              <w:rPr>
                <w:rFonts w:ascii="Arial" w:eastAsia="Times New Roman" w:hAnsi="Arial" w:cs="Arial"/>
                <w:b/>
                <w:bCs/>
                <w:color w:val="000000"/>
                <w:sz w:val="18"/>
                <w:szCs w:val="18"/>
              </w:rPr>
              <w:t>P.G 1.2.3 Akredite Yöntem/Analiz Sayısı (</w:t>
            </w:r>
            <w:r w:rsidRPr="00BE4A57">
              <w:rPr>
                <w:rFonts w:ascii="Arial" w:eastAsia="Times New Roman" w:hAnsi="Arial" w:cs="Arial"/>
                <w:color w:val="000000"/>
                <w:sz w:val="18"/>
                <w:szCs w:val="18"/>
              </w:rPr>
              <w:t>Kümülatif</w:t>
            </w:r>
            <w:r w:rsidRPr="00BE4A57">
              <w:rPr>
                <w:rFonts w:ascii="Arial" w:eastAsia="Times New Roman" w:hAnsi="Arial" w:cs="Arial"/>
                <w:b/>
                <w:bCs/>
                <w:color w:val="000000"/>
                <w:sz w:val="18"/>
                <w:szCs w:val="18"/>
              </w:rPr>
              <w:t>)</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012566"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sidRPr="00BE4A57">
              <w:rPr>
                <w:rFonts w:ascii="Arial" w:eastAsia="Times New Roman" w:hAnsi="Arial" w:cs="Arial"/>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65049BFC"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Pr>
                <w:rFonts w:ascii="Arial" w:eastAsia="Times New Roman"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noWrap/>
            <w:vAlign w:val="bottom"/>
            <w:hideMark/>
          </w:tcPr>
          <w:p w14:paraId="7CE0FBE5"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5E2C68DD"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r>
      <w:tr w:rsidR="002B4ADD" w:rsidRPr="00BE4A57" w14:paraId="189086FE" w14:textId="77777777" w:rsidTr="001122CC">
        <w:trPr>
          <w:trHeight w:val="300"/>
        </w:trPr>
        <w:tc>
          <w:tcPr>
            <w:tcW w:w="5980" w:type="dxa"/>
            <w:tcBorders>
              <w:top w:val="nil"/>
              <w:left w:val="single" w:sz="8" w:space="0" w:color="auto"/>
              <w:bottom w:val="single" w:sz="8" w:space="0" w:color="auto"/>
              <w:right w:val="nil"/>
            </w:tcBorders>
            <w:shd w:val="clear" w:color="auto" w:fill="auto"/>
            <w:vAlign w:val="center"/>
            <w:hideMark/>
          </w:tcPr>
          <w:p w14:paraId="238FEB61" w14:textId="77777777" w:rsidR="002B4ADD" w:rsidRPr="00BE4A57" w:rsidRDefault="002B4ADD" w:rsidP="001122CC">
            <w:pPr>
              <w:widowControl/>
              <w:autoSpaceDE/>
              <w:autoSpaceDN/>
              <w:adjustRightInd/>
              <w:rPr>
                <w:rFonts w:ascii="Arial" w:eastAsia="Times New Roman" w:hAnsi="Arial" w:cs="Arial"/>
                <w:b/>
                <w:bCs/>
                <w:color w:val="000000"/>
                <w:sz w:val="18"/>
                <w:szCs w:val="18"/>
              </w:rPr>
            </w:pPr>
            <w:r w:rsidRPr="00BE4A57">
              <w:rPr>
                <w:rFonts w:ascii="Arial" w:eastAsia="Times New Roman" w:hAnsi="Arial" w:cs="Arial"/>
                <w:b/>
                <w:bCs/>
                <w:color w:val="000000"/>
                <w:sz w:val="18"/>
                <w:szCs w:val="18"/>
              </w:rPr>
              <w:t xml:space="preserve">P.G 1.2.4 Laboratuvarlardan Kurum Dışına Verilen Hizmet Sayısı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45AFCB"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sidRPr="00BE4A57">
              <w:rPr>
                <w:rFonts w:ascii="Arial" w:eastAsia="Times New Roman" w:hAnsi="Arial" w:cs="Arial"/>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0375EA7F"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Pr>
                <w:rFonts w:ascii="Arial" w:eastAsia="Times New Roman"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noWrap/>
            <w:vAlign w:val="bottom"/>
            <w:hideMark/>
          </w:tcPr>
          <w:p w14:paraId="5DB1C541"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07E93485"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r>
      <w:tr w:rsidR="002B4ADD" w:rsidRPr="00BE4A57" w14:paraId="67FAC5A2" w14:textId="77777777" w:rsidTr="001122CC">
        <w:trPr>
          <w:trHeight w:val="495"/>
        </w:trPr>
        <w:tc>
          <w:tcPr>
            <w:tcW w:w="5980" w:type="dxa"/>
            <w:tcBorders>
              <w:top w:val="nil"/>
              <w:left w:val="single" w:sz="8" w:space="0" w:color="auto"/>
              <w:bottom w:val="single" w:sz="8" w:space="0" w:color="auto"/>
              <w:right w:val="nil"/>
            </w:tcBorders>
            <w:shd w:val="clear" w:color="000000" w:fill="FFFF00"/>
            <w:vAlign w:val="center"/>
            <w:hideMark/>
          </w:tcPr>
          <w:p w14:paraId="7B978C58" w14:textId="77777777" w:rsidR="002B4ADD" w:rsidRPr="00BE4A57" w:rsidRDefault="002B4ADD" w:rsidP="001122CC">
            <w:pPr>
              <w:widowControl/>
              <w:autoSpaceDE/>
              <w:autoSpaceDN/>
              <w:adjustRightInd/>
              <w:rPr>
                <w:rFonts w:ascii="Arial" w:eastAsia="Times New Roman" w:hAnsi="Arial" w:cs="Arial"/>
                <w:b/>
                <w:bCs/>
                <w:color w:val="000000"/>
                <w:sz w:val="18"/>
                <w:szCs w:val="18"/>
              </w:rPr>
            </w:pPr>
            <w:r w:rsidRPr="00BE4A57">
              <w:rPr>
                <w:rFonts w:ascii="Arial" w:eastAsia="Times New Roman" w:hAnsi="Arial" w:cs="Arial"/>
                <w:b/>
                <w:bCs/>
                <w:color w:val="000000"/>
                <w:sz w:val="18"/>
                <w:szCs w:val="18"/>
              </w:rPr>
              <w:t>Hedef A1.3.Katma Değer Yaratan Bilimsel Ve Yenilikçi (</w:t>
            </w:r>
            <w:proofErr w:type="spellStart"/>
            <w:r w:rsidRPr="00BE4A57">
              <w:rPr>
                <w:rFonts w:ascii="Arial" w:eastAsia="Times New Roman" w:hAnsi="Arial" w:cs="Arial"/>
                <w:b/>
                <w:bCs/>
                <w:color w:val="000000"/>
                <w:sz w:val="18"/>
                <w:szCs w:val="18"/>
              </w:rPr>
              <w:t>İnovatif</w:t>
            </w:r>
            <w:proofErr w:type="spellEnd"/>
            <w:r w:rsidRPr="00BE4A57">
              <w:rPr>
                <w:rFonts w:ascii="Arial" w:eastAsia="Times New Roman" w:hAnsi="Arial" w:cs="Arial"/>
                <w:b/>
                <w:bCs/>
                <w:color w:val="000000"/>
                <w:sz w:val="18"/>
                <w:szCs w:val="18"/>
              </w:rPr>
              <w:t>) Çıktıların Artırılması</w:t>
            </w:r>
          </w:p>
        </w:tc>
        <w:tc>
          <w:tcPr>
            <w:tcW w:w="960" w:type="dxa"/>
            <w:tcBorders>
              <w:top w:val="nil"/>
              <w:left w:val="single" w:sz="4" w:space="0" w:color="auto"/>
              <w:bottom w:val="single" w:sz="4" w:space="0" w:color="auto"/>
              <w:right w:val="single" w:sz="4" w:space="0" w:color="auto"/>
            </w:tcBorders>
            <w:shd w:val="clear" w:color="000000" w:fill="FFFF00"/>
            <w:noWrap/>
            <w:vAlign w:val="center"/>
            <w:hideMark/>
          </w:tcPr>
          <w:p w14:paraId="7FF01682" w14:textId="77777777" w:rsidR="002B4ADD" w:rsidRPr="00BE4A57" w:rsidRDefault="002B4ADD" w:rsidP="001122CC">
            <w:pPr>
              <w:widowControl/>
              <w:autoSpaceDE/>
              <w:autoSpaceDN/>
              <w:adjustRightInd/>
              <w:jc w:val="center"/>
              <w:rPr>
                <w:rFonts w:ascii="Arial" w:eastAsia="Times New Roman" w:hAnsi="Arial" w:cs="Arial"/>
                <w:b/>
                <w:bCs/>
                <w:color w:val="000000"/>
                <w:sz w:val="16"/>
                <w:szCs w:val="16"/>
              </w:rPr>
            </w:pPr>
            <w:r w:rsidRPr="00BE4A57">
              <w:rPr>
                <w:rFonts w:ascii="Arial" w:eastAsia="Times New Roman" w:hAnsi="Arial" w:cs="Arial"/>
                <w:b/>
                <w:bCs/>
                <w:color w:val="000000"/>
                <w:sz w:val="16"/>
                <w:szCs w:val="16"/>
              </w:rPr>
              <w:t>2024</w:t>
            </w:r>
          </w:p>
        </w:tc>
        <w:tc>
          <w:tcPr>
            <w:tcW w:w="960" w:type="dxa"/>
            <w:tcBorders>
              <w:top w:val="nil"/>
              <w:left w:val="nil"/>
              <w:bottom w:val="single" w:sz="4" w:space="0" w:color="auto"/>
              <w:right w:val="single" w:sz="4" w:space="0" w:color="auto"/>
            </w:tcBorders>
            <w:shd w:val="clear" w:color="auto" w:fill="auto"/>
            <w:noWrap/>
            <w:vAlign w:val="bottom"/>
            <w:hideMark/>
          </w:tcPr>
          <w:p w14:paraId="389C73E3"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c>
          <w:tcPr>
            <w:tcW w:w="1100" w:type="dxa"/>
            <w:tcBorders>
              <w:top w:val="nil"/>
              <w:left w:val="nil"/>
              <w:bottom w:val="single" w:sz="4" w:space="0" w:color="auto"/>
              <w:right w:val="single" w:sz="4" w:space="0" w:color="auto"/>
            </w:tcBorders>
            <w:shd w:val="clear" w:color="auto" w:fill="auto"/>
            <w:noWrap/>
            <w:vAlign w:val="bottom"/>
            <w:hideMark/>
          </w:tcPr>
          <w:p w14:paraId="65168C47"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2D105E34"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r>
      <w:tr w:rsidR="002B4ADD" w:rsidRPr="00BE4A57" w14:paraId="3DACBA01" w14:textId="77777777" w:rsidTr="001122CC">
        <w:trPr>
          <w:trHeight w:val="300"/>
        </w:trPr>
        <w:tc>
          <w:tcPr>
            <w:tcW w:w="5980" w:type="dxa"/>
            <w:tcBorders>
              <w:top w:val="nil"/>
              <w:left w:val="single" w:sz="8" w:space="0" w:color="auto"/>
              <w:bottom w:val="single" w:sz="8" w:space="0" w:color="auto"/>
              <w:right w:val="nil"/>
            </w:tcBorders>
            <w:shd w:val="clear" w:color="auto" w:fill="auto"/>
            <w:vAlign w:val="center"/>
            <w:hideMark/>
          </w:tcPr>
          <w:p w14:paraId="1A7CC267" w14:textId="77777777" w:rsidR="002B4ADD" w:rsidRPr="00BE4A57" w:rsidRDefault="002B4ADD" w:rsidP="001122CC">
            <w:pPr>
              <w:widowControl/>
              <w:autoSpaceDE/>
              <w:autoSpaceDN/>
              <w:adjustRightInd/>
              <w:rPr>
                <w:rFonts w:ascii="Arial" w:eastAsia="Times New Roman" w:hAnsi="Arial" w:cs="Arial"/>
                <w:b/>
                <w:bCs/>
                <w:color w:val="000000"/>
                <w:sz w:val="18"/>
                <w:szCs w:val="18"/>
              </w:rPr>
            </w:pPr>
            <w:r w:rsidRPr="00BE4A57">
              <w:rPr>
                <w:rFonts w:ascii="Arial" w:eastAsia="Times New Roman" w:hAnsi="Arial" w:cs="Arial"/>
                <w:b/>
                <w:bCs/>
                <w:color w:val="000000"/>
                <w:sz w:val="18"/>
                <w:szCs w:val="18"/>
              </w:rPr>
              <w:t>P.G 1.3.1 Kontratlı Ar-Ge Projesi Sayısı</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3AA822"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sidRPr="00BE4A57">
              <w:rPr>
                <w:rFonts w:ascii="Arial" w:eastAsia="Times New Roman" w:hAnsi="Arial" w:cs="Arial"/>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4850FB77"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Pr>
                <w:rFonts w:ascii="Arial" w:eastAsia="Times New Roman"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noWrap/>
            <w:vAlign w:val="bottom"/>
            <w:hideMark/>
          </w:tcPr>
          <w:p w14:paraId="65CBD946"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585B327D"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r>
      <w:tr w:rsidR="002B4ADD" w:rsidRPr="00BE4A57" w14:paraId="41A92AAF" w14:textId="77777777" w:rsidTr="001122CC">
        <w:trPr>
          <w:trHeight w:val="300"/>
        </w:trPr>
        <w:tc>
          <w:tcPr>
            <w:tcW w:w="5980" w:type="dxa"/>
            <w:tcBorders>
              <w:top w:val="nil"/>
              <w:left w:val="single" w:sz="8" w:space="0" w:color="auto"/>
              <w:bottom w:val="single" w:sz="8" w:space="0" w:color="auto"/>
              <w:right w:val="nil"/>
            </w:tcBorders>
            <w:shd w:val="clear" w:color="auto" w:fill="auto"/>
            <w:vAlign w:val="center"/>
            <w:hideMark/>
          </w:tcPr>
          <w:p w14:paraId="266894FA" w14:textId="77777777" w:rsidR="002B4ADD" w:rsidRPr="00BE4A57" w:rsidRDefault="002B4ADD" w:rsidP="001122CC">
            <w:pPr>
              <w:widowControl/>
              <w:autoSpaceDE/>
              <w:autoSpaceDN/>
              <w:adjustRightInd/>
              <w:rPr>
                <w:rFonts w:ascii="Arial" w:eastAsia="Times New Roman" w:hAnsi="Arial" w:cs="Arial"/>
                <w:b/>
                <w:bCs/>
                <w:color w:val="000000"/>
                <w:sz w:val="18"/>
                <w:szCs w:val="18"/>
              </w:rPr>
            </w:pPr>
            <w:r w:rsidRPr="00BE4A57">
              <w:rPr>
                <w:rFonts w:ascii="Arial" w:eastAsia="Times New Roman" w:hAnsi="Arial" w:cs="Arial"/>
                <w:b/>
                <w:bCs/>
                <w:color w:val="000000"/>
                <w:sz w:val="18"/>
                <w:szCs w:val="18"/>
              </w:rPr>
              <w:t>P.G 1.3.2 Geliştirilen Yenilikçi (</w:t>
            </w:r>
            <w:proofErr w:type="spellStart"/>
            <w:r w:rsidRPr="00BE4A57">
              <w:rPr>
                <w:rFonts w:ascii="Arial" w:eastAsia="Times New Roman" w:hAnsi="Arial" w:cs="Arial"/>
                <w:b/>
                <w:bCs/>
                <w:color w:val="000000"/>
                <w:sz w:val="18"/>
                <w:szCs w:val="18"/>
              </w:rPr>
              <w:t>İnovatif</w:t>
            </w:r>
            <w:proofErr w:type="spellEnd"/>
            <w:r w:rsidRPr="00BE4A57">
              <w:rPr>
                <w:rFonts w:ascii="Arial" w:eastAsia="Times New Roman" w:hAnsi="Arial" w:cs="Arial"/>
                <w:b/>
                <w:bCs/>
                <w:color w:val="000000"/>
                <w:sz w:val="18"/>
                <w:szCs w:val="18"/>
              </w:rPr>
              <w:t>) Ürün Sayısı</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2801C8"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sidRPr="00BE4A57">
              <w:rPr>
                <w:rFonts w:ascii="Arial" w:eastAsia="Times New Roman" w:hAnsi="Arial" w:cs="Arial"/>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3AD909A8"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Pr>
                <w:rFonts w:ascii="Arial" w:eastAsia="Times New Roman"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noWrap/>
            <w:vAlign w:val="bottom"/>
            <w:hideMark/>
          </w:tcPr>
          <w:p w14:paraId="33544E1F"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4445B7CE"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r>
      <w:tr w:rsidR="002B4ADD" w:rsidRPr="00BE4A57" w14:paraId="127F717B" w14:textId="77777777" w:rsidTr="001122CC">
        <w:trPr>
          <w:trHeight w:val="300"/>
        </w:trPr>
        <w:tc>
          <w:tcPr>
            <w:tcW w:w="5980" w:type="dxa"/>
            <w:tcBorders>
              <w:top w:val="nil"/>
              <w:left w:val="single" w:sz="8" w:space="0" w:color="auto"/>
              <w:bottom w:val="single" w:sz="8" w:space="0" w:color="auto"/>
              <w:right w:val="nil"/>
            </w:tcBorders>
            <w:shd w:val="clear" w:color="auto" w:fill="auto"/>
            <w:vAlign w:val="center"/>
            <w:hideMark/>
          </w:tcPr>
          <w:p w14:paraId="11D7550B" w14:textId="77777777" w:rsidR="002B4ADD" w:rsidRPr="00BE4A57" w:rsidRDefault="002B4ADD" w:rsidP="001122CC">
            <w:pPr>
              <w:widowControl/>
              <w:autoSpaceDE/>
              <w:autoSpaceDN/>
              <w:adjustRightInd/>
              <w:rPr>
                <w:rFonts w:ascii="Arial" w:eastAsia="Times New Roman" w:hAnsi="Arial" w:cs="Arial"/>
                <w:b/>
                <w:bCs/>
                <w:color w:val="000000"/>
                <w:sz w:val="18"/>
                <w:szCs w:val="18"/>
              </w:rPr>
            </w:pPr>
            <w:r w:rsidRPr="00BE4A57">
              <w:rPr>
                <w:rFonts w:ascii="Arial" w:eastAsia="Times New Roman" w:hAnsi="Arial" w:cs="Arial"/>
                <w:b/>
                <w:bCs/>
                <w:color w:val="000000"/>
                <w:sz w:val="18"/>
                <w:szCs w:val="18"/>
              </w:rPr>
              <w:t>P.G 1.3.3 Ulusal Patent Başvuru Sayısı</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E635D4"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sidRPr="00BE4A57">
              <w:rPr>
                <w:rFonts w:ascii="Arial" w:eastAsia="Times New Roman" w:hAnsi="Arial" w:cs="Arial"/>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76ABCDA5"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Pr>
                <w:rFonts w:ascii="Arial" w:eastAsia="Times New Roman"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noWrap/>
            <w:vAlign w:val="bottom"/>
            <w:hideMark/>
          </w:tcPr>
          <w:p w14:paraId="37FD25A8"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059A7B79"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r>
      <w:tr w:rsidR="002B4ADD" w:rsidRPr="00BE4A57" w14:paraId="225389C5" w14:textId="77777777" w:rsidTr="001122CC">
        <w:trPr>
          <w:trHeight w:val="300"/>
        </w:trPr>
        <w:tc>
          <w:tcPr>
            <w:tcW w:w="5980" w:type="dxa"/>
            <w:tcBorders>
              <w:top w:val="nil"/>
              <w:left w:val="single" w:sz="8" w:space="0" w:color="auto"/>
              <w:bottom w:val="single" w:sz="8" w:space="0" w:color="auto"/>
              <w:right w:val="nil"/>
            </w:tcBorders>
            <w:shd w:val="clear" w:color="auto" w:fill="auto"/>
            <w:vAlign w:val="center"/>
            <w:hideMark/>
          </w:tcPr>
          <w:p w14:paraId="3E3128B7" w14:textId="77777777" w:rsidR="002B4ADD" w:rsidRPr="00BE4A57" w:rsidRDefault="002B4ADD" w:rsidP="001122CC">
            <w:pPr>
              <w:widowControl/>
              <w:autoSpaceDE/>
              <w:autoSpaceDN/>
              <w:adjustRightInd/>
              <w:rPr>
                <w:rFonts w:ascii="Arial" w:eastAsia="Times New Roman" w:hAnsi="Arial" w:cs="Arial"/>
                <w:b/>
                <w:bCs/>
                <w:color w:val="000000"/>
                <w:sz w:val="18"/>
                <w:szCs w:val="18"/>
              </w:rPr>
            </w:pPr>
            <w:r w:rsidRPr="00BE4A57">
              <w:rPr>
                <w:rFonts w:ascii="Arial" w:eastAsia="Times New Roman" w:hAnsi="Arial" w:cs="Arial"/>
                <w:b/>
                <w:bCs/>
                <w:color w:val="000000"/>
                <w:sz w:val="18"/>
                <w:szCs w:val="18"/>
              </w:rPr>
              <w:t>P.G 1.3.4 Uluslararası Patent Başvuru Sayısı</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F3D4AF"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sidRPr="00BE4A57">
              <w:rPr>
                <w:rFonts w:ascii="Arial" w:eastAsia="Times New Roman" w:hAnsi="Arial" w:cs="Arial"/>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6B334677"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Pr>
                <w:rFonts w:ascii="Arial" w:eastAsia="Times New Roman"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noWrap/>
            <w:vAlign w:val="bottom"/>
            <w:hideMark/>
          </w:tcPr>
          <w:p w14:paraId="29233E0A"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480FD462"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r>
      <w:tr w:rsidR="002B4ADD" w:rsidRPr="00BE4A57" w14:paraId="61A3E0C9" w14:textId="77777777" w:rsidTr="001122CC">
        <w:trPr>
          <w:trHeight w:val="300"/>
        </w:trPr>
        <w:tc>
          <w:tcPr>
            <w:tcW w:w="5980" w:type="dxa"/>
            <w:tcBorders>
              <w:top w:val="nil"/>
              <w:left w:val="single" w:sz="8" w:space="0" w:color="auto"/>
              <w:bottom w:val="single" w:sz="8" w:space="0" w:color="auto"/>
              <w:right w:val="nil"/>
            </w:tcBorders>
            <w:shd w:val="clear" w:color="auto" w:fill="auto"/>
            <w:vAlign w:val="center"/>
            <w:hideMark/>
          </w:tcPr>
          <w:p w14:paraId="79D9200E" w14:textId="77777777" w:rsidR="002B4ADD" w:rsidRPr="00BE4A57" w:rsidRDefault="002B4ADD" w:rsidP="001122CC">
            <w:pPr>
              <w:widowControl/>
              <w:autoSpaceDE/>
              <w:autoSpaceDN/>
              <w:adjustRightInd/>
              <w:rPr>
                <w:rFonts w:ascii="Arial" w:eastAsia="Times New Roman" w:hAnsi="Arial" w:cs="Arial"/>
                <w:b/>
                <w:bCs/>
                <w:color w:val="000000"/>
                <w:sz w:val="18"/>
                <w:szCs w:val="18"/>
              </w:rPr>
            </w:pPr>
            <w:r w:rsidRPr="00BE4A57">
              <w:rPr>
                <w:rFonts w:ascii="Arial" w:eastAsia="Times New Roman" w:hAnsi="Arial" w:cs="Arial"/>
                <w:b/>
                <w:bCs/>
                <w:color w:val="000000"/>
                <w:sz w:val="18"/>
                <w:szCs w:val="18"/>
              </w:rPr>
              <w:t>P.G 1.3.5 Ulusal Patent Tescillenme Sayısı (</w:t>
            </w:r>
            <w:r w:rsidRPr="00BE4A57">
              <w:rPr>
                <w:rFonts w:ascii="Arial" w:eastAsia="Times New Roman" w:hAnsi="Arial" w:cs="Arial"/>
                <w:color w:val="000000"/>
                <w:sz w:val="18"/>
                <w:szCs w:val="18"/>
              </w:rPr>
              <w:t>Kümülatif)</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9AFC2F5"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sidRPr="00BE4A57">
              <w:rPr>
                <w:rFonts w:ascii="Arial" w:eastAsia="Times New Roman" w:hAnsi="Arial" w:cs="Arial"/>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06D6ECE0"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Pr>
                <w:rFonts w:ascii="Arial" w:eastAsia="Times New Roman"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noWrap/>
            <w:vAlign w:val="bottom"/>
            <w:hideMark/>
          </w:tcPr>
          <w:p w14:paraId="7E4A05DE"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78D01433"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r>
      <w:tr w:rsidR="002B4ADD" w:rsidRPr="00BE4A57" w14:paraId="20E824C9" w14:textId="77777777" w:rsidTr="001122CC">
        <w:trPr>
          <w:trHeight w:val="300"/>
        </w:trPr>
        <w:tc>
          <w:tcPr>
            <w:tcW w:w="5980" w:type="dxa"/>
            <w:tcBorders>
              <w:top w:val="nil"/>
              <w:left w:val="single" w:sz="8" w:space="0" w:color="auto"/>
              <w:bottom w:val="single" w:sz="8" w:space="0" w:color="auto"/>
              <w:right w:val="nil"/>
            </w:tcBorders>
            <w:shd w:val="clear" w:color="auto" w:fill="auto"/>
            <w:vAlign w:val="center"/>
            <w:hideMark/>
          </w:tcPr>
          <w:p w14:paraId="66F36D63" w14:textId="77777777" w:rsidR="002B4ADD" w:rsidRPr="00BE4A57" w:rsidRDefault="002B4ADD" w:rsidP="001122CC">
            <w:pPr>
              <w:widowControl/>
              <w:autoSpaceDE/>
              <w:autoSpaceDN/>
              <w:adjustRightInd/>
              <w:rPr>
                <w:rFonts w:ascii="Arial" w:eastAsia="Times New Roman" w:hAnsi="Arial" w:cs="Arial"/>
                <w:b/>
                <w:bCs/>
                <w:color w:val="000000"/>
                <w:sz w:val="18"/>
                <w:szCs w:val="18"/>
              </w:rPr>
            </w:pPr>
            <w:r w:rsidRPr="00BE4A57">
              <w:rPr>
                <w:rFonts w:ascii="Arial" w:eastAsia="Times New Roman" w:hAnsi="Arial" w:cs="Arial"/>
                <w:b/>
                <w:bCs/>
                <w:color w:val="000000"/>
                <w:sz w:val="18"/>
                <w:szCs w:val="18"/>
              </w:rPr>
              <w:t>P.G 1.3.6 Uluslararası Patent Tescillenme Sayısı (</w:t>
            </w:r>
            <w:r w:rsidRPr="00BE4A57">
              <w:rPr>
                <w:rFonts w:ascii="Arial" w:eastAsia="Times New Roman" w:hAnsi="Arial" w:cs="Arial"/>
                <w:color w:val="000000"/>
                <w:sz w:val="18"/>
                <w:szCs w:val="18"/>
              </w:rPr>
              <w:t>Kümülatif</w:t>
            </w:r>
            <w:r w:rsidRPr="00BE4A57">
              <w:rPr>
                <w:rFonts w:ascii="Arial" w:eastAsia="Times New Roman" w:hAnsi="Arial" w:cs="Arial"/>
                <w:b/>
                <w:bCs/>
                <w:color w:val="000000"/>
                <w:sz w:val="18"/>
                <w:szCs w:val="18"/>
              </w:rPr>
              <w:t>)</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B85E29"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sidRPr="00BE4A57">
              <w:rPr>
                <w:rFonts w:ascii="Arial" w:eastAsia="Times New Roman" w:hAnsi="Arial" w:cs="Arial"/>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730113A6"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Pr>
                <w:rFonts w:ascii="Arial" w:eastAsia="Times New Roman"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noWrap/>
            <w:vAlign w:val="bottom"/>
            <w:hideMark/>
          </w:tcPr>
          <w:p w14:paraId="0B5BAF75"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5766E190"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r>
      <w:tr w:rsidR="002B4ADD" w:rsidRPr="00BE4A57" w14:paraId="15348BD2" w14:textId="77777777" w:rsidTr="001122CC">
        <w:trPr>
          <w:trHeight w:val="300"/>
        </w:trPr>
        <w:tc>
          <w:tcPr>
            <w:tcW w:w="5980" w:type="dxa"/>
            <w:tcBorders>
              <w:top w:val="nil"/>
              <w:left w:val="single" w:sz="8" w:space="0" w:color="auto"/>
              <w:bottom w:val="single" w:sz="8" w:space="0" w:color="auto"/>
              <w:right w:val="nil"/>
            </w:tcBorders>
            <w:shd w:val="clear" w:color="auto" w:fill="auto"/>
            <w:vAlign w:val="center"/>
            <w:hideMark/>
          </w:tcPr>
          <w:p w14:paraId="04D7F3D6" w14:textId="77777777" w:rsidR="002B4ADD" w:rsidRPr="00BE4A57" w:rsidRDefault="002B4ADD" w:rsidP="001122CC">
            <w:pPr>
              <w:widowControl/>
              <w:autoSpaceDE/>
              <w:autoSpaceDN/>
              <w:adjustRightInd/>
              <w:rPr>
                <w:rFonts w:ascii="Arial" w:eastAsia="Times New Roman" w:hAnsi="Arial" w:cs="Arial"/>
                <w:b/>
                <w:bCs/>
                <w:color w:val="000000"/>
                <w:sz w:val="18"/>
                <w:szCs w:val="18"/>
              </w:rPr>
            </w:pPr>
            <w:r w:rsidRPr="00BE4A57">
              <w:rPr>
                <w:rFonts w:ascii="Arial" w:eastAsia="Times New Roman" w:hAnsi="Arial" w:cs="Arial"/>
                <w:b/>
                <w:bCs/>
                <w:color w:val="000000"/>
                <w:sz w:val="18"/>
                <w:szCs w:val="18"/>
              </w:rPr>
              <w:t>P.G 1.3.7 Faydalı Model ve Endüstriyel Tasarım Belge Sayısı</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B210C9"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sidRPr="00BE4A57">
              <w:rPr>
                <w:rFonts w:ascii="Arial" w:eastAsia="Times New Roman" w:hAnsi="Arial" w:cs="Arial"/>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293AEA21"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Pr>
                <w:rFonts w:ascii="Arial" w:eastAsia="Times New Roman"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noWrap/>
            <w:vAlign w:val="bottom"/>
            <w:hideMark/>
          </w:tcPr>
          <w:p w14:paraId="5434B83F"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058D34F0"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r>
      <w:tr w:rsidR="002B4ADD" w:rsidRPr="00BE4A57" w14:paraId="431C90FA" w14:textId="77777777" w:rsidTr="001122CC">
        <w:trPr>
          <w:trHeight w:val="300"/>
        </w:trPr>
        <w:tc>
          <w:tcPr>
            <w:tcW w:w="5980" w:type="dxa"/>
            <w:tcBorders>
              <w:top w:val="nil"/>
              <w:left w:val="single" w:sz="8" w:space="0" w:color="auto"/>
              <w:bottom w:val="nil"/>
              <w:right w:val="nil"/>
            </w:tcBorders>
            <w:shd w:val="clear" w:color="000000" w:fill="FFFF00"/>
            <w:vAlign w:val="center"/>
            <w:hideMark/>
          </w:tcPr>
          <w:p w14:paraId="1BE4A659" w14:textId="77777777" w:rsidR="002B4ADD" w:rsidRPr="00BE4A57" w:rsidRDefault="002B4ADD" w:rsidP="001122CC">
            <w:pPr>
              <w:widowControl/>
              <w:autoSpaceDE/>
              <w:autoSpaceDN/>
              <w:adjustRightInd/>
              <w:rPr>
                <w:rFonts w:ascii="Arial" w:eastAsia="Times New Roman" w:hAnsi="Arial" w:cs="Arial"/>
                <w:b/>
                <w:bCs/>
                <w:color w:val="000000"/>
                <w:sz w:val="18"/>
                <w:szCs w:val="18"/>
              </w:rPr>
            </w:pPr>
            <w:r w:rsidRPr="00BE4A57">
              <w:rPr>
                <w:rFonts w:ascii="Arial" w:eastAsia="Times New Roman" w:hAnsi="Arial" w:cs="Arial"/>
                <w:b/>
                <w:bCs/>
                <w:color w:val="000000"/>
                <w:sz w:val="18"/>
                <w:szCs w:val="18"/>
              </w:rPr>
              <w:t>Hedef A1.4. Girişimciliği Destekleyecek Altyapının Geliştirilmesi</w:t>
            </w:r>
          </w:p>
        </w:tc>
        <w:tc>
          <w:tcPr>
            <w:tcW w:w="960" w:type="dxa"/>
            <w:tcBorders>
              <w:top w:val="nil"/>
              <w:left w:val="single" w:sz="4" w:space="0" w:color="auto"/>
              <w:bottom w:val="single" w:sz="4" w:space="0" w:color="auto"/>
              <w:right w:val="single" w:sz="4" w:space="0" w:color="auto"/>
            </w:tcBorders>
            <w:shd w:val="clear" w:color="000000" w:fill="FFFF00"/>
            <w:noWrap/>
            <w:vAlign w:val="center"/>
            <w:hideMark/>
          </w:tcPr>
          <w:p w14:paraId="2DCE5A82" w14:textId="77777777" w:rsidR="002B4ADD" w:rsidRPr="00BE4A57" w:rsidRDefault="002B4ADD" w:rsidP="001122CC">
            <w:pPr>
              <w:widowControl/>
              <w:autoSpaceDE/>
              <w:autoSpaceDN/>
              <w:adjustRightInd/>
              <w:jc w:val="center"/>
              <w:rPr>
                <w:rFonts w:ascii="Arial" w:eastAsia="Times New Roman" w:hAnsi="Arial" w:cs="Arial"/>
                <w:b/>
                <w:bCs/>
                <w:color w:val="000000"/>
                <w:sz w:val="16"/>
                <w:szCs w:val="16"/>
              </w:rPr>
            </w:pPr>
            <w:r w:rsidRPr="00BE4A57">
              <w:rPr>
                <w:rFonts w:ascii="Arial" w:eastAsia="Times New Roman" w:hAnsi="Arial" w:cs="Arial"/>
                <w:b/>
                <w:bCs/>
                <w:color w:val="000000"/>
                <w:sz w:val="16"/>
                <w:szCs w:val="16"/>
              </w:rPr>
              <w:t>2024</w:t>
            </w:r>
          </w:p>
        </w:tc>
        <w:tc>
          <w:tcPr>
            <w:tcW w:w="960" w:type="dxa"/>
            <w:tcBorders>
              <w:top w:val="nil"/>
              <w:left w:val="nil"/>
              <w:bottom w:val="single" w:sz="4" w:space="0" w:color="auto"/>
              <w:right w:val="single" w:sz="4" w:space="0" w:color="auto"/>
            </w:tcBorders>
            <w:shd w:val="clear" w:color="auto" w:fill="auto"/>
            <w:noWrap/>
            <w:vAlign w:val="bottom"/>
            <w:hideMark/>
          </w:tcPr>
          <w:p w14:paraId="6072ED37"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c>
          <w:tcPr>
            <w:tcW w:w="1100" w:type="dxa"/>
            <w:tcBorders>
              <w:top w:val="nil"/>
              <w:left w:val="nil"/>
              <w:bottom w:val="single" w:sz="4" w:space="0" w:color="auto"/>
              <w:right w:val="single" w:sz="4" w:space="0" w:color="auto"/>
            </w:tcBorders>
            <w:shd w:val="clear" w:color="auto" w:fill="auto"/>
            <w:noWrap/>
            <w:vAlign w:val="bottom"/>
            <w:hideMark/>
          </w:tcPr>
          <w:p w14:paraId="34033577"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7A26F1F1"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r>
      <w:tr w:rsidR="002B4ADD" w:rsidRPr="00BE4A57" w14:paraId="6B2592DD" w14:textId="77777777" w:rsidTr="001122CC">
        <w:trPr>
          <w:trHeight w:val="435"/>
        </w:trPr>
        <w:tc>
          <w:tcPr>
            <w:tcW w:w="5980" w:type="dxa"/>
            <w:tcBorders>
              <w:top w:val="single" w:sz="8" w:space="0" w:color="auto"/>
              <w:left w:val="single" w:sz="8" w:space="0" w:color="auto"/>
              <w:bottom w:val="nil"/>
              <w:right w:val="nil"/>
            </w:tcBorders>
            <w:shd w:val="clear" w:color="auto" w:fill="auto"/>
            <w:vAlign w:val="center"/>
            <w:hideMark/>
          </w:tcPr>
          <w:p w14:paraId="39F2AC59" w14:textId="77777777" w:rsidR="002B4ADD" w:rsidRPr="00BE4A57" w:rsidRDefault="002B4ADD" w:rsidP="001122CC">
            <w:pPr>
              <w:widowControl/>
              <w:autoSpaceDE/>
              <w:autoSpaceDN/>
              <w:adjustRightInd/>
              <w:rPr>
                <w:rFonts w:ascii="Arial" w:eastAsia="Times New Roman" w:hAnsi="Arial" w:cs="Arial"/>
                <w:b/>
                <w:bCs/>
                <w:color w:val="000000"/>
                <w:sz w:val="18"/>
                <w:szCs w:val="18"/>
              </w:rPr>
            </w:pPr>
            <w:r w:rsidRPr="00BE4A57">
              <w:rPr>
                <w:rFonts w:ascii="Arial" w:eastAsia="Times New Roman" w:hAnsi="Arial" w:cs="Arial"/>
                <w:b/>
                <w:bCs/>
                <w:color w:val="000000"/>
                <w:sz w:val="18"/>
                <w:szCs w:val="18"/>
              </w:rPr>
              <w:t xml:space="preserve">P.G 1.4.1 Yenilikçilik ve Girişimcilik Temalı Ders Sayısı </w:t>
            </w:r>
            <w:r w:rsidRPr="00BE4A57">
              <w:rPr>
                <w:rFonts w:ascii="Arial" w:eastAsia="Times New Roman" w:hAnsi="Arial" w:cs="Arial"/>
                <w:b/>
                <w:bCs/>
                <w:color w:val="FF0000"/>
                <w:sz w:val="14"/>
                <w:szCs w:val="14"/>
              </w:rPr>
              <w:t>(Programda yer alan ders sayısı-Açılması zorunlu değil)</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DCAB0E5"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sidRPr="00BE4A57">
              <w:rPr>
                <w:rFonts w:ascii="Arial" w:eastAsia="Times New Roman" w:hAnsi="Arial" w:cs="Arial"/>
                <w:color w:val="000000"/>
                <w:sz w:val="16"/>
                <w:szCs w:val="16"/>
              </w:rPr>
              <w:t>10</w:t>
            </w:r>
          </w:p>
        </w:tc>
        <w:tc>
          <w:tcPr>
            <w:tcW w:w="960" w:type="dxa"/>
            <w:tcBorders>
              <w:top w:val="nil"/>
              <w:left w:val="nil"/>
              <w:bottom w:val="single" w:sz="4" w:space="0" w:color="auto"/>
              <w:right w:val="single" w:sz="4" w:space="0" w:color="auto"/>
            </w:tcBorders>
            <w:shd w:val="clear" w:color="auto" w:fill="auto"/>
            <w:noWrap/>
            <w:vAlign w:val="bottom"/>
            <w:hideMark/>
          </w:tcPr>
          <w:p w14:paraId="53F0FD82"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Pr>
                <w:rFonts w:ascii="Arial" w:eastAsia="Times New Roman" w:hAnsi="Arial" w:cs="Arial"/>
                <w:color w:val="000000"/>
                <w:sz w:val="16"/>
                <w:szCs w:val="16"/>
              </w:rPr>
              <w:t>10</w:t>
            </w:r>
          </w:p>
        </w:tc>
        <w:tc>
          <w:tcPr>
            <w:tcW w:w="1100" w:type="dxa"/>
            <w:tcBorders>
              <w:top w:val="nil"/>
              <w:left w:val="nil"/>
              <w:bottom w:val="single" w:sz="4" w:space="0" w:color="auto"/>
              <w:right w:val="single" w:sz="4" w:space="0" w:color="auto"/>
            </w:tcBorders>
            <w:shd w:val="clear" w:color="auto" w:fill="auto"/>
            <w:noWrap/>
            <w:vAlign w:val="bottom"/>
            <w:hideMark/>
          </w:tcPr>
          <w:p w14:paraId="5F3A4688"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Pr>
                <w:rFonts w:ascii="Arial" w:eastAsia="Times New Roman" w:hAnsi="Arial" w:cs="Arial"/>
                <w:color w:val="000000"/>
                <w:sz w:val="16"/>
                <w:szCs w:val="16"/>
              </w:rPr>
              <w:t>%100</w:t>
            </w:r>
          </w:p>
        </w:tc>
        <w:tc>
          <w:tcPr>
            <w:tcW w:w="960" w:type="dxa"/>
            <w:tcBorders>
              <w:top w:val="nil"/>
              <w:left w:val="nil"/>
              <w:bottom w:val="single" w:sz="4" w:space="0" w:color="auto"/>
              <w:right w:val="single" w:sz="4" w:space="0" w:color="auto"/>
            </w:tcBorders>
            <w:shd w:val="clear" w:color="auto" w:fill="auto"/>
            <w:noWrap/>
            <w:vAlign w:val="bottom"/>
            <w:hideMark/>
          </w:tcPr>
          <w:p w14:paraId="59B0B53C"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r>
      <w:tr w:rsidR="002B4ADD" w:rsidRPr="00BE4A57" w14:paraId="60956BA3" w14:textId="77777777" w:rsidTr="001122CC">
        <w:trPr>
          <w:trHeight w:val="495"/>
        </w:trPr>
        <w:tc>
          <w:tcPr>
            <w:tcW w:w="5980" w:type="dxa"/>
            <w:tcBorders>
              <w:top w:val="single" w:sz="8" w:space="0" w:color="auto"/>
              <w:left w:val="single" w:sz="8" w:space="0" w:color="auto"/>
              <w:bottom w:val="nil"/>
              <w:right w:val="nil"/>
            </w:tcBorders>
            <w:shd w:val="clear" w:color="auto" w:fill="auto"/>
            <w:vAlign w:val="center"/>
            <w:hideMark/>
          </w:tcPr>
          <w:p w14:paraId="1B8020D9" w14:textId="77777777" w:rsidR="002B4ADD" w:rsidRPr="00BE4A57" w:rsidRDefault="002B4ADD" w:rsidP="001122CC">
            <w:pPr>
              <w:widowControl/>
              <w:autoSpaceDE/>
              <w:autoSpaceDN/>
              <w:adjustRightInd/>
              <w:rPr>
                <w:rFonts w:ascii="Arial" w:eastAsia="Times New Roman" w:hAnsi="Arial" w:cs="Arial"/>
                <w:b/>
                <w:bCs/>
                <w:color w:val="000000"/>
                <w:sz w:val="18"/>
                <w:szCs w:val="18"/>
              </w:rPr>
            </w:pPr>
            <w:r w:rsidRPr="00BE4A57">
              <w:rPr>
                <w:rFonts w:ascii="Arial" w:eastAsia="Times New Roman" w:hAnsi="Arial" w:cs="Arial"/>
                <w:b/>
                <w:bCs/>
                <w:color w:val="000000"/>
                <w:sz w:val="18"/>
                <w:szCs w:val="18"/>
              </w:rPr>
              <w:lastRenderedPageBreak/>
              <w:t xml:space="preserve">P.G 1.4.2 KOSGEB Akreditasyonlu Dersler Kapsamında Girişimcilik Temalı Ders Sayısı </w:t>
            </w:r>
            <w:r w:rsidRPr="00BE4A57">
              <w:rPr>
                <w:rFonts w:ascii="Arial" w:eastAsia="Times New Roman" w:hAnsi="Arial" w:cs="Arial"/>
                <w:b/>
                <w:bCs/>
                <w:color w:val="FF0000"/>
                <w:sz w:val="14"/>
                <w:szCs w:val="14"/>
              </w:rPr>
              <w:t>(Programda yer alan ders sayısı-Açılması zorunlu değil)</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1D78E25A"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41904F0B"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c>
          <w:tcPr>
            <w:tcW w:w="1100" w:type="dxa"/>
            <w:tcBorders>
              <w:top w:val="nil"/>
              <w:left w:val="nil"/>
              <w:bottom w:val="single" w:sz="4" w:space="0" w:color="auto"/>
              <w:right w:val="single" w:sz="4" w:space="0" w:color="auto"/>
            </w:tcBorders>
            <w:shd w:val="clear" w:color="auto" w:fill="auto"/>
            <w:noWrap/>
            <w:vAlign w:val="bottom"/>
            <w:hideMark/>
          </w:tcPr>
          <w:p w14:paraId="58352340"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09962851"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r>
      <w:tr w:rsidR="002B4ADD" w:rsidRPr="00BE4A57" w14:paraId="71DC6AFE" w14:textId="77777777" w:rsidTr="001122CC">
        <w:trPr>
          <w:trHeight w:val="495"/>
        </w:trPr>
        <w:tc>
          <w:tcPr>
            <w:tcW w:w="5980" w:type="dxa"/>
            <w:tcBorders>
              <w:top w:val="single" w:sz="8" w:space="0" w:color="auto"/>
              <w:left w:val="single" w:sz="8" w:space="0" w:color="auto"/>
              <w:bottom w:val="nil"/>
              <w:right w:val="nil"/>
            </w:tcBorders>
            <w:shd w:val="clear" w:color="auto" w:fill="auto"/>
            <w:vAlign w:val="center"/>
            <w:hideMark/>
          </w:tcPr>
          <w:p w14:paraId="5F4F3F9A" w14:textId="77777777" w:rsidR="002B4ADD" w:rsidRPr="00BE4A57" w:rsidRDefault="002B4ADD" w:rsidP="001122CC">
            <w:pPr>
              <w:widowControl/>
              <w:autoSpaceDE/>
              <w:autoSpaceDN/>
              <w:adjustRightInd/>
              <w:rPr>
                <w:rFonts w:ascii="Arial" w:eastAsia="Times New Roman" w:hAnsi="Arial" w:cs="Arial"/>
                <w:b/>
                <w:bCs/>
                <w:color w:val="000000"/>
                <w:sz w:val="18"/>
                <w:szCs w:val="18"/>
              </w:rPr>
            </w:pPr>
            <w:r w:rsidRPr="00BE4A57">
              <w:rPr>
                <w:rFonts w:ascii="Arial" w:eastAsia="Times New Roman" w:hAnsi="Arial" w:cs="Arial"/>
                <w:b/>
                <w:bCs/>
                <w:color w:val="000000"/>
                <w:sz w:val="18"/>
                <w:szCs w:val="18"/>
              </w:rPr>
              <w:t>P.G 1.4.3 KOSGEB Akreditasyonlu Dersler Kapsamında Girişimcilik Sertifikası Alan Öğrenci Sayısı</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E47ECA7"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sidRPr="00BE4A57">
              <w:rPr>
                <w:rFonts w:ascii="Arial" w:eastAsia="Times New Roman" w:hAnsi="Arial" w:cs="Arial"/>
                <w:color w:val="000000"/>
                <w:sz w:val="16"/>
                <w:szCs w:val="16"/>
              </w:rPr>
              <w:t>110</w:t>
            </w:r>
          </w:p>
        </w:tc>
        <w:tc>
          <w:tcPr>
            <w:tcW w:w="960" w:type="dxa"/>
            <w:tcBorders>
              <w:top w:val="nil"/>
              <w:left w:val="nil"/>
              <w:bottom w:val="single" w:sz="4" w:space="0" w:color="auto"/>
              <w:right w:val="single" w:sz="4" w:space="0" w:color="auto"/>
            </w:tcBorders>
            <w:shd w:val="clear" w:color="auto" w:fill="auto"/>
            <w:noWrap/>
            <w:vAlign w:val="bottom"/>
            <w:hideMark/>
          </w:tcPr>
          <w:p w14:paraId="284ED095"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Pr>
                <w:rFonts w:ascii="Arial" w:eastAsia="Times New Roman"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noWrap/>
            <w:vAlign w:val="bottom"/>
            <w:hideMark/>
          </w:tcPr>
          <w:p w14:paraId="72A4BF2A"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3546A2B3"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Pr>
                <w:rFonts w:ascii="Arial" w:eastAsia="Times New Roman" w:hAnsi="Arial" w:cs="Arial"/>
                <w:color w:val="000000"/>
                <w:sz w:val="16"/>
                <w:szCs w:val="16"/>
              </w:rPr>
              <w:t>%100</w:t>
            </w:r>
          </w:p>
        </w:tc>
      </w:tr>
      <w:tr w:rsidR="002B4ADD" w:rsidRPr="00BE4A57" w14:paraId="24610935" w14:textId="77777777" w:rsidTr="001122CC">
        <w:trPr>
          <w:trHeight w:val="300"/>
        </w:trPr>
        <w:tc>
          <w:tcPr>
            <w:tcW w:w="5980" w:type="dxa"/>
            <w:tcBorders>
              <w:top w:val="single" w:sz="8" w:space="0" w:color="auto"/>
              <w:left w:val="single" w:sz="8" w:space="0" w:color="auto"/>
              <w:bottom w:val="nil"/>
              <w:right w:val="nil"/>
            </w:tcBorders>
            <w:shd w:val="clear" w:color="auto" w:fill="auto"/>
            <w:vAlign w:val="center"/>
            <w:hideMark/>
          </w:tcPr>
          <w:p w14:paraId="3001746E" w14:textId="77777777" w:rsidR="002B4ADD" w:rsidRPr="00BE4A57" w:rsidRDefault="002B4ADD" w:rsidP="001122CC">
            <w:pPr>
              <w:widowControl/>
              <w:autoSpaceDE/>
              <w:autoSpaceDN/>
              <w:adjustRightInd/>
              <w:rPr>
                <w:rFonts w:ascii="Arial" w:eastAsia="Times New Roman" w:hAnsi="Arial" w:cs="Arial"/>
                <w:b/>
                <w:bCs/>
                <w:color w:val="000000"/>
                <w:sz w:val="18"/>
                <w:szCs w:val="18"/>
              </w:rPr>
            </w:pPr>
            <w:r w:rsidRPr="00BE4A57">
              <w:rPr>
                <w:rFonts w:ascii="Arial" w:eastAsia="Times New Roman" w:hAnsi="Arial" w:cs="Arial"/>
                <w:b/>
                <w:bCs/>
                <w:color w:val="000000"/>
                <w:sz w:val="18"/>
                <w:szCs w:val="18"/>
              </w:rPr>
              <w:t xml:space="preserve">P.G 1.4.4 Ön Kuluçkaya Alınan Proje Sayısı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42DC7800"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sidRPr="00BE4A57">
              <w:rPr>
                <w:rFonts w:ascii="Arial" w:eastAsia="Times New Roman" w:hAnsi="Arial" w:cs="Arial"/>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1EF48240"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Pr>
                <w:rFonts w:ascii="Arial" w:eastAsia="Times New Roman"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noWrap/>
            <w:vAlign w:val="bottom"/>
            <w:hideMark/>
          </w:tcPr>
          <w:p w14:paraId="25359A75"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14733FBE"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r>
      <w:tr w:rsidR="002B4ADD" w:rsidRPr="00BE4A57" w14:paraId="40967EC5" w14:textId="77777777" w:rsidTr="001122CC">
        <w:trPr>
          <w:trHeight w:val="300"/>
        </w:trPr>
        <w:tc>
          <w:tcPr>
            <w:tcW w:w="5980" w:type="dxa"/>
            <w:tcBorders>
              <w:top w:val="single" w:sz="8" w:space="0" w:color="auto"/>
              <w:left w:val="single" w:sz="8" w:space="0" w:color="auto"/>
              <w:bottom w:val="nil"/>
              <w:right w:val="nil"/>
            </w:tcBorders>
            <w:shd w:val="clear" w:color="auto" w:fill="auto"/>
            <w:vAlign w:val="center"/>
            <w:hideMark/>
          </w:tcPr>
          <w:p w14:paraId="39AAFE09" w14:textId="77777777" w:rsidR="002B4ADD" w:rsidRPr="00BE4A57" w:rsidRDefault="002B4ADD" w:rsidP="001122CC">
            <w:pPr>
              <w:widowControl/>
              <w:autoSpaceDE/>
              <w:autoSpaceDN/>
              <w:adjustRightInd/>
              <w:rPr>
                <w:rFonts w:ascii="Arial" w:eastAsia="Times New Roman" w:hAnsi="Arial" w:cs="Arial"/>
                <w:b/>
                <w:bCs/>
                <w:color w:val="000000"/>
                <w:sz w:val="18"/>
                <w:szCs w:val="18"/>
              </w:rPr>
            </w:pPr>
            <w:r w:rsidRPr="00BE4A57">
              <w:rPr>
                <w:rFonts w:ascii="Arial" w:eastAsia="Times New Roman" w:hAnsi="Arial" w:cs="Arial"/>
                <w:b/>
                <w:bCs/>
                <w:color w:val="000000"/>
                <w:sz w:val="18"/>
                <w:szCs w:val="18"/>
              </w:rPr>
              <w:t>P.G 1.4.5 Kuluçkaya Alınan Proje Sayısı</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6FE0798E"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sidRPr="00BE4A57">
              <w:rPr>
                <w:rFonts w:ascii="Arial" w:eastAsia="Times New Roman" w:hAnsi="Arial" w:cs="Arial"/>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11A43812"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Pr>
                <w:rFonts w:ascii="Arial" w:eastAsia="Times New Roman"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noWrap/>
            <w:vAlign w:val="bottom"/>
            <w:hideMark/>
          </w:tcPr>
          <w:p w14:paraId="6407CB33"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1A0B5A5E"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r>
      <w:tr w:rsidR="002B4ADD" w:rsidRPr="00BE4A57" w14:paraId="2A7EA15C" w14:textId="77777777" w:rsidTr="001122CC">
        <w:trPr>
          <w:trHeight w:val="300"/>
        </w:trPr>
        <w:tc>
          <w:tcPr>
            <w:tcW w:w="5980" w:type="dxa"/>
            <w:tcBorders>
              <w:top w:val="single" w:sz="8" w:space="0" w:color="auto"/>
              <w:left w:val="single" w:sz="8" w:space="0" w:color="auto"/>
              <w:bottom w:val="nil"/>
              <w:right w:val="nil"/>
            </w:tcBorders>
            <w:shd w:val="clear" w:color="auto" w:fill="auto"/>
            <w:vAlign w:val="center"/>
            <w:hideMark/>
          </w:tcPr>
          <w:p w14:paraId="688A355D" w14:textId="77777777" w:rsidR="002B4ADD" w:rsidRPr="00BE4A57" w:rsidRDefault="002B4ADD" w:rsidP="001122CC">
            <w:pPr>
              <w:widowControl/>
              <w:autoSpaceDE/>
              <w:autoSpaceDN/>
              <w:adjustRightInd/>
              <w:rPr>
                <w:rFonts w:ascii="Arial" w:eastAsia="Times New Roman" w:hAnsi="Arial" w:cs="Arial"/>
                <w:b/>
                <w:bCs/>
                <w:color w:val="000000"/>
                <w:sz w:val="18"/>
                <w:szCs w:val="18"/>
              </w:rPr>
            </w:pPr>
            <w:r w:rsidRPr="00BE4A57">
              <w:rPr>
                <w:rFonts w:ascii="Arial" w:eastAsia="Times New Roman" w:hAnsi="Arial" w:cs="Arial"/>
                <w:b/>
                <w:bCs/>
                <w:color w:val="000000"/>
                <w:sz w:val="18"/>
                <w:szCs w:val="18"/>
              </w:rPr>
              <w:t>P.G 1.4.6 Yatırım Alan Girişimcilik Projesi Sayısı</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192E1CE9"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sidRPr="00BE4A57">
              <w:rPr>
                <w:rFonts w:ascii="Arial" w:eastAsia="Times New Roman" w:hAnsi="Arial" w:cs="Arial"/>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1917CE3E"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Pr>
                <w:rFonts w:ascii="Arial" w:eastAsia="Times New Roman"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noWrap/>
            <w:vAlign w:val="bottom"/>
            <w:hideMark/>
          </w:tcPr>
          <w:p w14:paraId="414FF1D2"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32FCE234"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r>
      <w:tr w:rsidR="002B4ADD" w:rsidRPr="00BE4A57" w14:paraId="708C5BF5" w14:textId="77777777" w:rsidTr="001122CC">
        <w:trPr>
          <w:trHeight w:val="480"/>
        </w:trPr>
        <w:tc>
          <w:tcPr>
            <w:tcW w:w="5980" w:type="dxa"/>
            <w:tcBorders>
              <w:top w:val="single" w:sz="8" w:space="0" w:color="auto"/>
              <w:left w:val="single" w:sz="8" w:space="0" w:color="auto"/>
              <w:bottom w:val="nil"/>
              <w:right w:val="nil"/>
            </w:tcBorders>
            <w:shd w:val="clear" w:color="auto" w:fill="auto"/>
            <w:vAlign w:val="center"/>
            <w:hideMark/>
          </w:tcPr>
          <w:p w14:paraId="5701104D" w14:textId="77777777" w:rsidR="002B4ADD" w:rsidRPr="00BE4A57" w:rsidRDefault="002B4ADD" w:rsidP="001122CC">
            <w:pPr>
              <w:widowControl/>
              <w:autoSpaceDE/>
              <w:autoSpaceDN/>
              <w:adjustRightInd/>
              <w:rPr>
                <w:rFonts w:ascii="Arial" w:eastAsia="Times New Roman" w:hAnsi="Arial" w:cs="Arial"/>
                <w:b/>
                <w:bCs/>
                <w:color w:val="000000"/>
                <w:sz w:val="18"/>
                <w:szCs w:val="18"/>
              </w:rPr>
            </w:pPr>
            <w:r w:rsidRPr="00BE4A57">
              <w:rPr>
                <w:rFonts w:ascii="Arial" w:eastAsia="Times New Roman" w:hAnsi="Arial" w:cs="Arial"/>
                <w:b/>
                <w:bCs/>
                <w:color w:val="000000"/>
                <w:sz w:val="18"/>
                <w:szCs w:val="18"/>
              </w:rPr>
              <w:t>P.G 1.4.7 DEPARK ’</w:t>
            </w:r>
            <w:proofErr w:type="spellStart"/>
            <w:r w:rsidRPr="00BE4A57">
              <w:rPr>
                <w:rFonts w:ascii="Arial" w:eastAsia="Times New Roman" w:hAnsi="Arial" w:cs="Arial"/>
                <w:b/>
                <w:bCs/>
                <w:color w:val="000000"/>
                <w:sz w:val="18"/>
                <w:szCs w:val="18"/>
              </w:rPr>
              <w:t>taki</w:t>
            </w:r>
            <w:proofErr w:type="spellEnd"/>
            <w:r w:rsidRPr="00BE4A57">
              <w:rPr>
                <w:rFonts w:ascii="Arial" w:eastAsia="Times New Roman" w:hAnsi="Arial" w:cs="Arial"/>
                <w:b/>
                <w:bCs/>
                <w:color w:val="000000"/>
                <w:sz w:val="18"/>
                <w:szCs w:val="18"/>
              </w:rPr>
              <w:t xml:space="preserve"> Öğretim Üyesi*, Öğrenci ve Mezunlara ait Firma Sayısı (</w:t>
            </w:r>
            <w:r w:rsidRPr="00BE4A57">
              <w:rPr>
                <w:rFonts w:ascii="Arial" w:eastAsia="Times New Roman" w:hAnsi="Arial" w:cs="Arial"/>
                <w:color w:val="000000"/>
                <w:sz w:val="18"/>
                <w:szCs w:val="18"/>
              </w:rPr>
              <w:t>Kümülatif</w:t>
            </w:r>
            <w:r w:rsidRPr="00BE4A57">
              <w:rPr>
                <w:rFonts w:ascii="Arial" w:eastAsia="Times New Roman" w:hAnsi="Arial" w:cs="Arial"/>
                <w:b/>
                <w:bCs/>
                <w:color w:val="000000"/>
                <w:sz w:val="18"/>
                <w:szCs w:val="18"/>
              </w:rPr>
              <w:t>)</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5EDB378E"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sidRPr="00BE4A57">
              <w:rPr>
                <w:rFonts w:ascii="Arial" w:eastAsia="Times New Roman" w:hAnsi="Arial" w:cs="Arial"/>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1AEF3DC5"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Pr>
                <w:rFonts w:ascii="Arial" w:eastAsia="Times New Roman"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noWrap/>
            <w:vAlign w:val="bottom"/>
            <w:hideMark/>
          </w:tcPr>
          <w:p w14:paraId="672179B8"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0A4768CE"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r>
      <w:tr w:rsidR="002B4ADD" w:rsidRPr="00BE4A57" w14:paraId="72415D74" w14:textId="77777777" w:rsidTr="001122CC">
        <w:trPr>
          <w:trHeight w:val="495"/>
        </w:trPr>
        <w:tc>
          <w:tcPr>
            <w:tcW w:w="5980" w:type="dxa"/>
            <w:tcBorders>
              <w:top w:val="nil"/>
              <w:left w:val="single" w:sz="8" w:space="0" w:color="auto"/>
              <w:bottom w:val="single" w:sz="8" w:space="0" w:color="auto"/>
              <w:right w:val="nil"/>
            </w:tcBorders>
            <w:shd w:val="clear" w:color="000000" w:fill="FFFF00"/>
            <w:vAlign w:val="center"/>
            <w:hideMark/>
          </w:tcPr>
          <w:p w14:paraId="53B0BDE3" w14:textId="77777777" w:rsidR="002B4ADD" w:rsidRPr="00BE4A57" w:rsidRDefault="002B4ADD" w:rsidP="001122CC">
            <w:pPr>
              <w:widowControl/>
              <w:autoSpaceDE/>
              <w:autoSpaceDN/>
              <w:adjustRightInd/>
              <w:rPr>
                <w:rFonts w:ascii="Arial" w:eastAsia="Times New Roman" w:hAnsi="Arial" w:cs="Arial"/>
                <w:b/>
                <w:bCs/>
                <w:color w:val="000000"/>
                <w:sz w:val="18"/>
                <w:szCs w:val="18"/>
              </w:rPr>
            </w:pPr>
            <w:r w:rsidRPr="00BE4A57">
              <w:rPr>
                <w:rFonts w:ascii="Arial" w:eastAsia="Times New Roman" w:hAnsi="Arial" w:cs="Arial"/>
                <w:b/>
                <w:bCs/>
                <w:color w:val="000000"/>
                <w:sz w:val="18"/>
                <w:szCs w:val="18"/>
              </w:rPr>
              <w:t>Hedef A1.5. Ulusal Ve Uluslararası Bilimsel Yayınların Nitelik Ve Niceliğinin Geliştirilmesi</w:t>
            </w:r>
          </w:p>
        </w:tc>
        <w:tc>
          <w:tcPr>
            <w:tcW w:w="960" w:type="dxa"/>
            <w:tcBorders>
              <w:top w:val="nil"/>
              <w:left w:val="single" w:sz="4" w:space="0" w:color="auto"/>
              <w:bottom w:val="single" w:sz="4" w:space="0" w:color="auto"/>
              <w:right w:val="single" w:sz="4" w:space="0" w:color="auto"/>
            </w:tcBorders>
            <w:shd w:val="clear" w:color="000000" w:fill="FFFF00"/>
            <w:noWrap/>
            <w:vAlign w:val="center"/>
            <w:hideMark/>
          </w:tcPr>
          <w:p w14:paraId="3E719F48" w14:textId="77777777" w:rsidR="002B4ADD" w:rsidRPr="00BE4A57" w:rsidRDefault="002B4ADD" w:rsidP="001122CC">
            <w:pPr>
              <w:widowControl/>
              <w:autoSpaceDE/>
              <w:autoSpaceDN/>
              <w:adjustRightInd/>
              <w:jc w:val="center"/>
              <w:rPr>
                <w:rFonts w:ascii="Arial" w:eastAsia="Times New Roman" w:hAnsi="Arial" w:cs="Arial"/>
                <w:b/>
                <w:bCs/>
                <w:color w:val="000000"/>
                <w:sz w:val="16"/>
                <w:szCs w:val="16"/>
              </w:rPr>
            </w:pPr>
            <w:r w:rsidRPr="00BE4A57">
              <w:rPr>
                <w:rFonts w:ascii="Arial" w:eastAsia="Times New Roman" w:hAnsi="Arial" w:cs="Arial"/>
                <w:b/>
                <w:bCs/>
                <w:color w:val="000000"/>
                <w:sz w:val="16"/>
                <w:szCs w:val="16"/>
              </w:rPr>
              <w:t>2024</w:t>
            </w:r>
          </w:p>
        </w:tc>
        <w:tc>
          <w:tcPr>
            <w:tcW w:w="960" w:type="dxa"/>
            <w:tcBorders>
              <w:top w:val="nil"/>
              <w:left w:val="nil"/>
              <w:bottom w:val="single" w:sz="4" w:space="0" w:color="auto"/>
              <w:right w:val="single" w:sz="4" w:space="0" w:color="auto"/>
            </w:tcBorders>
            <w:shd w:val="clear" w:color="auto" w:fill="auto"/>
            <w:noWrap/>
            <w:vAlign w:val="bottom"/>
            <w:hideMark/>
          </w:tcPr>
          <w:p w14:paraId="27F863A0"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c>
          <w:tcPr>
            <w:tcW w:w="1100" w:type="dxa"/>
            <w:tcBorders>
              <w:top w:val="nil"/>
              <w:left w:val="nil"/>
              <w:bottom w:val="single" w:sz="4" w:space="0" w:color="auto"/>
              <w:right w:val="single" w:sz="4" w:space="0" w:color="auto"/>
            </w:tcBorders>
            <w:shd w:val="clear" w:color="auto" w:fill="auto"/>
            <w:noWrap/>
            <w:vAlign w:val="bottom"/>
            <w:hideMark/>
          </w:tcPr>
          <w:p w14:paraId="7F12BC20"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0CC81103"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r>
      <w:tr w:rsidR="002B4ADD" w:rsidRPr="00BE4A57" w14:paraId="6266A467" w14:textId="77777777" w:rsidTr="001122CC">
        <w:trPr>
          <w:trHeight w:val="495"/>
        </w:trPr>
        <w:tc>
          <w:tcPr>
            <w:tcW w:w="5980" w:type="dxa"/>
            <w:tcBorders>
              <w:top w:val="nil"/>
              <w:left w:val="single" w:sz="8" w:space="0" w:color="auto"/>
              <w:bottom w:val="single" w:sz="8" w:space="0" w:color="auto"/>
              <w:right w:val="nil"/>
            </w:tcBorders>
            <w:shd w:val="clear" w:color="auto" w:fill="auto"/>
            <w:vAlign w:val="center"/>
            <w:hideMark/>
          </w:tcPr>
          <w:p w14:paraId="50AB2247" w14:textId="77777777" w:rsidR="002B4ADD" w:rsidRPr="00BE4A57" w:rsidRDefault="002B4ADD" w:rsidP="001122CC">
            <w:pPr>
              <w:widowControl/>
              <w:autoSpaceDE/>
              <w:autoSpaceDN/>
              <w:adjustRightInd/>
              <w:rPr>
                <w:rFonts w:ascii="Arial" w:eastAsia="Times New Roman" w:hAnsi="Arial" w:cs="Arial"/>
                <w:b/>
                <w:bCs/>
                <w:color w:val="000000"/>
                <w:sz w:val="18"/>
                <w:szCs w:val="18"/>
              </w:rPr>
            </w:pPr>
            <w:r w:rsidRPr="00BE4A57">
              <w:rPr>
                <w:rFonts w:ascii="Arial" w:eastAsia="Times New Roman" w:hAnsi="Arial" w:cs="Arial"/>
                <w:b/>
                <w:bCs/>
                <w:color w:val="000000"/>
                <w:sz w:val="18"/>
                <w:szCs w:val="18"/>
              </w:rPr>
              <w:t>P.G 1.5.3 Uluslararası Endekslerde Öğretim Üyesi Başına Düşen Akademik Yayın Sayısı</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4ED070"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sidRPr="00BE4A57">
              <w:rPr>
                <w:rFonts w:ascii="Arial" w:eastAsia="Times New Roman" w:hAnsi="Arial" w:cs="Arial"/>
                <w:color w:val="000000"/>
                <w:sz w:val="16"/>
                <w:szCs w:val="16"/>
              </w:rPr>
              <w:t>1.4090909</w:t>
            </w:r>
          </w:p>
        </w:tc>
        <w:tc>
          <w:tcPr>
            <w:tcW w:w="960" w:type="dxa"/>
            <w:tcBorders>
              <w:top w:val="nil"/>
              <w:left w:val="nil"/>
              <w:bottom w:val="single" w:sz="4" w:space="0" w:color="auto"/>
              <w:right w:val="single" w:sz="4" w:space="0" w:color="auto"/>
            </w:tcBorders>
            <w:shd w:val="clear" w:color="auto" w:fill="auto"/>
            <w:noWrap/>
            <w:vAlign w:val="bottom"/>
            <w:hideMark/>
          </w:tcPr>
          <w:p w14:paraId="7A9F3FEF"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Pr>
                <w:rFonts w:ascii="Arial" w:eastAsia="Times New Roman" w:hAnsi="Arial" w:cs="Arial"/>
                <w:color w:val="000000"/>
                <w:sz w:val="16"/>
                <w:szCs w:val="16"/>
              </w:rPr>
              <w:t>1.5</w:t>
            </w:r>
          </w:p>
        </w:tc>
        <w:tc>
          <w:tcPr>
            <w:tcW w:w="1100" w:type="dxa"/>
            <w:tcBorders>
              <w:top w:val="nil"/>
              <w:left w:val="nil"/>
              <w:bottom w:val="single" w:sz="4" w:space="0" w:color="auto"/>
              <w:right w:val="single" w:sz="4" w:space="0" w:color="auto"/>
            </w:tcBorders>
            <w:shd w:val="clear" w:color="auto" w:fill="auto"/>
            <w:noWrap/>
            <w:vAlign w:val="bottom"/>
            <w:hideMark/>
          </w:tcPr>
          <w:p w14:paraId="4A64BF91"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Pr>
                <w:rFonts w:ascii="Arial" w:eastAsia="Times New Roman" w:hAnsi="Arial" w:cs="Arial"/>
                <w:color w:val="000000"/>
                <w:sz w:val="16"/>
                <w:szCs w:val="16"/>
              </w:rPr>
              <w:t>%100</w:t>
            </w:r>
          </w:p>
        </w:tc>
        <w:tc>
          <w:tcPr>
            <w:tcW w:w="960" w:type="dxa"/>
            <w:tcBorders>
              <w:top w:val="nil"/>
              <w:left w:val="nil"/>
              <w:bottom w:val="single" w:sz="4" w:space="0" w:color="auto"/>
              <w:right w:val="single" w:sz="4" w:space="0" w:color="auto"/>
            </w:tcBorders>
            <w:shd w:val="clear" w:color="auto" w:fill="auto"/>
            <w:noWrap/>
            <w:vAlign w:val="bottom"/>
            <w:hideMark/>
          </w:tcPr>
          <w:p w14:paraId="1615EE60"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r>
      <w:tr w:rsidR="002B4ADD" w:rsidRPr="00BE4A57" w14:paraId="11A6CE9E" w14:textId="77777777" w:rsidTr="001122CC">
        <w:trPr>
          <w:trHeight w:val="495"/>
        </w:trPr>
        <w:tc>
          <w:tcPr>
            <w:tcW w:w="5980" w:type="dxa"/>
            <w:tcBorders>
              <w:top w:val="nil"/>
              <w:left w:val="single" w:sz="8" w:space="0" w:color="auto"/>
              <w:bottom w:val="single" w:sz="8" w:space="0" w:color="auto"/>
              <w:right w:val="nil"/>
            </w:tcBorders>
            <w:shd w:val="clear" w:color="auto" w:fill="auto"/>
            <w:vAlign w:val="center"/>
            <w:hideMark/>
          </w:tcPr>
          <w:p w14:paraId="16BDE0DB" w14:textId="77777777" w:rsidR="002B4ADD" w:rsidRPr="00BE4A57" w:rsidRDefault="002B4ADD" w:rsidP="001122CC">
            <w:pPr>
              <w:widowControl/>
              <w:autoSpaceDE/>
              <w:autoSpaceDN/>
              <w:adjustRightInd/>
              <w:rPr>
                <w:rFonts w:ascii="Arial" w:eastAsia="Times New Roman" w:hAnsi="Arial" w:cs="Arial"/>
                <w:b/>
                <w:bCs/>
                <w:color w:val="000000"/>
                <w:sz w:val="18"/>
                <w:szCs w:val="18"/>
              </w:rPr>
            </w:pPr>
            <w:r w:rsidRPr="00BE4A57">
              <w:rPr>
                <w:rFonts w:ascii="Arial" w:eastAsia="Times New Roman" w:hAnsi="Arial" w:cs="Arial"/>
                <w:b/>
                <w:bCs/>
                <w:color w:val="000000"/>
                <w:sz w:val="18"/>
                <w:szCs w:val="18"/>
              </w:rPr>
              <w:t>P.G 1.5.4 Ulusal Endekslerde Öğretim Üyesi Başına Düşen Akademik Yayın Sayısı</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67F872"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sidRPr="00BE4A57">
              <w:rPr>
                <w:rFonts w:ascii="Arial" w:eastAsia="Times New Roman" w:hAnsi="Arial" w:cs="Arial"/>
                <w:color w:val="000000"/>
                <w:sz w:val="16"/>
                <w:szCs w:val="16"/>
              </w:rPr>
              <w:t>0.6818182</w:t>
            </w:r>
          </w:p>
        </w:tc>
        <w:tc>
          <w:tcPr>
            <w:tcW w:w="960" w:type="dxa"/>
            <w:tcBorders>
              <w:top w:val="nil"/>
              <w:left w:val="nil"/>
              <w:bottom w:val="single" w:sz="4" w:space="0" w:color="auto"/>
              <w:right w:val="single" w:sz="4" w:space="0" w:color="auto"/>
            </w:tcBorders>
            <w:shd w:val="clear" w:color="auto" w:fill="auto"/>
            <w:noWrap/>
            <w:vAlign w:val="bottom"/>
            <w:hideMark/>
          </w:tcPr>
          <w:p w14:paraId="68B2DA72"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Pr>
                <w:rFonts w:ascii="Arial" w:eastAsia="Times New Roman" w:hAnsi="Arial" w:cs="Arial"/>
                <w:color w:val="000000"/>
                <w:sz w:val="16"/>
                <w:szCs w:val="16"/>
              </w:rPr>
              <w:t>0.4</w:t>
            </w:r>
          </w:p>
        </w:tc>
        <w:tc>
          <w:tcPr>
            <w:tcW w:w="1100" w:type="dxa"/>
            <w:tcBorders>
              <w:top w:val="nil"/>
              <w:left w:val="nil"/>
              <w:bottom w:val="single" w:sz="4" w:space="0" w:color="auto"/>
              <w:right w:val="single" w:sz="4" w:space="0" w:color="auto"/>
            </w:tcBorders>
            <w:shd w:val="clear" w:color="auto" w:fill="auto"/>
            <w:noWrap/>
            <w:vAlign w:val="bottom"/>
            <w:hideMark/>
          </w:tcPr>
          <w:p w14:paraId="307327A0"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Pr>
                <w:rFonts w:ascii="Arial" w:eastAsia="Times New Roman" w:hAnsi="Arial" w:cs="Arial"/>
                <w:color w:val="000000"/>
                <w:sz w:val="16"/>
                <w:szCs w:val="16"/>
              </w:rPr>
              <w:t>%100</w:t>
            </w:r>
          </w:p>
        </w:tc>
        <w:tc>
          <w:tcPr>
            <w:tcW w:w="960" w:type="dxa"/>
            <w:tcBorders>
              <w:top w:val="nil"/>
              <w:left w:val="nil"/>
              <w:bottom w:val="single" w:sz="4" w:space="0" w:color="auto"/>
              <w:right w:val="single" w:sz="4" w:space="0" w:color="auto"/>
            </w:tcBorders>
            <w:shd w:val="clear" w:color="auto" w:fill="auto"/>
            <w:noWrap/>
            <w:vAlign w:val="bottom"/>
            <w:hideMark/>
          </w:tcPr>
          <w:p w14:paraId="4CC3E14B"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r>
      <w:tr w:rsidR="002B4ADD" w:rsidRPr="00BE4A57" w14:paraId="0FF2D31F" w14:textId="77777777" w:rsidTr="001122CC">
        <w:trPr>
          <w:trHeight w:val="495"/>
        </w:trPr>
        <w:tc>
          <w:tcPr>
            <w:tcW w:w="5980" w:type="dxa"/>
            <w:tcBorders>
              <w:top w:val="nil"/>
              <w:left w:val="single" w:sz="8" w:space="0" w:color="auto"/>
              <w:bottom w:val="single" w:sz="8" w:space="0" w:color="auto"/>
              <w:right w:val="nil"/>
            </w:tcBorders>
            <w:shd w:val="clear" w:color="auto" w:fill="auto"/>
            <w:vAlign w:val="center"/>
            <w:hideMark/>
          </w:tcPr>
          <w:p w14:paraId="47514B1B" w14:textId="77777777" w:rsidR="002B4ADD" w:rsidRPr="00BE4A57" w:rsidRDefault="002B4ADD" w:rsidP="001122CC">
            <w:pPr>
              <w:widowControl/>
              <w:autoSpaceDE/>
              <w:autoSpaceDN/>
              <w:adjustRightInd/>
              <w:rPr>
                <w:rFonts w:ascii="Arial" w:eastAsia="Times New Roman" w:hAnsi="Arial" w:cs="Arial"/>
                <w:b/>
                <w:bCs/>
                <w:color w:val="000000"/>
                <w:sz w:val="18"/>
                <w:szCs w:val="18"/>
              </w:rPr>
            </w:pPr>
            <w:r w:rsidRPr="00BE4A57">
              <w:rPr>
                <w:rFonts w:ascii="Arial" w:eastAsia="Times New Roman" w:hAnsi="Arial" w:cs="Arial"/>
                <w:b/>
                <w:bCs/>
                <w:color w:val="000000"/>
                <w:sz w:val="18"/>
                <w:szCs w:val="18"/>
              </w:rPr>
              <w:t>P.G 1.5.5 SCI, SCI-EXP, SSCI ve AHCI Endekslerinde Yer Alan Dergi Sayısı (</w:t>
            </w:r>
            <w:r w:rsidRPr="00BE4A57">
              <w:rPr>
                <w:rFonts w:ascii="Arial" w:eastAsia="Times New Roman" w:hAnsi="Arial" w:cs="Arial"/>
                <w:color w:val="000000"/>
                <w:sz w:val="18"/>
                <w:szCs w:val="18"/>
              </w:rPr>
              <w:t>Kümülatif</w:t>
            </w:r>
            <w:r w:rsidRPr="00BE4A57">
              <w:rPr>
                <w:rFonts w:ascii="Arial" w:eastAsia="Times New Roman" w:hAnsi="Arial" w:cs="Arial"/>
                <w:b/>
                <w:bCs/>
                <w:color w:val="000000"/>
                <w:sz w:val="18"/>
                <w:szCs w:val="18"/>
              </w:rPr>
              <w:t>)</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BB1E22"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sidRPr="00BE4A57">
              <w:rPr>
                <w:rFonts w:ascii="Arial" w:eastAsia="Times New Roman" w:hAnsi="Arial" w:cs="Arial"/>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697FB13A"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Pr>
                <w:rFonts w:ascii="Arial" w:eastAsia="Times New Roman"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noWrap/>
            <w:vAlign w:val="bottom"/>
            <w:hideMark/>
          </w:tcPr>
          <w:p w14:paraId="62BEE4B8"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Pr>
                <w:rFonts w:ascii="Arial" w:eastAsia="Times New Roman" w:hAnsi="Arial" w:cs="Arial"/>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50596133"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r>
      <w:tr w:rsidR="002B4ADD" w:rsidRPr="00BE4A57" w14:paraId="21E445DF" w14:textId="77777777" w:rsidTr="001122CC">
        <w:trPr>
          <w:trHeight w:val="735"/>
        </w:trPr>
        <w:tc>
          <w:tcPr>
            <w:tcW w:w="5980" w:type="dxa"/>
            <w:tcBorders>
              <w:top w:val="nil"/>
              <w:left w:val="single" w:sz="8" w:space="0" w:color="auto"/>
              <w:bottom w:val="single" w:sz="8" w:space="0" w:color="auto"/>
              <w:right w:val="nil"/>
            </w:tcBorders>
            <w:shd w:val="clear" w:color="auto" w:fill="auto"/>
            <w:vAlign w:val="center"/>
            <w:hideMark/>
          </w:tcPr>
          <w:p w14:paraId="719A0DD2" w14:textId="77777777" w:rsidR="002B4ADD" w:rsidRPr="00BE4A57" w:rsidRDefault="002B4ADD" w:rsidP="001122CC">
            <w:pPr>
              <w:widowControl/>
              <w:autoSpaceDE/>
              <w:autoSpaceDN/>
              <w:adjustRightInd/>
              <w:rPr>
                <w:rFonts w:ascii="Arial" w:eastAsia="Times New Roman" w:hAnsi="Arial" w:cs="Arial"/>
                <w:b/>
                <w:bCs/>
                <w:color w:val="000000"/>
                <w:sz w:val="18"/>
                <w:szCs w:val="18"/>
              </w:rPr>
            </w:pPr>
            <w:r w:rsidRPr="00BE4A57">
              <w:rPr>
                <w:rFonts w:ascii="Arial" w:eastAsia="Times New Roman" w:hAnsi="Arial" w:cs="Arial"/>
                <w:b/>
                <w:bCs/>
                <w:color w:val="000000"/>
                <w:sz w:val="18"/>
                <w:szCs w:val="18"/>
              </w:rPr>
              <w:t xml:space="preserve">P.G 1.5.6 </w:t>
            </w:r>
            <w:proofErr w:type="spellStart"/>
            <w:r w:rsidRPr="00BE4A57">
              <w:rPr>
                <w:rFonts w:ascii="Arial" w:eastAsia="Times New Roman" w:hAnsi="Arial" w:cs="Arial"/>
                <w:b/>
                <w:bCs/>
                <w:color w:val="000000"/>
                <w:sz w:val="18"/>
                <w:szCs w:val="18"/>
              </w:rPr>
              <w:t>Incites</w:t>
            </w:r>
            <w:proofErr w:type="spellEnd"/>
            <w:r w:rsidRPr="00BE4A57">
              <w:rPr>
                <w:rFonts w:ascii="Arial" w:eastAsia="Times New Roman" w:hAnsi="Arial" w:cs="Arial"/>
                <w:b/>
                <w:bCs/>
                <w:color w:val="000000"/>
                <w:sz w:val="18"/>
                <w:szCs w:val="18"/>
              </w:rPr>
              <w:t xml:space="preserve"> veri tabanında taranan dergilerde, son beş yıllık dönemde yayınlanan makale ve derlemelere son yıl yapılan atıf sayısı</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E112F05"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sidRPr="00BE4A57">
              <w:rPr>
                <w:rFonts w:ascii="Arial" w:eastAsia="Times New Roman" w:hAnsi="Arial" w:cs="Arial"/>
                <w:color w:val="000000"/>
                <w:sz w:val="16"/>
                <w:szCs w:val="16"/>
              </w:rPr>
              <w:t>71</w:t>
            </w:r>
          </w:p>
        </w:tc>
        <w:tc>
          <w:tcPr>
            <w:tcW w:w="960" w:type="dxa"/>
            <w:tcBorders>
              <w:top w:val="nil"/>
              <w:left w:val="nil"/>
              <w:bottom w:val="single" w:sz="4" w:space="0" w:color="auto"/>
              <w:right w:val="single" w:sz="4" w:space="0" w:color="auto"/>
            </w:tcBorders>
            <w:shd w:val="clear" w:color="auto" w:fill="auto"/>
            <w:noWrap/>
            <w:vAlign w:val="bottom"/>
            <w:hideMark/>
          </w:tcPr>
          <w:p w14:paraId="3445A4DD"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Pr>
                <w:rFonts w:ascii="Arial" w:eastAsia="Times New Roman" w:hAnsi="Arial" w:cs="Arial"/>
                <w:color w:val="000000"/>
                <w:sz w:val="16"/>
                <w:szCs w:val="16"/>
              </w:rPr>
              <w:t>70</w:t>
            </w:r>
          </w:p>
        </w:tc>
        <w:tc>
          <w:tcPr>
            <w:tcW w:w="1100" w:type="dxa"/>
            <w:tcBorders>
              <w:top w:val="nil"/>
              <w:left w:val="nil"/>
              <w:bottom w:val="single" w:sz="4" w:space="0" w:color="auto"/>
              <w:right w:val="single" w:sz="4" w:space="0" w:color="auto"/>
            </w:tcBorders>
            <w:shd w:val="clear" w:color="auto" w:fill="auto"/>
            <w:noWrap/>
            <w:vAlign w:val="bottom"/>
            <w:hideMark/>
          </w:tcPr>
          <w:p w14:paraId="6ED28827"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Pr>
                <w:rFonts w:ascii="Arial" w:eastAsia="Times New Roman" w:hAnsi="Arial" w:cs="Arial"/>
                <w:color w:val="000000"/>
                <w:sz w:val="16"/>
                <w:szCs w:val="16"/>
              </w:rPr>
              <w:t>%99</w:t>
            </w:r>
          </w:p>
        </w:tc>
        <w:tc>
          <w:tcPr>
            <w:tcW w:w="960" w:type="dxa"/>
            <w:tcBorders>
              <w:top w:val="nil"/>
              <w:left w:val="nil"/>
              <w:bottom w:val="single" w:sz="4" w:space="0" w:color="auto"/>
              <w:right w:val="single" w:sz="4" w:space="0" w:color="auto"/>
            </w:tcBorders>
            <w:shd w:val="clear" w:color="auto" w:fill="auto"/>
            <w:noWrap/>
            <w:vAlign w:val="bottom"/>
            <w:hideMark/>
          </w:tcPr>
          <w:p w14:paraId="1DBE2027"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Pr>
                <w:rFonts w:ascii="Arial" w:eastAsia="Times New Roman" w:hAnsi="Arial" w:cs="Arial"/>
                <w:color w:val="000000"/>
                <w:sz w:val="16"/>
                <w:szCs w:val="16"/>
              </w:rPr>
              <w:t>%1</w:t>
            </w:r>
          </w:p>
        </w:tc>
      </w:tr>
      <w:tr w:rsidR="002B4ADD" w:rsidRPr="00BE4A57" w14:paraId="2A38C513" w14:textId="77777777" w:rsidTr="001122CC">
        <w:trPr>
          <w:trHeight w:val="495"/>
        </w:trPr>
        <w:tc>
          <w:tcPr>
            <w:tcW w:w="5980" w:type="dxa"/>
            <w:tcBorders>
              <w:top w:val="nil"/>
              <w:left w:val="single" w:sz="8" w:space="0" w:color="auto"/>
              <w:bottom w:val="single" w:sz="8" w:space="0" w:color="auto"/>
              <w:right w:val="nil"/>
            </w:tcBorders>
            <w:shd w:val="clear" w:color="auto" w:fill="auto"/>
            <w:vAlign w:val="center"/>
            <w:hideMark/>
          </w:tcPr>
          <w:p w14:paraId="4D593D59" w14:textId="77777777" w:rsidR="002B4ADD" w:rsidRPr="00BE4A57" w:rsidRDefault="002B4ADD" w:rsidP="001122CC">
            <w:pPr>
              <w:widowControl/>
              <w:autoSpaceDE/>
              <w:autoSpaceDN/>
              <w:adjustRightInd/>
              <w:rPr>
                <w:rFonts w:ascii="Arial" w:eastAsia="Times New Roman" w:hAnsi="Arial" w:cs="Arial"/>
                <w:b/>
                <w:bCs/>
                <w:color w:val="000000"/>
                <w:sz w:val="18"/>
                <w:szCs w:val="18"/>
              </w:rPr>
            </w:pPr>
            <w:r w:rsidRPr="00BE4A57">
              <w:rPr>
                <w:rFonts w:ascii="Arial" w:eastAsia="Times New Roman" w:hAnsi="Arial" w:cs="Arial"/>
                <w:b/>
                <w:bCs/>
                <w:color w:val="000000"/>
                <w:sz w:val="18"/>
                <w:szCs w:val="18"/>
              </w:rPr>
              <w:t xml:space="preserve">P.G 1.5.7 </w:t>
            </w:r>
            <w:proofErr w:type="spellStart"/>
            <w:r w:rsidRPr="00BE4A57">
              <w:rPr>
                <w:rFonts w:ascii="Arial" w:eastAsia="Times New Roman" w:hAnsi="Arial" w:cs="Arial"/>
                <w:b/>
                <w:bCs/>
                <w:color w:val="000000"/>
                <w:sz w:val="18"/>
                <w:szCs w:val="18"/>
              </w:rPr>
              <w:t>Incites</w:t>
            </w:r>
            <w:proofErr w:type="spellEnd"/>
            <w:r w:rsidRPr="00BE4A57">
              <w:rPr>
                <w:rFonts w:ascii="Arial" w:eastAsia="Times New Roman" w:hAnsi="Arial" w:cs="Arial"/>
                <w:b/>
                <w:bCs/>
                <w:color w:val="000000"/>
                <w:sz w:val="18"/>
                <w:szCs w:val="18"/>
              </w:rPr>
              <w:t xml:space="preserve"> dergi etki değerinde %50’lik dilime giren bilimsel yayın sayısı</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936827"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sidRPr="00BE4A57">
              <w:rPr>
                <w:rFonts w:ascii="Arial" w:eastAsia="Times New Roman" w:hAnsi="Arial" w:cs="Arial"/>
                <w:color w:val="000000"/>
                <w:sz w:val="16"/>
                <w:szCs w:val="16"/>
              </w:rPr>
              <w:t>8</w:t>
            </w:r>
          </w:p>
        </w:tc>
        <w:tc>
          <w:tcPr>
            <w:tcW w:w="960" w:type="dxa"/>
            <w:tcBorders>
              <w:top w:val="nil"/>
              <w:left w:val="nil"/>
              <w:bottom w:val="single" w:sz="4" w:space="0" w:color="auto"/>
              <w:right w:val="single" w:sz="4" w:space="0" w:color="auto"/>
            </w:tcBorders>
            <w:shd w:val="clear" w:color="auto" w:fill="auto"/>
            <w:noWrap/>
            <w:vAlign w:val="bottom"/>
            <w:hideMark/>
          </w:tcPr>
          <w:p w14:paraId="790FA4CA"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Pr>
                <w:rFonts w:ascii="Arial" w:eastAsia="Times New Roman" w:hAnsi="Arial" w:cs="Arial"/>
                <w:color w:val="000000"/>
                <w:sz w:val="16"/>
                <w:szCs w:val="16"/>
              </w:rPr>
              <w:t>9</w:t>
            </w:r>
          </w:p>
        </w:tc>
        <w:tc>
          <w:tcPr>
            <w:tcW w:w="1100" w:type="dxa"/>
            <w:tcBorders>
              <w:top w:val="nil"/>
              <w:left w:val="nil"/>
              <w:bottom w:val="single" w:sz="4" w:space="0" w:color="auto"/>
              <w:right w:val="single" w:sz="4" w:space="0" w:color="auto"/>
            </w:tcBorders>
            <w:shd w:val="clear" w:color="auto" w:fill="auto"/>
            <w:noWrap/>
            <w:vAlign w:val="bottom"/>
            <w:hideMark/>
          </w:tcPr>
          <w:p w14:paraId="6831C6B3"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Pr>
                <w:rFonts w:ascii="Arial" w:eastAsia="Times New Roman" w:hAnsi="Arial" w:cs="Arial"/>
                <w:color w:val="000000"/>
                <w:sz w:val="16"/>
                <w:szCs w:val="16"/>
              </w:rPr>
              <w:t>%100</w:t>
            </w:r>
          </w:p>
        </w:tc>
        <w:tc>
          <w:tcPr>
            <w:tcW w:w="960" w:type="dxa"/>
            <w:tcBorders>
              <w:top w:val="nil"/>
              <w:left w:val="nil"/>
              <w:bottom w:val="single" w:sz="4" w:space="0" w:color="auto"/>
              <w:right w:val="single" w:sz="4" w:space="0" w:color="auto"/>
            </w:tcBorders>
            <w:shd w:val="clear" w:color="auto" w:fill="auto"/>
            <w:noWrap/>
            <w:vAlign w:val="bottom"/>
            <w:hideMark/>
          </w:tcPr>
          <w:p w14:paraId="58A0C1D4"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r>
      <w:tr w:rsidR="002B4ADD" w:rsidRPr="00BE4A57" w14:paraId="23BEA3A2" w14:textId="77777777" w:rsidTr="001122CC">
        <w:trPr>
          <w:trHeight w:val="495"/>
        </w:trPr>
        <w:tc>
          <w:tcPr>
            <w:tcW w:w="5980" w:type="dxa"/>
            <w:tcBorders>
              <w:top w:val="nil"/>
              <w:left w:val="single" w:sz="8" w:space="0" w:color="auto"/>
              <w:bottom w:val="single" w:sz="8" w:space="0" w:color="auto"/>
              <w:right w:val="nil"/>
            </w:tcBorders>
            <w:shd w:val="clear" w:color="auto" w:fill="auto"/>
            <w:vAlign w:val="center"/>
            <w:hideMark/>
          </w:tcPr>
          <w:p w14:paraId="5EED2252" w14:textId="77777777" w:rsidR="002B4ADD" w:rsidRPr="00BE4A57" w:rsidRDefault="002B4ADD" w:rsidP="001122CC">
            <w:pPr>
              <w:widowControl/>
              <w:autoSpaceDE/>
              <w:autoSpaceDN/>
              <w:adjustRightInd/>
              <w:rPr>
                <w:rFonts w:ascii="Arial" w:eastAsia="Times New Roman" w:hAnsi="Arial" w:cs="Arial"/>
                <w:b/>
                <w:bCs/>
                <w:color w:val="000000"/>
                <w:sz w:val="18"/>
                <w:szCs w:val="18"/>
              </w:rPr>
            </w:pPr>
            <w:r w:rsidRPr="00BE4A57">
              <w:rPr>
                <w:rFonts w:ascii="Arial" w:eastAsia="Times New Roman" w:hAnsi="Arial" w:cs="Arial"/>
                <w:b/>
                <w:bCs/>
                <w:color w:val="000000"/>
                <w:sz w:val="18"/>
                <w:szCs w:val="18"/>
              </w:rPr>
              <w:t xml:space="preserve">P.G 1.5.8 </w:t>
            </w:r>
            <w:proofErr w:type="spellStart"/>
            <w:r w:rsidRPr="00BE4A57">
              <w:rPr>
                <w:rFonts w:ascii="Arial" w:eastAsia="Times New Roman" w:hAnsi="Arial" w:cs="Arial"/>
                <w:b/>
                <w:bCs/>
                <w:color w:val="000000"/>
                <w:sz w:val="18"/>
                <w:szCs w:val="18"/>
              </w:rPr>
              <w:t>Incites</w:t>
            </w:r>
            <w:proofErr w:type="spellEnd"/>
            <w:r w:rsidRPr="00BE4A57">
              <w:rPr>
                <w:rFonts w:ascii="Arial" w:eastAsia="Times New Roman" w:hAnsi="Arial" w:cs="Arial"/>
                <w:b/>
                <w:bCs/>
                <w:color w:val="000000"/>
                <w:sz w:val="18"/>
                <w:szCs w:val="18"/>
              </w:rPr>
              <w:t xml:space="preserve"> dergi etki değerinde %10’luk dilime giren bilimsel yayın sayısı</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4A9B60"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sidRPr="00BE4A57">
              <w:rPr>
                <w:rFonts w:ascii="Arial" w:eastAsia="Times New Roman" w:hAnsi="Arial" w:cs="Arial"/>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2B3787D2"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1100" w:type="dxa"/>
            <w:tcBorders>
              <w:top w:val="nil"/>
              <w:left w:val="nil"/>
              <w:bottom w:val="single" w:sz="4" w:space="0" w:color="auto"/>
              <w:right w:val="single" w:sz="4" w:space="0" w:color="auto"/>
            </w:tcBorders>
            <w:shd w:val="clear" w:color="auto" w:fill="auto"/>
            <w:noWrap/>
            <w:vAlign w:val="bottom"/>
            <w:hideMark/>
          </w:tcPr>
          <w:p w14:paraId="0C6243E1"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Pr>
                <w:rFonts w:ascii="Arial" w:eastAsia="Times New Roman" w:hAnsi="Arial" w:cs="Arial"/>
                <w:color w:val="000000"/>
                <w:sz w:val="16"/>
                <w:szCs w:val="16"/>
              </w:rPr>
              <w:t>%100</w:t>
            </w:r>
          </w:p>
        </w:tc>
        <w:tc>
          <w:tcPr>
            <w:tcW w:w="960" w:type="dxa"/>
            <w:tcBorders>
              <w:top w:val="nil"/>
              <w:left w:val="nil"/>
              <w:bottom w:val="single" w:sz="4" w:space="0" w:color="auto"/>
              <w:right w:val="single" w:sz="4" w:space="0" w:color="auto"/>
            </w:tcBorders>
            <w:shd w:val="clear" w:color="auto" w:fill="auto"/>
            <w:noWrap/>
            <w:vAlign w:val="bottom"/>
            <w:hideMark/>
          </w:tcPr>
          <w:p w14:paraId="30D2D83F"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r>
      <w:tr w:rsidR="002B4ADD" w:rsidRPr="00BE4A57" w14:paraId="03A9AC64" w14:textId="77777777" w:rsidTr="001122CC">
        <w:trPr>
          <w:trHeight w:val="300"/>
        </w:trPr>
        <w:tc>
          <w:tcPr>
            <w:tcW w:w="5980" w:type="dxa"/>
            <w:tcBorders>
              <w:top w:val="nil"/>
              <w:left w:val="single" w:sz="8" w:space="0" w:color="auto"/>
              <w:bottom w:val="single" w:sz="8" w:space="0" w:color="auto"/>
              <w:right w:val="nil"/>
            </w:tcBorders>
            <w:shd w:val="clear" w:color="auto" w:fill="auto"/>
            <w:vAlign w:val="center"/>
            <w:hideMark/>
          </w:tcPr>
          <w:p w14:paraId="639840E9" w14:textId="77777777" w:rsidR="002B4ADD" w:rsidRPr="00BE4A57" w:rsidRDefault="002B4ADD" w:rsidP="001122CC">
            <w:pPr>
              <w:widowControl/>
              <w:autoSpaceDE/>
              <w:autoSpaceDN/>
              <w:adjustRightInd/>
              <w:rPr>
                <w:rFonts w:ascii="Arial" w:eastAsia="Times New Roman" w:hAnsi="Arial" w:cs="Arial"/>
                <w:b/>
                <w:bCs/>
                <w:color w:val="000000"/>
                <w:sz w:val="18"/>
                <w:szCs w:val="18"/>
              </w:rPr>
            </w:pPr>
            <w:r w:rsidRPr="00BE4A57">
              <w:rPr>
                <w:rFonts w:ascii="Arial" w:eastAsia="Times New Roman" w:hAnsi="Arial" w:cs="Arial"/>
                <w:b/>
                <w:bCs/>
                <w:color w:val="000000"/>
                <w:sz w:val="18"/>
                <w:szCs w:val="18"/>
              </w:rPr>
              <w:t>Yayınlanmış Yabancı dilde kitap sayısı</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FF1A49"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sidRPr="00BE4A57">
              <w:rPr>
                <w:rFonts w:ascii="Arial" w:eastAsia="Times New Roman" w:hAnsi="Arial" w:cs="Arial"/>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6FA05515"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Pr>
                <w:rFonts w:ascii="Arial" w:eastAsia="Times New Roman"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noWrap/>
            <w:vAlign w:val="bottom"/>
            <w:hideMark/>
          </w:tcPr>
          <w:p w14:paraId="74ECFC6A"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429C5D07"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r>
      <w:tr w:rsidR="002B4ADD" w:rsidRPr="00BE4A57" w14:paraId="6090C2A3" w14:textId="77777777" w:rsidTr="001122CC">
        <w:trPr>
          <w:trHeight w:val="300"/>
        </w:trPr>
        <w:tc>
          <w:tcPr>
            <w:tcW w:w="5980" w:type="dxa"/>
            <w:tcBorders>
              <w:top w:val="nil"/>
              <w:left w:val="single" w:sz="8" w:space="0" w:color="auto"/>
              <w:bottom w:val="single" w:sz="8" w:space="0" w:color="auto"/>
              <w:right w:val="nil"/>
            </w:tcBorders>
            <w:shd w:val="clear" w:color="auto" w:fill="auto"/>
            <w:vAlign w:val="center"/>
            <w:hideMark/>
          </w:tcPr>
          <w:p w14:paraId="1F471973" w14:textId="77777777" w:rsidR="002B4ADD" w:rsidRPr="00BE4A57" w:rsidRDefault="002B4ADD" w:rsidP="001122CC">
            <w:pPr>
              <w:widowControl/>
              <w:autoSpaceDE/>
              <w:autoSpaceDN/>
              <w:adjustRightInd/>
              <w:rPr>
                <w:rFonts w:ascii="Arial" w:eastAsia="Times New Roman" w:hAnsi="Arial" w:cs="Arial"/>
                <w:b/>
                <w:bCs/>
                <w:color w:val="000000"/>
                <w:sz w:val="18"/>
                <w:szCs w:val="18"/>
              </w:rPr>
            </w:pPr>
            <w:r w:rsidRPr="00BE4A57">
              <w:rPr>
                <w:rFonts w:ascii="Arial" w:eastAsia="Times New Roman" w:hAnsi="Arial" w:cs="Arial"/>
                <w:b/>
                <w:bCs/>
                <w:color w:val="000000"/>
                <w:sz w:val="18"/>
                <w:szCs w:val="18"/>
              </w:rPr>
              <w:t>Yayınlanmış Türkçe kitap sayısı</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A80F32"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sidRPr="00BE4A57">
              <w:rPr>
                <w:rFonts w:ascii="Arial" w:eastAsia="Times New Roman" w:hAnsi="Arial" w:cs="Arial"/>
                <w:color w:val="000000"/>
                <w:sz w:val="16"/>
                <w:szCs w:val="16"/>
              </w:rPr>
              <w:t>4</w:t>
            </w:r>
          </w:p>
        </w:tc>
        <w:tc>
          <w:tcPr>
            <w:tcW w:w="960" w:type="dxa"/>
            <w:tcBorders>
              <w:top w:val="nil"/>
              <w:left w:val="nil"/>
              <w:bottom w:val="single" w:sz="4" w:space="0" w:color="auto"/>
              <w:right w:val="single" w:sz="4" w:space="0" w:color="auto"/>
            </w:tcBorders>
            <w:shd w:val="clear" w:color="auto" w:fill="auto"/>
            <w:noWrap/>
            <w:vAlign w:val="bottom"/>
            <w:hideMark/>
          </w:tcPr>
          <w:p w14:paraId="1B5BB068"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Pr>
                <w:rFonts w:ascii="Arial" w:eastAsia="Times New Roman" w:hAnsi="Arial" w:cs="Arial"/>
                <w:color w:val="000000"/>
                <w:sz w:val="16"/>
                <w:szCs w:val="16"/>
              </w:rPr>
              <w:t>6</w:t>
            </w:r>
          </w:p>
        </w:tc>
        <w:tc>
          <w:tcPr>
            <w:tcW w:w="1100" w:type="dxa"/>
            <w:tcBorders>
              <w:top w:val="nil"/>
              <w:left w:val="nil"/>
              <w:bottom w:val="single" w:sz="4" w:space="0" w:color="auto"/>
              <w:right w:val="single" w:sz="4" w:space="0" w:color="auto"/>
            </w:tcBorders>
            <w:shd w:val="clear" w:color="auto" w:fill="auto"/>
            <w:noWrap/>
            <w:vAlign w:val="bottom"/>
            <w:hideMark/>
          </w:tcPr>
          <w:p w14:paraId="278B44F3"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Pr>
                <w:rFonts w:ascii="Arial" w:eastAsia="Times New Roman" w:hAnsi="Arial" w:cs="Arial"/>
                <w:color w:val="000000"/>
                <w:sz w:val="16"/>
                <w:szCs w:val="16"/>
              </w:rPr>
              <w:t>%100</w:t>
            </w:r>
          </w:p>
        </w:tc>
        <w:tc>
          <w:tcPr>
            <w:tcW w:w="960" w:type="dxa"/>
            <w:tcBorders>
              <w:top w:val="nil"/>
              <w:left w:val="nil"/>
              <w:bottom w:val="single" w:sz="4" w:space="0" w:color="auto"/>
              <w:right w:val="single" w:sz="4" w:space="0" w:color="auto"/>
            </w:tcBorders>
            <w:shd w:val="clear" w:color="auto" w:fill="auto"/>
            <w:noWrap/>
            <w:vAlign w:val="bottom"/>
            <w:hideMark/>
          </w:tcPr>
          <w:p w14:paraId="24E0D67A"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r>
      <w:tr w:rsidR="002B4ADD" w:rsidRPr="00BE4A57" w14:paraId="60046A40" w14:textId="77777777" w:rsidTr="001122CC">
        <w:trPr>
          <w:trHeight w:val="300"/>
        </w:trPr>
        <w:tc>
          <w:tcPr>
            <w:tcW w:w="5980" w:type="dxa"/>
            <w:tcBorders>
              <w:top w:val="nil"/>
              <w:left w:val="single" w:sz="8" w:space="0" w:color="auto"/>
              <w:bottom w:val="single" w:sz="8" w:space="0" w:color="auto"/>
              <w:right w:val="nil"/>
            </w:tcBorders>
            <w:shd w:val="clear" w:color="auto" w:fill="auto"/>
            <w:vAlign w:val="center"/>
            <w:hideMark/>
          </w:tcPr>
          <w:p w14:paraId="2C87C986" w14:textId="77777777" w:rsidR="002B4ADD" w:rsidRPr="00BE4A57" w:rsidRDefault="002B4ADD" w:rsidP="001122CC">
            <w:pPr>
              <w:widowControl/>
              <w:autoSpaceDE/>
              <w:autoSpaceDN/>
              <w:adjustRightInd/>
              <w:rPr>
                <w:rFonts w:ascii="Arial" w:eastAsia="Times New Roman" w:hAnsi="Arial" w:cs="Arial"/>
                <w:b/>
                <w:bCs/>
                <w:color w:val="000000"/>
                <w:sz w:val="18"/>
                <w:szCs w:val="18"/>
              </w:rPr>
            </w:pPr>
            <w:r w:rsidRPr="00BE4A57">
              <w:rPr>
                <w:rFonts w:ascii="Arial" w:eastAsia="Times New Roman" w:hAnsi="Arial" w:cs="Arial"/>
                <w:b/>
                <w:bCs/>
                <w:color w:val="000000"/>
                <w:sz w:val="18"/>
                <w:szCs w:val="18"/>
              </w:rPr>
              <w:t>Yayınlanmış Türkçe kitap içi bölüm sayısı</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4AD924"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sidRPr="00BE4A57">
              <w:rPr>
                <w:rFonts w:ascii="Arial" w:eastAsia="Times New Roman" w:hAnsi="Arial" w:cs="Arial"/>
                <w:color w:val="000000"/>
                <w:sz w:val="16"/>
                <w:szCs w:val="16"/>
              </w:rPr>
              <w:t>5</w:t>
            </w:r>
          </w:p>
        </w:tc>
        <w:tc>
          <w:tcPr>
            <w:tcW w:w="960" w:type="dxa"/>
            <w:tcBorders>
              <w:top w:val="nil"/>
              <w:left w:val="nil"/>
              <w:bottom w:val="single" w:sz="4" w:space="0" w:color="auto"/>
              <w:right w:val="single" w:sz="4" w:space="0" w:color="auto"/>
            </w:tcBorders>
            <w:shd w:val="clear" w:color="auto" w:fill="auto"/>
            <w:noWrap/>
            <w:vAlign w:val="bottom"/>
            <w:hideMark/>
          </w:tcPr>
          <w:p w14:paraId="02793484"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Pr>
                <w:rFonts w:ascii="Arial" w:eastAsia="Times New Roman" w:hAnsi="Arial" w:cs="Arial"/>
                <w:color w:val="000000"/>
                <w:sz w:val="16"/>
                <w:szCs w:val="16"/>
              </w:rPr>
              <w:t>9</w:t>
            </w:r>
          </w:p>
        </w:tc>
        <w:tc>
          <w:tcPr>
            <w:tcW w:w="1100" w:type="dxa"/>
            <w:tcBorders>
              <w:top w:val="nil"/>
              <w:left w:val="nil"/>
              <w:bottom w:val="single" w:sz="4" w:space="0" w:color="auto"/>
              <w:right w:val="single" w:sz="4" w:space="0" w:color="auto"/>
            </w:tcBorders>
            <w:shd w:val="clear" w:color="auto" w:fill="auto"/>
            <w:noWrap/>
            <w:vAlign w:val="bottom"/>
            <w:hideMark/>
          </w:tcPr>
          <w:p w14:paraId="7EE057EF"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7F9A5D90"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r>
      <w:tr w:rsidR="002B4ADD" w:rsidRPr="00BE4A57" w14:paraId="61FD5E4C" w14:textId="77777777" w:rsidTr="001122CC">
        <w:trPr>
          <w:trHeight w:val="300"/>
        </w:trPr>
        <w:tc>
          <w:tcPr>
            <w:tcW w:w="5980" w:type="dxa"/>
            <w:tcBorders>
              <w:top w:val="nil"/>
              <w:left w:val="single" w:sz="8" w:space="0" w:color="auto"/>
              <w:bottom w:val="single" w:sz="8" w:space="0" w:color="auto"/>
              <w:right w:val="nil"/>
            </w:tcBorders>
            <w:shd w:val="clear" w:color="auto" w:fill="auto"/>
            <w:vAlign w:val="center"/>
            <w:hideMark/>
          </w:tcPr>
          <w:p w14:paraId="246D0CB7" w14:textId="77777777" w:rsidR="002B4ADD" w:rsidRPr="00BE4A57" w:rsidRDefault="002B4ADD" w:rsidP="001122CC">
            <w:pPr>
              <w:widowControl/>
              <w:autoSpaceDE/>
              <w:autoSpaceDN/>
              <w:adjustRightInd/>
              <w:rPr>
                <w:rFonts w:ascii="Arial" w:eastAsia="Times New Roman" w:hAnsi="Arial" w:cs="Arial"/>
                <w:b/>
                <w:bCs/>
                <w:color w:val="000000"/>
                <w:sz w:val="18"/>
                <w:szCs w:val="18"/>
              </w:rPr>
            </w:pPr>
            <w:r w:rsidRPr="00BE4A57">
              <w:rPr>
                <w:rFonts w:ascii="Arial" w:eastAsia="Times New Roman" w:hAnsi="Arial" w:cs="Arial"/>
                <w:b/>
                <w:bCs/>
                <w:color w:val="000000"/>
                <w:sz w:val="18"/>
                <w:szCs w:val="18"/>
              </w:rPr>
              <w:t xml:space="preserve"> Yayınlanmış Yabancı dilde kitap içi bölüm sayısı</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68D9ECD"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sidRPr="00BE4A57">
              <w:rPr>
                <w:rFonts w:ascii="Arial" w:eastAsia="Times New Roman" w:hAnsi="Arial" w:cs="Arial"/>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14:paraId="0211DB8B"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Pr>
                <w:rFonts w:ascii="Arial" w:eastAsia="Times New Roman"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noWrap/>
            <w:vAlign w:val="bottom"/>
            <w:hideMark/>
          </w:tcPr>
          <w:p w14:paraId="02201866"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2454BDAD"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Pr>
                <w:rFonts w:ascii="Arial" w:eastAsia="Times New Roman" w:hAnsi="Arial" w:cs="Arial"/>
                <w:color w:val="000000"/>
                <w:sz w:val="16"/>
                <w:szCs w:val="16"/>
              </w:rPr>
              <w:t>%100</w:t>
            </w:r>
          </w:p>
        </w:tc>
      </w:tr>
      <w:tr w:rsidR="002B4ADD" w:rsidRPr="00BE4A57" w14:paraId="3EAF540B" w14:textId="77777777" w:rsidTr="001122CC">
        <w:trPr>
          <w:trHeight w:val="300"/>
        </w:trPr>
        <w:tc>
          <w:tcPr>
            <w:tcW w:w="5980" w:type="dxa"/>
            <w:tcBorders>
              <w:top w:val="nil"/>
              <w:left w:val="single" w:sz="8" w:space="0" w:color="auto"/>
              <w:bottom w:val="single" w:sz="8" w:space="0" w:color="auto"/>
              <w:right w:val="nil"/>
            </w:tcBorders>
            <w:shd w:val="clear" w:color="auto" w:fill="auto"/>
            <w:vAlign w:val="center"/>
            <w:hideMark/>
          </w:tcPr>
          <w:p w14:paraId="5017749B" w14:textId="77777777" w:rsidR="002B4ADD" w:rsidRPr="00BE4A57" w:rsidRDefault="002B4ADD" w:rsidP="001122CC">
            <w:pPr>
              <w:widowControl/>
              <w:autoSpaceDE/>
              <w:autoSpaceDN/>
              <w:adjustRightInd/>
              <w:rPr>
                <w:rFonts w:ascii="Arial" w:eastAsia="Times New Roman" w:hAnsi="Arial" w:cs="Arial"/>
                <w:b/>
                <w:bCs/>
                <w:color w:val="000000"/>
                <w:sz w:val="18"/>
                <w:szCs w:val="18"/>
              </w:rPr>
            </w:pPr>
            <w:r w:rsidRPr="00BE4A57">
              <w:rPr>
                <w:rFonts w:ascii="Arial" w:eastAsia="Times New Roman" w:hAnsi="Arial" w:cs="Arial"/>
                <w:b/>
                <w:bCs/>
                <w:color w:val="000000"/>
                <w:sz w:val="18"/>
                <w:szCs w:val="18"/>
              </w:rPr>
              <w:t>Ulusal organizasyonlarda sunulan poster, bildiri vb.</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EE146D6"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sidRPr="00BE4A57">
              <w:rPr>
                <w:rFonts w:ascii="Arial" w:eastAsia="Times New Roman" w:hAnsi="Arial" w:cs="Arial"/>
                <w:color w:val="000000"/>
                <w:sz w:val="16"/>
                <w:szCs w:val="16"/>
              </w:rPr>
              <w:t>9</w:t>
            </w:r>
          </w:p>
        </w:tc>
        <w:tc>
          <w:tcPr>
            <w:tcW w:w="960" w:type="dxa"/>
            <w:tcBorders>
              <w:top w:val="nil"/>
              <w:left w:val="nil"/>
              <w:bottom w:val="single" w:sz="4" w:space="0" w:color="auto"/>
              <w:right w:val="single" w:sz="4" w:space="0" w:color="auto"/>
            </w:tcBorders>
            <w:shd w:val="clear" w:color="auto" w:fill="auto"/>
            <w:noWrap/>
            <w:vAlign w:val="bottom"/>
            <w:hideMark/>
          </w:tcPr>
          <w:p w14:paraId="13674222"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Pr>
                <w:rFonts w:ascii="Arial" w:eastAsia="Times New Roman" w:hAnsi="Arial" w:cs="Arial"/>
                <w:color w:val="000000"/>
                <w:sz w:val="16"/>
                <w:szCs w:val="16"/>
              </w:rPr>
              <w:t>10</w:t>
            </w:r>
          </w:p>
        </w:tc>
        <w:tc>
          <w:tcPr>
            <w:tcW w:w="1100" w:type="dxa"/>
            <w:tcBorders>
              <w:top w:val="nil"/>
              <w:left w:val="nil"/>
              <w:bottom w:val="single" w:sz="4" w:space="0" w:color="auto"/>
              <w:right w:val="single" w:sz="4" w:space="0" w:color="auto"/>
            </w:tcBorders>
            <w:shd w:val="clear" w:color="auto" w:fill="auto"/>
            <w:noWrap/>
            <w:vAlign w:val="bottom"/>
            <w:hideMark/>
          </w:tcPr>
          <w:p w14:paraId="7B60C347"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Pr>
                <w:rFonts w:ascii="Arial" w:eastAsia="Times New Roman" w:hAnsi="Arial" w:cs="Arial"/>
                <w:color w:val="000000"/>
                <w:sz w:val="16"/>
                <w:szCs w:val="16"/>
              </w:rPr>
              <w:t>%100</w:t>
            </w:r>
          </w:p>
        </w:tc>
        <w:tc>
          <w:tcPr>
            <w:tcW w:w="960" w:type="dxa"/>
            <w:tcBorders>
              <w:top w:val="nil"/>
              <w:left w:val="nil"/>
              <w:bottom w:val="single" w:sz="4" w:space="0" w:color="auto"/>
              <w:right w:val="single" w:sz="4" w:space="0" w:color="auto"/>
            </w:tcBorders>
            <w:shd w:val="clear" w:color="auto" w:fill="auto"/>
            <w:noWrap/>
            <w:vAlign w:val="bottom"/>
            <w:hideMark/>
          </w:tcPr>
          <w:p w14:paraId="4A306C16"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r>
      <w:tr w:rsidR="002B4ADD" w:rsidRPr="00BE4A57" w14:paraId="632F89A0" w14:textId="77777777" w:rsidTr="001122CC">
        <w:trPr>
          <w:trHeight w:val="300"/>
        </w:trPr>
        <w:tc>
          <w:tcPr>
            <w:tcW w:w="5980" w:type="dxa"/>
            <w:tcBorders>
              <w:top w:val="nil"/>
              <w:left w:val="single" w:sz="8" w:space="0" w:color="auto"/>
              <w:bottom w:val="single" w:sz="8" w:space="0" w:color="auto"/>
              <w:right w:val="nil"/>
            </w:tcBorders>
            <w:shd w:val="clear" w:color="auto" w:fill="auto"/>
            <w:vAlign w:val="center"/>
            <w:hideMark/>
          </w:tcPr>
          <w:p w14:paraId="673811D8" w14:textId="77777777" w:rsidR="002B4ADD" w:rsidRPr="00BE4A57" w:rsidRDefault="002B4ADD" w:rsidP="001122CC">
            <w:pPr>
              <w:widowControl/>
              <w:autoSpaceDE/>
              <w:autoSpaceDN/>
              <w:adjustRightInd/>
              <w:rPr>
                <w:rFonts w:ascii="Arial" w:eastAsia="Times New Roman" w:hAnsi="Arial" w:cs="Arial"/>
                <w:b/>
                <w:bCs/>
                <w:color w:val="000000"/>
                <w:sz w:val="18"/>
                <w:szCs w:val="18"/>
              </w:rPr>
            </w:pPr>
            <w:r w:rsidRPr="00BE4A57">
              <w:rPr>
                <w:rFonts w:ascii="Arial" w:eastAsia="Times New Roman" w:hAnsi="Arial" w:cs="Arial"/>
                <w:b/>
                <w:bCs/>
                <w:color w:val="000000"/>
                <w:sz w:val="18"/>
                <w:szCs w:val="18"/>
              </w:rPr>
              <w:t>Uluslararası organizasyonlarda sunulan poster, bildiri vb.</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11823A"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sidRPr="00BE4A57">
              <w:rPr>
                <w:rFonts w:ascii="Arial" w:eastAsia="Times New Roman" w:hAnsi="Arial" w:cs="Arial"/>
                <w:color w:val="000000"/>
                <w:sz w:val="16"/>
                <w:szCs w:val="16"/>
              </w:rPr>
              <w:t>17</w:t>
            </w:r>
          </w:p>
        </w:tc>
        <w:tc>
          <w:tcPr>
            <w:tcW w:w="960" w:type="dxa"/>
            <w:tcBorders>
              <w:top w:val="nil"/>
              <w:left w:val="nil"/>
              <w:bottom w:val="single" w:sz="4" w:space="0" w:color="auto"/>
              <w:right w:val="single" w:sz="4" w:space="0" w:color="auto"/>
            </w:tcBorders>
            <w:shd w:val="clear" w:color="auto" w:fill="auto"/>
            <w:noWrap/>
            <w:vAlign w:val="bottom"/>
            <w:hideMark/>
          </w:tcPr>
          <w:p w14:paraId="53BDE773"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Pr>
                <w:rFonts w:ascii="Arial" w:eastAsia="Times New Roman" w:hAnsi="Arial" w:cs="Arial"/>
                <w:color w:val="000000"/>
                <w:sz w:val="16"/>
                <w:szCs w:val="16"/>
              </w:rPr>
              <w:t>15</w:t>
            </w:r>
          </w:p>
        </w:tc>
        <w:tc>
          <w:tcPr>
            <w:tcW w:w="1100" w:type="dxa"/>
            <w:tcBorders>
              <w:top w:val="nil"/>
              <w:left w:val="nil"/>
              <w:bottom w:val="single" w:sz="4" w:space="0" w:color="auto"/>
              <w:right w:val="single" w:sz="4" w:space="0" w:color="auto"/>
            </w:tcBorders>
            <w:shd w:val="clear" w:color="auto" w:fill="auto"/>
            <w:noWrap/>
            <w:vAlign w:val="bottom"/>
            <w:hideMark/>
          </w:tcPr>
          <w:p w14:paraId="376514B3"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Pr>
                <w:rFonts w:ascii="Arial" w:eastAsia="Times New Roman" w:hAnsi="Arial" w:cs="Arial"/>
                <w:color w:val="000000"/>
                <w:sz w:val="16"/>
                <w:szCs w:val="16"/>
              </w:rPr>
              <w:t>%88</w:t>
            </w:r>
          </w:p>
        </w:tc>
        <w:tc>
          <w:tcPr>
            <w:tcW w:w="960" w:type="dxa"/>
            <w:tcBorders>
              <w:top w:val="nil"/>
              <w:left w:val="nil"/>
              <w:bottom w:val="single" w:sz="4" w:space="0" w:color="auto"/>
              <w:right w:val="single" w:sz="4" w:space="0" w:color="auto"/>
            </w:tcBorders>
            <w:shd w:val="clear" w:color="auto" w:fill="auto"/>
            <w:noWrap/>
            <w:vAlign w:val="bottom"/>
            <w:hideMark/>
          </w:tcPr>
          <w:p w14:paraId="3BD7DC69"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Pr>
                <w:rFonts w:ascii="Arial" w:eastAsia="Times New Roman" w:hAnsi="Arial" w:cs="Arial"/>
                <w:color w:val="000000"/>
                <w:sz w:val="16"/>
                <w:szCs w:val="16"/>
              </w:rPr>
              <w:t>%12</w:t>
            </w:r>
          </w:p>
        </w:tc>
      </w:tr>
      <w:tr w:rsidR="002B4ADD" w:rsidRPr="00BE4A57" w14:paraId="5744099C" w14:textId="77777777" w:rsidTr="001122CC">
        <w:trPr>
          <w:trHeight w:val="300"/>
        </w:trPr>
        <w:tc>
          <w:tcPr>
            <w:tcW w:w="5980" w:type="dxa"/>
            <w:tcBorders>
              <w:top w:val="nil"/>
              <w:left w:val="single" w:sz="8" w:space="0" w:color="auto"/>
              <w:bottom w:val="single" w:sz="8" w:space="0" w:color="auto"/>
              <w:right w:val="nil"/>
            </w:tcBorders>
            <w:shd w:val="clear" w:color="auto" w:fill="auto"/>
            <w:vAlign w:val="center"/>
            <w:hideMark/>
          </w:tcPr>
          <w:p w14:paraId="31BFA507" w14:textId="77777777" w:rsidR="002B4ADD" w:rsidRPr="00BE4A57" w:rsidRDefault="002B4ADD" w:rsidP="001122CC">
            <w:pPr>
              <w:widowControl/>
              <w:autoSpaceDE/>
              <w:autoSpaceDN/>
              <w:adjustRightInd/>
              <w:rPr>
                <w:rFonts w:ascii="Arial" w:eastAsia="Times New Roman" w:hAnsi="Arial" w:cs="Arial"/>
                <w:b/>
                <w:bCs/>
                <w:color w:val="000000"/>
                <w:sz w:val="18"/>
                <w:szCs w:val="18"/>
              </w:rPr>
            </w:pPr>
            <w:r w:rsidRPr="00BE4A57">
              <w:rPr>
                <w:rFonts w:ascii="Arial" w:eastAsia="Times New Roman" w:hAnsi="Arial" w:cs="Arial"/>
                <w:b/>
                <w:bCs/>
                <w:color w:val="000000"/>
                <w:sz w:val="18"/>
                <w:szCs w:val="18"/>
              </w:rPr>
              <w:t>Ulusal ödül sayısı</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2AD895"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sidRPr="00BE4A57">
              <w:rPr>
                <w:rFonts w:ascii="Arial" w:eastAsia="Times New Roman" w:hAnsi="Arial" w:cs="Arial"/>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26C39A35"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c>
          <w:tcPr>
            <w:tcW w:w="1100" w:type="dxa"/>
            <w:tcBorders>
              <w:top w:val="nil"/>
              <w:left w:val="nil"/>
              <w:bottom w:val="single" w:sz="4" w:space="0" w:color="auto"/>
              <w:right w:val="single" w:sz="4" w:space="0" w:color="auto"/>
            </w:tcBorders>
            <w:shd w:val="clear" w:color="auto" w:fill="auto"/>
            <w:noWrap/>
            <w:vAlign w:val="bottom"/>
            <w:hideMark/>
          </w:tcPr>
          <w:p w14:paraId="38FFA112"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41D303C2"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r>
      <w:tr w:rsidR="002B4ADD" w:rsidRPr="00BE4A57" w14:paraId="1C0D3822" w14:textId="77777777" w:rsidTr="001122CC">
        <w:trPr>
          <w:trHeight w:val="300"/>
        </w:trPr>
        <w:tc>
          <w:tcPr>
            <w:tcW w:w="5980" w:type="dxa"/>
            <w:tcBorders>
              <w:top w:val="nil"/>
              <w:left w:val="single" w:sz="8" w:space="0" w:color="auto"/>
              <w:bottom w:val="single" w:sz="8" w:space="0" w:color="auto"/>
              <w:right w:val="nil"/>
            </w:tcBorders>
            <w:shd w:val="clear" w:color="auto" w:fill="auto"/>
            <w:vAlign w:val="center"/>
            <w:hideMark/>
          </w:tcPr>
          <w:p w14:paraId="6831813B" w14:textId="77777777" w:rsidR="002B4ADD" w:rsidRPr="00BE4A57" w:rsidRDefault="002B4ADD" w:rsidP="001122CC">
            <w:pPr>
              <w:widowControl/>
              <w:autoSpaceDE/>
              <w:autoSpaceDN/>
              <w:adjustRightInd/>
              <w:rPr>
                <w:rFonts w:ascii="Arial" w:eastAsia="Times New Roman" w:hAnsi="Arial" w:cs="Arial"/>
                <w:b/>
                <w:bCs/>
                <w:color w:val="000000"/>
                <w:sz w:val="18"/>
                <w:szCs w:val="18"/>
              </w:rPr>
            </w:pPr>
            <w:r w:rsidRPr="00BE4A57">
              <w:rPr>
                <w:rFonts w:ascii="Arial" w:eastAsia="Times New Roman" w:hAnsi="Arial" w:cs="Arial"/>
                <w:b/>
                <w:bCs/>
                <w:color w:val="000000"/>
                <w:sz w:val="18"/>
                <w:szCs w:val="18"/>
              </w:rPr>
              <w:t>Uluslararası ödül sayısı</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37B349"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sidRPr="00BE4A57">
              <w:rPr>
                <w:rFonts w:ascii="Arial" w:eastAsia="Times New Roman" w:hAnsi="Arial" w:cs="Arial"/>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49E5E537"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c>
          <w:tcPr>
            <w:tcW w:w="1100" w:type="dxa"/>
            <w:tcBorders>
              <w:top w:val="nil"/>
              <w:left w:val="nil"/>
              <w:bottom w:val="single" w:sz="4" w:space="0" w:color="auto"/>
              <w:right w:val="single" w:sz="4" w:space="0" w:color="auto"/>
            </w:tcBorders>
            <w:shd w:val="clear" w:color="auto" w:fill="auto"/>
            <w:noWrap/>
            <w:vAlign w:val="bottom"/>
            <w:hideMark/>
          </w:tcPr>
          <w:p w14:paraId="139745D3"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2D5E7723"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r>
      <w:tr w:rsidR="002B4ADD" w:rsidRPr="00BE4A57" w14:paraId="561ED895" w14:textId="77777777" w:rsidTr="001122CC">
        <w:trPr>
          <w:trHeight w:val="495"/>
        </w:trPr>
        <w:tc>
          <w:tcPr>
            <w:tcW w:w="5980" w:type="dxa"/>
            <w:tcBorders>
              <w:top w:val="nil"/>
              <w:left w:val="single" w:sz="8" w:space="0" w:color="auto"/>
              <w:bottom w:val="single" w:sz="8" w:space="0" w:color="auto"/>
              <w:right w:val="nil"/>
            </w:tcBorders>
            <w:shd w:val="clear" w:color="000000" w:fill="FFFF00"/>
            <w:vAlign w:val="center"/>
            <w:hideMark/>
          </w:tcPr>
          <w:p w14:paraId="422F2F97" w14:textId="77777777" w:rsidR="002B4ADD" w:rsidRPr="00BE4A57" w:rsidRDefault="002B4ADD" w:rsidP="001122CC">
            <w:pPr>
              <w:widowControl/>
              <w:autoSpaceDE/>
              <w:autoSpaceDN/>
              <w:adjustRightInd/>
              <w:rPr>
                <w:rFonts w:ascii="Arial" w:eastAsia="Times New Roman" w:hAnsi="Arial" w:cs="Arial"/>
                <w:b/>
                <w:bCs/>
                <w:color w:val="000000"/>
                <w:sz w:val="18"/>
                <w:szCs w:val="18"/>
              </w:rPr>
            </w:pPr>
            <w:r w:rsidRPr="00BE4A57">
              <w:rPr>
                <w:rFonts w:ascii="Arial" w:eastAsia="Times New Roman" w:hAnsi="Arial" w:cs="Arial"/>
                <w:b/>
                <w:bCs/>
                <w:color w:val="000000"/>
                <w:sz w:val="18"/>
                <w:szCs w:val="18"/>
              </w:rPr>
              <w:t>Amaç 2. Eğitim Ve Öğretim Kalitesini Geliştirmek</w:t>
            </w:r>
          </w:p>
        </w:tc>
        <w:tc>
          <w:tcPr>
            <w:tcW w:w="960" w:type="dxa"/>
            <w:tcBorders>
              <w:top w:val="nil"/>
              <w:left w:val="single" w:sz="4" w:space="0" w:color="auto"/>
              <w:bottom w:val="single" w:sz="4" w:space="0" w:color="auto"/>
              <w:right w:val="single" w:sz="4" w:space="0" w:color="auto"/>
            </w:tcBorders>
            <w:shd w:val="clear" w:color="000000" w:fill="FFFF00"/>
            <w:noWrap/>
            <w:vAlign w:val="center"/>
            <w:hideMark/>
          </w:tcPr>
          <w:p w14:paraId="27419963" w14:textId="77777777" w:rsidR="002B4ADD" w:rsidRPr="00BE4A57" w:rsidRDefault="002B4ADD" w:rsidP="001122CC">
            <w:pPr>
              <w:widowControl/>
              <w:autoSpaceDE/>
              <w:autoSpaceDN/>
              <w:adjustRightInd/>
              <w:jc w:val="center"/>
              <w:rPr>
                <w:rFonts w:ascii="Arial" w:eastAsia="Times New Roman" w:hAnsi="Arial" w:cs="Arial"/>
                <w:b/>
                <w:bCs/>
                <w:color w:val="000000"/>
                <w:sz w:val="16"/>
                <w:szCs w:val="16"/>
              </w:rPr>
            </w:pPr>
            <w:r w:rsidRPr="00BE4A57">
              <w:rPr>
                <w:rFonts w:ascii="Arial" w:eastAsia="Times New Roman" w:hAnsi="Arial" w:cs="Arial"/>
                <w:b/>
                <w:bCs/>
                <w:color w:val="000000"/>
                <w:sz w:val="16"/>
                <w:szCs w:val="16"/>
              </w:rPr>
              <w:t>2024</w:t>
            </w:r>
          </w:p>
        </w:tc>
        <w:tc>
          <w:tcPr>
            <w:tcW w:w="960" w:type="dxa"/>
            <w:tcBorders>
              <w:top w:val="nil"/>
              <w:left w:val="nil"/>
              <w:bottom w:val="single" w:sz="4" w:space="0" w:color="auto"/>
              <w:right w:val="single" w:sz="4" w:space="0" w:color="auto"/>
            </w:tcBorders>
            <w:shd w:val="clear" w:color="auto" w:fill="auto"/>
            <w:noWrap/>
            <w:vAlign w:val="bottom"/>
            <w:hideMark/>
          </w:tcPr>
          <w:p w14:paraId="1AA6232A"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c>
          <w:tcPr>
            <w:tcW w:w="1100" w:type="dxa"/>
            <w:tcBorders>
              <w:top w:val="nil"/>
              <w:left w:val="nil"/>
              <w:bottom w:val="single" w:sz="4" w:space="0" w:color="auto"/>
              <w:right w:val="single" w:sz="4" w:space="0" w:color="auto"/>
            </w:tcBorders>
            <w:shd w:val="clear" w:color="auto" w:fill="auto"/>
            <w:noWrap/>
            <w:vAlign w:val="bottom"/>
            <w:hideMark/>
          </w:tcPr>
          <w:p w14:paraId="729FBE93"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755EEFB5"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r>
      <w:tr w:rsidR="002B4ADD" w:rsidRPr="00BE4A57" w14:paraId="41FF7F1D" w14:textId="77777777" w:rsidTr="001122CC">
        <w:trPr>
          <w:trHeight w:val="300"/>
        </w:trPr>
        <w:tc>
          <w:tcPr>
            <w:tcW w:w="5980" w:type="dxa"/>
            <w:tcBorders>
              <w:top w:val="nil"/>
              <w:left w:val="single" w:sz="8" w:space="0" w:color="auto"/>
              <w:bottom w:val="single" w:sz="8" w:space="0" w:color="auto"/>
              <w:right w:val="nil"/>
            </w:tcBorders>
            <w:shd w:val="clear" w:color="auto" w:fill="auto"/>
            <w:vAlign w:val="center"/>
            <w:hideMark/>
          </w:tcPr>
          <w:p w14:paraId="7867A045" w14:textId="77777777" w:rsidR="002B4ADD" w:rsidRPr="00BE4A57" w:rsidRDefault="002B4ADD" w:rsidP="001122CC">
            <w:pPr>
              <w:widowControl/>
              <w:autoSpaceDE/>
              <w:autoSpaceDN/>
              <w:adjustRightInd/>
              <w:rPr>
                <w:rFonts w:ascii="Arial" w:eastAsia="Times New Roman" w:hAnsi="Arial" w:cs="Arial"/>
                <w:b/>
                <w:bCs/>
                <w:color w:val="000000"/>
                <w:sz w:val="18"/>
                <w:szCs w:val="18"/>
              </w:rPr>
            </w:pPr>
            <w:r w:rsidRPr="00BE4A57">
              <w:rPr>
                <w:rFonts w:ascii="Arial" w:eastAsia="Times New Roman" w:hAnsi="Arial" w:cs="Arial"/>
                <w:b/>
                <w:bCs/>
                <w:color w:val="000000"/>
                <w:sz w:val="18"/>
                <w:szCs w:val="18"/>
              </w:rPr>
              <w:t>P.G 2.1.6 Uluslararası Ölçekli Akademik Faaliyet Sayısı</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A7C7698"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sidRPr="00BE4A57">
              <w:rPr>
                <w:rFonts w:ascii="Arial" w:eastAsia="Times New Roman" w:hAnsi="Arial" w:cs="Arial"/>
                <w:color w:val="000000"/>
                <w:sz w:val="16"/>
                <w:szCs w:val="16"/>
              </w:rPr>
              <w:t>3</w:t>
            </w:r>
          </w:p>
        </w:tc>
        <w:tc>
          <w:tcPr>
            <w:tcW w:w="960" w:type="dxa"/>
            <w:tcBorders>
              <w:top w:val="nil"/>
              <w:left w:val="nil"/>
              <w:bottom w:val="single" w:sz="4" w:space="0" w:color="auto"/>
              <w:right w:val="single" w:sz="4" w:space="0" w:color="auto"/>
            </w:tcBorders>
            <w:shd w:val="clear" w:color="auto" w:fill="auto"/>
            <w:noWrap/>
            <w:vAlign w:val="bottom"/>
            <w:hideMark/>
          </w:tcPr>
          <w:p w14:paraId="53DE850D"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Pr>
                <w:rFonts w:ascii="Arial" w:eastAsia="Times New Roman"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noWrap/>
            <w:vAlign w:val="bottom"/>
            <w:hideMark/>
          </w:tcPr>
          <w:p w14:paraId="1AA329C7"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Pr>
                <w:rFonts w:ascii="Arial" w:eastAsia="Times New Roman" w:hAnsi="Arial" w:cs="Arial"/>
                <w:color w:val="000000"/>
                <w:sz w:val="16"/>
                <w:szCs w:val="16"/>
              </w:rPr>
              <w:t>%100</w:t>
            </w:r>
          </w:p>
        </w:tc>
        <w:tc>
          <w:tcPr>
            <w:tcW w:w="960" w:type="dxa"/>
            <w:tcBorders>
              <w:top w:val="nil"/>
              <w:left w:val="nil"/>
              <w:bottom w:val="single" w:sz="4" w:space="0" w:color="auto"/>
              <w:right w:val="single" w:sz="4" w:space="0" w:color="auto"/>
            </w:tcBorders>
            <w:shd w:val="clear" w:color="auto" w:fill="auto"/>
            <w:noWrap/>
            <w:vAlign w:val="bottom"/>
            <w:hideMark/>
          </w:tcPr>
          <w:p w14:paraId="008679E9"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r>
      <w:tr w:rsidR="002B4ADD" w:rsidRPr="00BE4A57" w14:paraId="3E59E0EC" w14:textId="77777777" w:rsidTr="001122CC">
        <w:trPr>
          <w:trHeight w:val="300"/>
        </w:trPr>
        <w:tc>
          <w:tcPr>
            <w:tcW w:w="5980" w:type="dxa"/>
            <w:tcBorders>
              <w:top w:val="nil"/>
              <w:left w:val="single" w:sz="8" w:space="0" w:color="auto"/>
              <w:bottom w:val="single" w:sz="8" w:space="0" w:color="auto"/>
              <w:right w:val="nil"/>
            </w:tcBorders>
            <w:shd w:val="clear" w:color="auto" w:fill="auto"/>
            <w:vAlign w:val="center"/>
            <w:hideMark/>
          </w:tcPr>
          <w:p w14:paraId="01BC6078" w14:textId="77777777" w:rsidR="002B4ADD" w:rsidRPr="001E7AB8" w:rsidRDefault="002B4ADD" w:rsidP="001122CC">
            <w:pPr>
              <w:widowControl/>
              <w:autoSpaceDE/>
              <w:autoSpaceDN/>
              <w:adjustRightInd/>
              <w:rPr>
                <w:rFonts w:ascii="Arial" w:eastAsia="Times New Roman" w:hAnsi="Arial" w:cs="Arial"/>
                <w:b/>
                <w:bCs/>
                <w:sz w:val="18"/>
                <w:szCs w:val="18"/>
              </w:rPr>
            </w:pPr>
            <w:r w:rsidRPr="001E7AB8">
              <w:rPr>
                <w:rFonts w:ascii="Arial" w:eastAsia="Times New Roman" w:hAnsi="Arial" w:cs="Arial"/>
                <w:b/>
                <w:bCs/>
                <w:sz w:val="18"/>
                <w:szCs w:val="18"/>
              </w:rPr>
              <w:t>P.G 2.5.4 İş Yaşamına Hazırlık Etkinliklerinin Sayısı</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2CD8DDF"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sidRPr="00BE4A57">
              <w:rPr>
                <w:rFonts w:ascii="Arial" w:eastAsia="Times New Roman" w:hAnsi="Arial" w:cs="Arial"/>
                <w:color w:val="000000"/>
                <w:sz w:val="16"/>
                <w:szCs w:val="16"/>
              </w:rPr>
              <w:t>81</w:t>
            </w:r>
          </w:p>
        </w:tc>
        <w:tc>
          <w:tcPr>
            <w:tcW w:w="960" w:type="dxa"/>
            <w:tcBorders>
              <w:top w:val="nil"/>
              <w:left w:val="nil"/>
              <w:bottom w:val="single" w:sz="4" w:space="0" w:color="auto"/>
              <w:right w:val="single" w:sz="4" w:space="0" w:color="auto"/>
            </w:tcBorders>
            <w:shd w:val="clear" w:color="auto" w:fill="auto"/>
            <w:noWrap/>
            <w:vAlign w:val="bottom"/>
            <w:hideMark/>
          </w:tcPr>
          <w:p w14:paraId="12C87949"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Pr>
                <w:rFonts w:ascii="Arial" w:eastAsia="Times New Roman" w:hAnsi="Arial" w:cs="Arial"/>
                <w:color w:val="000000"/>
                <w:sz w:val="16"/>
                <w:szCs w:val="16"/>
              </w:rPr>
              <w:t>60</w:t>
            </w:r>
          </w:p>
        </w:tc>
        <w:tc>
          <w:tcPr>
            <w:tcW w:w="1100" w:type="dxa"/>
            <w:tcBorders>
              <w:top w:val="nil"/>
              <w:left w:val="nil"/>
              <w:bottom w:val="single" w:sz="4" w:space="0" w:color="auto"/>
              <w:right w:val="single" w:sz="4" w:space="0" w:color="auto"/>
            </w:tcBorders>
            <w:shd w:val="clear" w:color="auto" w:fill="auto"/>
            <w:noWrap/>
            <w:vAlign w:val="bottom"/>
            <w:hideMark/>
          </w:tcPr>
          <w:p w14:paraId="2FE1A4C3"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Pr>
                <w:rFonts w:ascii="Arial" w:eastAsia="Times New Roman" w:hAnsi="Arial" w:cs="Arial"/>
                <w:color w:val="000000"/>
                <w:sz w:val="16"/>
                <w:szCs w:val="16"/>
              </w:rPr>
              <w:t>%74</w:t>
            </w:r>
          </w:p>
        </w:tc>
        <w:tc>
          <w:tcPr>
            <w:tcW w:w="960" w:type="dxa"/>
            <w:tcBorders>
              <w:top w:val="nil"/>
              <w:left w:val="nil"/>
              <w:bottom w:val="single" w:sz="4" w:space="0" w:color="auto"/>
              <w:right w:val="single" w:sz="4" w:space="0" w:color="auto"/>
            </w:tcBorders>
            <w:shd w:val="clear" w:color="auto" w:fill="auto"/>
            <w:noWrap/>
            <w:vAlign w:val="bottom"/>
            <w:hideMark/>
          </w:tcPr>
          <w:p w14:paraId="7E7A8C00"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Pr>
                <w:rFonts w:ascii="Arial" w:eastAsia="Times New Roman" w:hAnsi="Arial" w:cs="Arial"/>
                <w:color w:val="000000"/>
                <w:sz w:val="16"/>
                <w:szCs w:val="16"/>
              </w:rPr>
              <w:t>%26</w:t>
            </w:r>
          </w:p>
        </w:tc>
      </w:tr>
      <w:tr w:rsidR="002B4ADD" w:rsidRPr="00BE4A57" w14:paraId="776F98DD" w14:textId="77777777" w:rsidTr="001122CC">
        <w:trPr>
          <w:trHeight w:val="495"/>
        </w:trPr>
        <w:tc>
          <w:tcPr>
            <w:tcW w:w="5980" w:type="dxa"/>
            <w:tcBorders>
              <w:top w:val="nil"/>
              <w:left w:val="single" w:sz="8" w:space="0" w:color="auto"/>
              <w:bottom w:val="single" w:sz="8" w:space="0" w:color="auto"/>
              <w:right w:val="nil"/>
            </w:tcBorders>
            <w:shd w:val="clear" w:color="auto" w:fill="auto"/>
            <w:vAlign w:val="center"/>
            <w:hideMark/>
          </w:tcPr>
          <w:p w14:paraId="1916A091" w14:textId="77777777" w:rsidR="002B4ADD" w:rsidRPr="001E7AB8" w:rsidRDefault="002B4ADD" w:rsidP="001122CC">
            <w:pPr>
              <w:widowControl/>
              <w:autoSpaceDE/>
              <w:autoSpaceDN/>
              <w:adjustRightInd/>
              <w:rPr>
                <w:rFonts w:ascii="Arial" w:eastAsia="Times New Roman" w:hAnsi="Arial" w:cs="Arial"/>
                <w:b/>
                <w:bCs/>
                <w:sz w:val="18"/>
                <w:szCs w:val="18"/>
              </w:rPr>
            </w:pPr>
            <w:r w:rsidRPr="001E7AB8">
              <w:rPr>
                <w:rFonts w:ascii="Arial" w:eastAsia="Times New Roman" w:hAnsi="Arial" w:cs="Arial"/>
                <w:b/>
                <w:bCs/>
                <w:sz w:val="18"/>
                <w:szCs w:val="18"/>
              </w:rPr>
              <w:t>P.G 2.5.5 İş Yaşamına Hazırlık Etkinliklerden Yararlanan Öğrenci Sayısı</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141AA48F"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sidRPr="00BE4A57">
              <w:rPr>
                <w:rFonts w:ascii="Arial" w:eastAsia="Times New Roman" w:hAnsi="Arial" w:cs="Arial"/>
                <w:color w:val="000000"/>
                <w:sz w:val="16"/>
                <w:szCs w:val="16"/>
              </w:rPr>
              <w:t>631</w:t>
            </w:r>
          </w:p>
        </w:tc>
        <w:tc>
          <w:tcPr>
            <w:tcW w:w="960" w:type="dxa"/>
            <w:tcBorders>
              <w:top w:val="nil"/>
              <w:left w:val="nil"/>
              <w:bottom w:val="single" w:sz="4" w:space="0" w:color="auto"/>
              <w:right w:val="single" w:sz="4" w:space="0" w:color="auto"/>
            </w:tcBorders>
            <w:shd w:val="clear" w:color="auto" w:fill="auto"/>
            <w:noWrap/>
            <w:vAlign w:val="bottom"/>
            <w:hideMark/>
          </w:tcPr>
          <w:p w14:paraId="5D27B92B"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Pr>
                <w:rFonts w:ascii="Arial" w:eastAsia="Times New Roman" w:hAnsi="Arial" w:cs="Arial"/>
                <w:color w:val="000000"/>
                <w:sz w:val="16"/>
                <w:szCs w:val="16"/>
              </w:rPr>
              <w:t>650</w:t>
            </w:r>
          </w:p>
        </w:tc>
        <w:tc>
          <w:tcPr>
            <w:tcW w:w="1100" w:type="dxa"/>
            <w:tcBorders>
              <w:top w:val="nil"/>
              <w:left w:val="nil"/>
              <w:bottom w:val="single" w:sz="4" w:space="0" w:color="auto"/>
              <w:right w:val="single" w:sz="4" w:space="0" w:color="auto"/>
            </w:tcBorders>
            <w:shd w:val="clear" w:color="auto" w:fill="auto"/>
            <w:noWrap/>
            <w:vAlign w:val="bottom"/>
            <w:hideMark/>
          </w:tcPr>
          <w:p w14:paraId="57F7A1CD"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Pr>
                <w:rFonts w:ascii="Arial" w:eastAsia="Times New Roman" w:hAnsi="Arial" w:cs="Arial"/>
                <w:color w:val="000000"/>
                <w:sz w:val="16"/>
                <w:szCs w:val="16"/>
              </w:rPr>
              <w:t>%100</w:t>
            </w:r>
          </w:p>
        </w:tc>
        <w:tc>
          <w:tcPr>
            <w:tcW w:w="960" w:type="dxa"/>
            <w:tcBorders>
              <w:top w:val="nil"/>
              <w:left w:val="nil"/>
              <w:bottom w:val="single" w:sz="4" w:space="0" w:color="auto"/>
              <w:right w:val="single" w:sz="4" w:space="0" w:color="auto"/>
            </w:tcBorders>
            <w:shd w:val="clear" w:color="auto" w:fill="auto"/>
            <w:noWrap/>
            <w:vAlign w:val="bottom"/>
            <w:hideMark/>
          </w:tcPr>
          <w:p w14:paraId="520726FD"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r>
      <w:tr w:rsidR="002B4ADD" w:rsidRPr="00BE4A57" w14:paraId="68386A0A" w14:textId="77777777" w:rsidTr="001122CC">
        <w:trPr>
          <w:trHeight w:val="495"/>
        </w:trPr>
        <w:tc>
          <w:tcPr>
            <w:tcW w:w="5980" w:type="dxa"/>
            <w:tcBorders>
              <w:top w:val="nil"/>
              <w:left w:val="nil"/>
              <w:bottom w:val="nil"/>
              <w:right w:val="nil"/>
            </w:tcBorders>
            <w:shd w:val="clear" w:color="000000" w:fill="FFFF00"/>
            <w:vAlign w:val="bottom"/>
            <w:hideMark/>
          </w:tcPr>
          <w:p w14:paraId="0F485824" w14:textId="77777777" w:rsidR="002B4ADD" w:rsidRPr="00BE4A57" w:rsidRDefault="002B4ADD" w:rsidP="001122CC">
            <w:pPr>
              <w:widowControl/>
              <w:autoSpaceDE/>
              <w:autoSpaceDN/>
              <w:adjustRightInd/>
              <w:rPr>
                <w:rFonts w:ascii="Arial" w:eastAsia="Times New Roman" w:hAnsi="Arial" w:cs="Arial"/>
                <w:b/>
                <w:bCs/>
                <w:color w:val="000000"/>
                <w:sz w:val="18"/>
                <w:szCs w:val="18"/>
              </w:rPr>
            </w:pPr>
            <w:r w:rsidRPr="00BE4A57">
              <w:rPr>
                <w:rFonts w:ascii="Arial" w:eastAsia="Times New Roman" w:hAnsi="Arial" w:cs="Arial"/>
                <w:b/>
                <w:bCs/>
                <w:color w:val="000000"/>
                <w:sz w:val="18"/>
                <w:szCs w:val="18"/>
              </w:rPr>
              <w:t>Amaç 3. Kurumsal Kapasiteyi Güçlendirmek, Paydaşlarla Etkileşimi Ve Toplumsal Hizmet Kalitesini Geliştirmek</w:t>
            </w:r>
          </w:p>
        </w:tc>
        <w:tc>
          <w:tcPr>
            <w:tcW w:w="960" w:type="dxa"/>
            <w:tcBorders>
              <w:top w:val="nil"/>
              <w:left w:val="single" w:sz="4" w:space="0" w:color="auto"/>
              <w:bottom w:val="single" w:sz="4" w:space="0" w:color="auto"/>
              <w:right w:val="single" w:sz="4" w:space="0" w:color="auto"/>
            </w:tcBorders>
            <w:shd w:val="clear" w:color="000000" w:fill="FFFF00"/>
            <w:noWrap/>
            <w:vAlign w:val="center"/>
            <w:hideMark/>
          </w:tcPr>
          <w:p w14:paraId="656A084F" w14:textId="77777777" w:rsidR="002B4ADD" w:rsidRPr="00BE4A57" w:rsidRDefault="002B4ADD" w:rsidP="001122CC">
            <w:pPr>
              <w:widowControl/>
              <w:autoSpaceDE/>
              <w:autoSpaceDN/>
              <w:adjustRightInd/>
              <w:jc w:val="center"/>
              <w:rPr>
                <w:rFonts w:ascii="Arial" w:eastAsia="Times New Roman" w:hAnsi="Arial" w:cs="Arial"/>
                <w:b/>
                <w:bCs/>
                <w:color w:val="000000"/>
                <w:sz w:val="16"/>
                <w:szCs w:val="16"/>
              </w:rPr>
            </w:pPr>
            <w:r w:rsidRPr="00BE4A57">
              <w:rPr>
                <w:rFonts w:ascii="Arial" w:eastAsia="Times New Roman" w:hAnsi="Arial" w:cs="Arial"/>
                <w:b/>
                <w:bCs/>
                <w:color w:val="000000"/>
                <w:sz w:val="16"/>
                <w:szCs w:val="16"/>
              </w:rPr>
              <w:t>2024</w:t>
            </w:r>
          </w:p>
        </w:tc>
        <w:tc>
          <w:tcPr>
            <w:tcW w:w="960" w:type="dxa"/>
            <w:tcBorders>
              <w:top w:val="nil"/>
              <w:left w:val="nil"/>
              <w:bottom w:val="single" w:sz="4" w:space="0" w:color="auto"/>
              <w:right w:val="single" w:sz="4" w:space="0" w:color="auto"/>
            </w:tcBorders>
            <w:shd w:val="clear" w:color="auto" w:fill="auto"/>
            <w:noWrap/>
            <w:vAlign w:val="bottom"/>
            <w:hideMark/>
          </w:tcPr>
          <w:p w14:paraId="2FCDB77C"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c>
          <w:tcPr>
            <w:tcW w:w="1100" w:type="dxa"/>
            <w:tcBorders>
              <w:top w:val="nil"/>
              <w:left w:val="nil"/>
              <w:bottom w:val="single" w:sz="4" w:space="0" w:color="auto"/>
              <w:right w:val="single" w:sz="4" w:space="0" w:color="auto"/>
            </w:tcBorders>
            <w:shd w:val="clear" w:color="auto" w:fill="auto"/>
            <w:noWrap/>
            <w:vAlign w:val="bottom"/>
            <w:hideMark/>
          </w:tcPr>
          <w:p w14:paraId="0204E266"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106E0813"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r>
      <w:tr w:rsidR="002B4ADD" w:rsidRPr="00BE4A57" w14:paraId="73BCDCAD" w14:textId="77777777" w:rsidTr="001122CC">
        <w:trPr>
          <w:trHeight w:val="495"/>
        </w:trPr>
        <w:tc>
          <w:tcPr>
            <w:tcW w:w="5980" w:type="dxa"/>
            <w:tcBorders>
              <w:top w:val="single" w:sz="8" w:space="0" w:color="auto"/>
              <w:left w:val="single" w:sz="8" w:space="0" w:color="auto"/>
              <w:bottom w:val="single" w:sz="8" w:space="0" w:color="auto"/>
              <w:right w:val="nil"/>
            </w:tcBorders>
            <w:shd w:val="clear" w:color="auto" w:fill="auto"/>
            <w:vAlign w:val="center"/>
            <w:hideMark/>
          </w:tcPr>
          <w:p w14:paraId="5748E7C2" w14:textId="77777777" w:rsidR="002B4ADD" w:rsidRPr="00BE4A57" w:rsidRDefault="002B4ADD" w:rsidP="001122CC">
            <w:pPr>
              <w:widowControl/>
              <w:autoSpaceDE/>
              <w:autoSpaceDN/>
              <w:adjustRightInd/>
              <w:rPr>
                <w:rFonts w:ascii="Arial" w:eastAsia="Times New Roman" w:hAnsi="Arial" w:cs="Arial"/>
                <w:b/>
                <w:bCs/>
                <w:color w:val="000000"/>
                <w:sz w:val="18"/>
                <w:szCs w:val="18"/>
              </w:rPr>
            </w:pPr>
            <w:r w:rsidRPr="00BE4A57">
              <w:rPr>
                <w:rFonts w:ascii="Arial" w:eastAsia="Times New Roman" w:hAnsi="Arial" w:cs="Arial"/>
                <w:b/>
                <w:bCs/>
                <w:color w:val="000000"/>
                <w:sz w:val="18"/>
                <w:szCs w:val="18"/>
              </w:rPr>
              <w:t xml:space="preserve">P.G 3.3.3 Kamu veya Özel Sektör Kuruluşlarıyla </w:t>
            </w:r>
            <w:proofErr w:type="gramStart"/>
            <w:r w:rsidRPr="00BE4A57">
              <w:rPr>
                <w:rFonts w:ascii="Arial" w:eastAsia="Times New Roman" w:hAnsi="Arial" w:cs="Arial"/>
                <w:b/>
                <w:bCs/>
                <w:color w:val="000000"/>
                <w:sz w:val="18"/>
                <w:szCs w:val="18"/>
              </w:rPr>
              <w:t>İşbirliği</w:t>
            </w:r>
            <w:proofErr w:type="gramEnd"/>
            <w:r w:rsidRPr="00BE4A57">
              <w:rPr>
                <w:rFonts w:ascii="Arial" w:eastAsia="Times New Roman" w:hAnsi="Arial" w:cs="Arial"/>
                <w:b/>
                <w:bCs/>
                <w:color w:val="000000"/>
                <w:sz w:val="18"/>
                <w:szCs w:val="18"/>
              </w:rPr>
              <w:t xml:space="preserve"> ile Yürütülen Sosyal Sorumluluk Projesi Sayısı</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EFED6C"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sidRPr="00BE4A57">
              <w:rPr>
                <w:rFonts w:ascii="Arial" w:eastAsia="Times New Roman" w:hAnsi="Arial" w:cs="Arial"/>
                <w:color w:val="000000"/>
                <w:sz w:val="16"/>
                <w:szCs w:val="16"/>
              </w:rPr>
              <w:t>4</w:t>
            </w:r>
          </w:p>
        </w:tc>
        <w:tc>
          <w:tcPr>
            <w:tcW w:w="960" w:type="dxa"/>
            <w:tcBorders>
              <w:top w:val="nil"/>
              <w:left w:val="nil"/>
              <w:bottom w:val="single" w:sz="4" w:space="0" w:color="auto"/>
              <w:right w:val="single" w:sz="4" w:space="0" w:color="auto"/>
            </w:tcBorders>
            <w:shd w:val="clear" w:color="auto" w:fill="auto"/>
            <w:noWrap/>
            <w:vAlign w:val="bottom"/>
            <w:hideMark/>
          </w:tcPr>
          <w:p w14:paraId="697409F2"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Pr>
                <w:rFonts w:ascii="Arial" w:eastAsia="Times New Roman" w:hAnsi="Arial" w:cs="Arial"/>
                <w:color w:val="000000"/>
                <w:sz w:val="16"/>
                <w:szCs w:val="16"/>
              </w:rPr>
              <w:t>6</w:t>
            </w:r>
          </w:p>
        </w:tc>
        <w:tc>
          <w:tcPr>
            <w:tcW w:w="1100" w:type="dxa"/>
            <w:tcBorders>
              <w:top w:val="nil"/>
              <w:left w:val="nil"/>
              <w:bottom w:val="single" w:sz="4" w:space="0" w:color="auto"/>
              <w:right w:val="single" w:sz="4" w:space="0" w:color="auto"/>
            </w:tcBorders>
            <w:shd w:val="clear" w:color="auto" w:fill="auto"/>
            <w:noWrap/>
            <w:vAlign w:val="bottom"/>
            <w:hideMark/>
          </w:tcPr>
          <w:p w14:paraId="23AE6E38"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Pr>
                <w:rFonts w:ascii="Arial" w:eastAsia="Times New Roman" w:hAnsi="Arial" w:cs="Arial"/>
                <w:color w:val="000000"/>
                <w:sz w:val="16"/>
                <w:szCs w:val="16"/>
              </w:rPr>
              <w:t>%100</w:t>
            </w:r>
          </w:p>
        </w:tc>
        <w:tc>
          <w:tcPr>
            <w:tcW w:w="960" w:type="dxa"/>
            <w:tcBorders>
              <w:top w:val="nil"/>
              <w:left w:val="nil"/>
              <w:bottom w:val="single" w:sz="4" w:space="0" w:color="auto"/>
              <w:right w:val="single" w:sz="4" w:space="0" w:color="auto"/>
            </w:tcBorders>
            <w:shd w:val="clear" w:color="auto" w:fill="auto"/>
            <w:noWrap/>
            <w:vAlign w:val="bottom"/>
            <w:hideMark/>
          </w:tcPr>
          <w:p w14:paraId="75C723FF"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p>
        </w:tc>
      </w:tr>
      <w:tr w:rsidR="002B4ADD" w:rsidRPr="00BE4A57" w14:paraId="5D156C0D" w14:textId="77777777" w:rsidTr="001122CC">
        <w:trPr>
          <w:trHeight w:val="495"/>
        </w:trPr>
        <w:tc>
          <w:tcPr>
            <w:tcW w:w="5980" w:type="dxa"/>
            <w:tcBorders>
              <w:top w:val="nil"/>
              <w:left w:val="single" w:sz="8" w:space="0" w:color="auto"/>
              <w:bottom w:val="single" w:sz="8" w:space="0" w:color="auto"/>
              <w:right w:val="nil"/>
            </w:tcBorders>
            <w:shd w:val="clear" w:color="auto" w:fill="auto"/>
            <w:vAlign w:val="center"/>
            <w:hideMark/>
          </w:tcPr>
          <w:p w14:paraId="2F6AE08B" w14:textId="77777777" w:rsidR="002B4ADD" w:rsidRPr="00BE4A57" w:rsidRDefault="002B4ADD" w:rsidP="001122CC">
            <w:pPr>
              <w:widowControl/>
              <w:autoSpaceDE/>
              <w:autoSpaceDN/>
              <w:adjustRightInd/>
              <w:rPr>
                <w:rFonts w:ascii="Arial" w:eastAsia="Times New Roman" w:hAnsi="Arial" w:cs="Arial"/>
                <w:b/>
                <w:bCs/>
                <w:color w:val="000000"/>
                <w:sz w:val="18"/>
                <w:szCs w:val="18"/>
              </w:rPr>
            </w:pPr>
            <w:r w:rsidRPr="00BE4A57">
              <w:rPr>
                <w:rFonts w:ascii="Arial" w:eastAsia="Times New Roman" w:hAnsi="Arial" w:cs="Arial"/>
                <w:b/>
                <w:bCs/>
                <w:color w:val="000000"/>
                <w:sz w:val="18"/>
                <w:szCs w:val="18"/>
              </w:rPr>
              <w:t>P.G 3.3.4 Topluma Yönelik Etkinlik Sayısı (Panel, Seminer, Konferans vb.)</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350C8A"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sidRPr="00BE4A57">
              <w:rPr>
                <w:rFonts w:ascii="Arial" w:eastAsia="Times New Roman" w:hAnsi="Arial" w:cs="Arial"/>
                <w:color w:val="000000"/>
                <w:sz w:val="16"/>
                <w:szCs w:val="16"/>
              </w:rPr>
              <w:t>22</w:t>
            </w:r>
          </w:p>
        </w:tc>
        <w:tc>
          <w:tcPr>
            <w:tcW w:w="960" w:type="dxa"/>
            <w:tcBorders>
              <w:top w:val="nil"/>
              <w:left w:val="nil"/>
              <w:bottom w:val="single" w:sz="4" w:space="0" w:color="auto"/>
              <w:right w:val="single" w:sz="4" w:space="0" w:color="auto"/>
            </w:tcBorders>
            <w:shd w:val="clear" w:color="auto" w:fill="auto"/>
            <w:noWrap/>
            <w:vAlign w:val="bottom"/>
            <w:hideMark/>
          </w:tcPr>
          <w:p w14:paraId="382ECE05"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Pr>
                <w:rFonts w:ascii="Arial" w:eastAsia="Times New Roman" w:hAnsi="Arial" w:cs="Arial"/>
                <w:color w:val="000000"/>
                <w:sz w:val="16"/>
                <w:szCs w:val="16"/>
              </w:rPr>
              <w:t>20</w:t>
            </w:r>
          </w:p>
        </w:tc>
        <w:tc>
          <w:tcPr>
            <w:tcW w:w="1100" w:type="dxa"/>
            <w:tcBorders>
              <w:top w:val="nil"/>
              <w:left w:val="nil"/>
              <w:bottom w:val="single" w:sz="4" w:space="0" w:color="auto"/>
              <w:right w:val="single" w:sz="4" w:space="0" w:color="auto"/>
            </w:tcBorders>
            <w:shd w:val="clear" w:color="auto" w:fill="auto"/>
            <w:noWrap/>
            <w:vAlign w:val="bottom"/>
            <w:hideMark/>
          </w:tcPr>
          <w:p w14:paraId="76A25F05"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Pr>
                <w:rFonts w:ascii="Arial" w:eastAsia="Times New Roman" w:hAnsi="Arial" w:cs="Arial"/>
                <w:color w:val="000000"/>
                <w:sz w:val="16"/>
                <w:szCs w:val="16"/>
              </w:rPr>
              <w:t>90.1</w:t>
            </w:r>
          </w:p>
        </w:tc>
        <w:tc>
          <w:tcPr>
            <w:tcW w:w="960" w:type="dxa"/>
            <w:tcBorders>
              <w:top w:val="nil"/>
              <w:left w:val="nil"/>
              <w:bottom w:val="single" w:sz="4" w:space="0" w:color="auto"/>
              <w:right w:val="single" w:sz="4" w:space="0" w:color="auto"/>
            </w:tcBorders>
            <w:shd w:val="clear" w:color="auto" w:fill="auto"/>
            <w:noWrap/>
            <w:vAlign w:val="bottom"/>
            <w:hideMark/>
          </w:tcPr>
          <w:p w14:paraId="4E242E6A" w14:textId="77777777" w:rsidR="002B4ADD" w:rsidRPr="00BE4A57" w:rsidRDefault="002B4ADD" w:rsidP="001122CC">
            <w:pPr>
              <w:widowControl/>
              <w:autoSpaceDE/>
              <w:autoSpaceDN/>
              <w:adjustRightInd/>
              <w:jc w:val="center"/>
              <w:rPr>
                <w:rFonts w:ascii="Arial" w:eastAsia="Times New Roman" w:hAnsi="Arial" w:cs="Arial"/>
                <w:color w:val="000000"/>
                <w:sz w:val="16"/>
                <w:szCs w:val="16"/>
              </w:rPr>
            </w:pPr>
            <w:r>
              <w:rPr>
                <w:rFonts w:ascii="Arial" w:eastAsia="Times New Roman" w:hAnsi="Arial" w:cs="Arial"/>
                <w:color w:val="000000"/>
                <w:sz w:val="16"/>
                <w:szCs w:val="16"/>
              </w:rPr>
              <w:t>00.09</w:t>
            </w:r>
          </w:p>
        </w:tc>
      </w:tr>
    </w:tbl>
    <w:p w14:paraId="4ABFFF1E" w14:textId="306A24CB" w:rsidR="00680266" w:rsidRPr="0032547B" w:rsidRDefault="00680266" w:rsidP="00CE79A3">
      <w:pPr>
        <w:spacing w:line="360" w:lineRule="auto"/>
        <w:rPr>
          <w:rFonts w:ascii="Times New Roman" w:hAnsi="Times New Roman"/>
        </w:rPr>
      </w:pPr>
    </w:p>
    <w:p w14:paraId="42AAF30C" w14:textId="1B23CC68" w:rsidR="00680266" w:rsidRDefault="00680266" w:rsidP="001E12DE">
      <w:pPr>
        <w:kinsoku w:val="0"/>
        <w:overflowPunct w:val="0"/>
        <w:spacing w:line="200" w:lineRule="exact"/>
        <w:rPr>
          <w:rFonts w:ascii="Times New Roman" w:hAnsi="Times New Roman"/>
        </w:rPr>
      </w:pPr>
    </w:p>
    <w:p w14:paraId="4765816E" w14:textId="1C233606" w:rsidR="002B4ADD" w:rsidRDefault="002B4ADD" w:rsidP="001E12DE">
      <w:pPr>
        <w:kinsoku w:val="0"/>
        <w:overflowPunct w:val="0"/>
        <w:spacing w:line="200" w:lineRule="exact"/>
        <w:rPr>
          <w:rFonts w:ascii="Times New Roman" w:hAnsi="Times New Roman"/>
        </w:rPr>
      </w:pPr>
    </w:p>
    <w:p w14:paraId="0DDC4E96" w14:textId="77777777" w:rsidR="002B4ADD" w:rsidRPr="0032547B" w:rsidRDefault="002B4ADD" w:rsidP="001E12DE">
      <w:pPr>
        <w:kinsoku w:val="0"/>
        <w:overflowPunct w:val="0"/>
        <w:spacing w:line="200" w:lineRule="exact"/>
        <w:rPr>
          <w:rFonts w:ascii="Times New Roman" w:hAnsi="Times New Roman"/>
        </w:rPr>
      </w:pPr>
    </w:p>
    <w:p w14:paraId="333AE256" w14:textId="57A56FED" w:rsidR="00680266" w:rsidRDefault="00680266" w:rsidP="001E12DE">
      <w:pPr>
        <w:kinsoku w:val="0"/>
        <w:overflowPunct w:val="0"/>
        <w:spacing w:line="200" w:lineRule="exact"/>
        <w:rPr>
          <w:rFonts w:ascii="Times New Roman" w:hAnsi="Times New Roman"/>
        </w:rPr>
      </w:pPr>
    </w:p>
    <w:p w14:paraId="00C3C5EC" w14:textId="77777777" w:rsidR="002B4ADD" w:rsidRPr="0032547B" w:rsidRDefault="002B4ADD" w:rsidP="001E12DE">
      <w:pPr>
        <w:kinsoku w:val="0"/>
        <w:overflowPunct w:val="0"/>
        <w:spacing w:line="200" w:lineRule="exact"/>
        <w:rPr>
          <w:rFonts w:ascii="Times New Roman" w:hAnsi="Times New Roman"/>
        </w:rPr>
      </w:pPr>
    </w:p>
    <w:p w14:paraId="7509C1F3" w14:textId="77777777" w:rsidR="00680266" w:rsidRPr="0032547B" w:rsidRDefault="00680266" w:rsidP="001E12DE">
      <w:pPr>
        <w:kinsoku w:val="0"/>
        <w:overflowPunct w:val="0"/>
        <w:spacing w:line="200" w:lineRule="exact"/>
        <w:rPr>
          <w:rFonts w:ascii="Times New Roman" w:hAnsi="Times New Roman"/>
        </w:rPr>
      </w:pPr>
    </w:p>
    <w:p w14:paraId="126276C6" w14:textId="57BF9221" w:rsidR="001E12DE" w:rsidRPr="0032547B" w:rsidRDefault="005E3833" w:rsidP="008F3857">
      <w:pPr>
        <w:pStyle w:val="Balk1"/>
        <w:tabs>
          <w:tab w:val="left" w:pos="475"/>
        </w:tabs>
        <w:kinsoku w:val="0"/>
        <w:overflowPunct w:val="0"/>
        <w:ind w:left="0" w:right="1403" w:firstLine="0"/>
        <w:jc w:val="both"/>
        <w:rPr>
          <w:rFonts w:ascii="Times New Roman" w:hAnsi="Times New Roman" w:cs="Times New Roman"/>
          <w:b w:val="0"/>
          <w:bCs w:val="0"/>
        </w:rPr>
      </w:pPr>
      <w:r w:rsidRPr="0032547B">
        <w:rPr>
          <w:rFonts w:ascii="Times New Roman" w:hAnsi="Times New Roman" w:cs="Times New Roman"/>
          <w:spacing w:val="-1"/>
        </w:rPr>
        <w:tab/>
      </w:r>
      <w:r w:rsidR="008F3857" w:rsidRPr="0032547B">
        <w:rPr>
          <w:rFonts w:ascii="Times New Roman" w:hAnsi="Times New Roman" w:cs="Times New Roman"/>
          <w:spacing w:val="-1"/>
        </w:rPr>
        <w:t xml:space="preserve">IV. </w:t>
      </w:r>
      <w:r w:rsidR="001E12DE" w:rsidRPr="0032547B">
        <w:rPr>
          <w:rFonts w:ascii="Times New Roman" w:hAnsi="Times New Roman" w:cs="Times New Roman"/>
          <w:spacing w:val="-1"/>
        </w:rPr>
        <w:t>KUR</w:t>
      </w:r>
      <w:r w:rsidR="001E12DE" w:rsidRPr="0032547B">
        <w:rPr>
          <w:rFonts w:ascii="Times New Roman" w:hAnsi="Times New Roman" w:cs="Times New Roman"/>
          <w:spacing w:val="4"/>
        </w:rPr>
        <w:t>U</w:t>
      </w:r>
      <w:r w:rsidR="001E12DE" w:rsidRPr="0032547B">
        <w:rPr>
          <w:rFonts w:ascii="Times New Roman" w:hAnsi="Times New Roman" w:cs="Times New Roman"/>
          <w:spacing w:val="-4"/>
        </w:rPr>
        <w:t>M</w:t>
      </w:r>
      <w:r w:rsidR="001E12DE" w:rsidRPr="0032547B">
        <w:rPr>
          <w:rFonts w:ascii="Times New Roman" w:hAnsi="Times New Roman" w:cs="Times New Roman"/>
          <w:spacing w:val="3"/>
        </w:rPr>
        <w:t>S</w:t>
      </w:r>
      <w:r w:rsidR="001E12DE" w:rsidRPr="0032547B">
        <w:rPr>
          <w:rFonts w:ascii="Times New Roman" w:hAnsi="Times New Roman" w:cs="Times New Roman"/>
          <w:spacing w:val="-6"/>
        </w:rPr>
        <w:t>A</w:t>
      </w:r>
      <w:r w:rsidR="001E12DE" w:rsidRPr="0032547B">
        <w:rPr>
          <w:rFonts w:ascii="Times New Roman" w:hAnsi="Times New Roman" w:cs="Times New Roman"/>
        </w:rPr>
        <w:t>L</w:t>
      </w:r>
      <w:r w:rsidR="001E12DE" w:rsidRPr="0032547B">
        <w:rPr>
          <w:rFonts w:ascii="Times New Roman" w:hAnsi="Times New Roman" w:cs="Times New Roman"/>
          <w:spacing w:val="1"/>
        </w:rPr>
        <w:t xml:space="preserve"> </w:t>
      </w:r>
      <w:r w:rsidR="001E12DE" w:rsidRPr="0032547B">
        <w:rPr>
          <w:rFonts w:ascii="Times New Roman" w:hAnsi="Times New Roman" w:cs="Times New Roman"/>
          <w:spacing w:val="4"/>
        </w:rPr>
        <w:t>K</w:t>
      </w:r>
      <w:r w:rsidR="001E12DE" w:rsidRPr="0032547B">
        <w:rPr>
          <w:rFonts w:ascii="Times New Roman" w:hAnsi="Times New Roman" w:cs="Times New Roman"/>
          <w:spacing w:val="-6"/>
        </w:rPr>
        <w:t>A</w:t>
      </w:r>
      <w:r w:rsidR="001E12DE" w:rsidRPr="0032547B">
        <w:rPr>
          <w:rFonts w:ascii="Times New Roman" w:hAnsi="Times New Roman" w:cs="Times New Roman"/>
          <w:spacing w:val="4"/>
        </w:rPr>
        <w:t>B</w:t>
      </w:r>
      <w:r w:rsidR="001E12DE" w:rsidRPr="0032547B">
        <w:rPr>
          <w:rFonts w:ascii="Times New Roman" w:hAnsi="Times New Roman" w:cs="Times New Roman"/>
          <w:spacing w:val="-6"/>
        </w:rPr>
        <w:t>İ</w:t>
      </w:r>
      <w:r w:rsidR="001E12DE" w:rsidRPr="0032547B">
        <w:rPr>
          <w:rFonts w:ascii="Times New Roman" w:hAnsi="Times New Roman" w:cs="Times New Roman"/>
          <w:spacing w:val="6"/>
        </w:rPr>
        <w:t>L</w:t>
      </w:r>
      <w:r w:rsidR="001E12DE" w:rsidRPr="0032547B">
        <w:rPr>
          <w:rFonts w:ascii="Times New Roman" w:hAnsi="Times New Roman" w:cs="Times New Roman"/>
          <w:spacing w:val="-6"/>
        </w:rPr>
        <w:t>İ</w:t>
      </w:r>
      <w:r w:rsidR="001E12DE" w:rsidRPr="0032547B">
        <w:rPr>
          <w:rFonts w:ascii="Times New Roman" w:hAnsi="Times New Roman" w:cs="Times New Roman"/>
          <w:spacing w:val="-2"/>
        </w:rPr>
        <w:t>YE</w:t>
      </w:r>
      <w:r w:rsidR="001E12DE" w:rsidRPr="0032547B">
        <w:rPr>
          <w:rFonts w:ascii="Times New Roman" w:hAnsi="Times New Roman" w:cs="Times New Roman"/>
        </w:rPr>
        <w:t>T</w:t>
      </w:r>
      <w:r w:rsidR="001E12DE" w:rsidRPr="0032547B">
        <w:rPr>
          <w:rFonts w:ascii="Times New Roman" w:hAnsi="Times New Roman" w:cs="Times New Roman"/>
          <w:spacing w:val="7"/>
        </w:rPr>
        <w:t xml:space="preserve"> </w:t>
      </w:r>
      <w:r w:rsidR="001E12DE" w:rsidRPr="0032547B">
        <w:rPr>
          <w:rFonts w:ascii="Times New Roman" w:hAnsi="Times New Roman" w:cs="Times New Roman"/>
          <w:spacing w:val="-2"/>
        </w:rPr>
        <w:t>V</w:t>
      </w:r>
      <w:r w:rsidR="001E12DE" w:rsidRPr="0032547B">
        <w:rPr>
          <w:rFonts w:ascii="Times New Roman" w:hAnsi="Times New Roman" w:cs="Times New Roman"/>
        </w:rPr>
        <w:t>E</w:t>
      </w:r>
      <w:r w:rsidR="001E12DE" w:rsidRPr="0032547B">
        <w:rPr>
          <w:rFonts w:ascii="Times New Roman" w:hAnsi="Times New Roman" w:cs="Times New Roman"/>
          <w:spacing w:val="-2"/>
        </w:rPr>
        <w:t xml:space="preserve"> </w:t>
      </w:r>
      <w:r w:rsidR="001E12DE" w:rsidRPr="0032547B">
        <w:rPr>
          <w:rFonts w:ascii="Times New Roman" w:hAnsi="Times New Roman" w:cs="Times New Roman"/>
          <w:spacing w:val="-1"/>
        </w:rPr>
        <w:t>KA</w:t>
      </w:r>
      <w:r w:rsidR="001E12DE" w:rsidRPr="0032547B">
        <w:rPr>
          <w:rFonts w:ascii="Times New Roman" w:hAnsi="Times New Roman" w:cs="Times New Roman"/>
          <w:spacing w:val="3"/>
        </w:rPr>
        <w:t>P</w:t>
      </w:r>
      <w:r w:rsidR="001E12DE" w:rsidRPr="0032547B">
        <w:rPr>
          <w:rFonts w:ascii="Times New Roman" w:hAnsi="Times New Roman" w:cs="Times New Roman"/>
          <w:spacing w:val="-6"/>
        </w:rPr>
        <w:t>A</w:t>
      </w:r>
      <w:r w:rsidR="001E12DE" w:rsidRPr="0032547B">
        <w:rPr>
          <w:rFonts w:ascii="Times New Roman" w:hAnsi="Times New Roman" w:cs="Times New Roman"/>
          <w:spacing w:val="3"/>
        </w:rPr>
        <w:t>S</w:t>
      </w:r>
      <w:r w:rsidR="001E12DE" w:rsidRPr="0032547B">
        <w:rPr>
          <w:rFonts w:ascii="Times New Roman" w:hAnsi="Times New Roman" w:cs="Times New Roman"/>
          <w:spacing w:val="-6"/>
        </w:rPr>
        <w:t>İ</w:t>
      </w:r>
      <w:r w:rsidR="001E12DE" w:rsidRPr="0032547B">
        <w:rPr>
          <w:rFonts w:ascii="Times New Roman" w:hAnsi="Times New Roman" w:cs="Times New Roman"/>
          <w:spacing w:val="6"/>
        </w:rPr>
        <w:t>T</w:t>
      </w:r>
      <w:r w:rsidR="001E12DE" w:rsidRPr="0032547B">
        <w:rPr>
          <w:rFonts w:ascii="Times New Roman" w:hAnsi="Times New Roman" w:cs="Times New Roman"/>
          <w:spacing w:val="-2"/>
        </w:rPr>
        <w:t>E</w:t>
      </w:r>
      <w:r w:rsidR="001E12DE" w:rsidRPr="0032547B">
        <w:rPr>
          <w:rFonts w:ascii="Times New Roman" w:hAnsi="Times New Roman" w:cs="Times New Roman"/>
          <w:spacing w:val="-1"/>
        </w:rPr>
        <w:t>N</w:t>
      </w:r>
      <w:r w:rsidR="001E12DE" w:rsidRPr="0032547B">
        <w:rPr>
          <w:rFonts w:ascii="Times New Roman" w:hAnsi="Times New Roman" w:cs="Times New Roman"/>
          <w:spacing w:val="-6"/>
        </w:rPr>
        <w:t>İ</w:t>
      </w:r>
      <w:r w:rsidR="001E12DE" w:rsidRPr="0032547B">
        <w:rPr>
          <w:rFonts w:ascii="Times New Roman" w:hAnsi="Times New Roman" w:cs="Times New Roman"/>
        </w:rPr>
        <w:t xml:space="preserve">N </w:t>
      </w:r>
      <w:r w:rsidR="001E12DE" w:rsidRPr="0032547B">
        <w:rPr>
          <w:rFonts w:ascii="Times New Roman" w:hAnsi="Times New Roman" w:cs="Times New Roman"/>
          <w:spacing w:val="-1"/>
        </w:rPr>
        <w:t>D</w:t>
      </w:r>
      <w:r w:rsidR="001E12DE" w:rsidRPr="0032547B">
        <w:rPr>
          <w:rFonts w:ascii="Times New Roman" w:hAnsi="Times New Roman" w:cs="Times New Roman"/>
          <w:spacing w:val="-2"/>
        </w:rPr>
        <w:t>E</w:t>
      </w:r>
      <w:r w:rsidR="001E12DE" w:rsidRPr="0032547B">
        <w:rPr>
          <w:rFonts w:ascii="Times New Roman" w:hAnsi="Times New Roman" w:cs="Times New Roman"/>
          <w:spacing w:val="5"/>
        </w:rPr>
        <w:t>Ğ</w:t>
      </w:r>
      <w:r w:rsidR="001E12DE" w:rsidRPr="0032547B">
        <w:rPr>
          <w:rFonts w:ascii="Times New Roman" w:hAnsi="Times New Roman" w:cs="Times New Roman"/>
          <w:spacing w:val="-2"/>
        </w:rPr>
        <w:t>E</w:t>
      </w:r>
      <w:r w:rsidR="001E12DE" w:rsidRPr="0032547B">
        <w:rPr>
          <w:rFonts w:ascii="Times New Roman" w:hAnsi="Times New Roman" w:cs="Times New Roman"/>
          <w:spacing w:val="-1"/>
        </w:rPr>
        <w:t>R</w:t>
      </w:r>
      <w:r w:rsidR="001E12DE" w:rsidRPr="0032547B">
        <w:rPr>
          <w:rFonts w:ascii="Times New Roman" w:hAnsi="Times New Roman" w:cs="Times New Roman"/>
          <w:spacing w:val="2"/>
        </w:rPr>
        <w:t>L</w:t>
      </w:r>
      <w:r w:rsidR="001E12DE" w:rsidRPr="0032547B">
        <w:rPr>
          <w:rFonts w:ascii="Times New Roman" w:hAnsi="Times New Roman" w:cs="Times New Roman"/>
          <w:spacing w:val="-2"/>
        </w:rPr>
        <w:t>E</w:t>
      </w:r>
      <w:r w:rsidR="001E12DE" w:rsidRPr="0032547B">
        <w:rPr>
          <w:rFonts w:ascii="Times New Roman" w:hAnsi="Times New Roman" w:cs="Times New Roman"/>
          <w:spacing w:val="-1"/>
        </w:rPr>
        <w:t>N</w:t>
      </w:r>
      <w:r w:rsidR="001E12DE" w:rsidRPr="0032547B">
        <w:rPr>
          <w:rFonts w:ascii="Times New Roman" w:hAnsi="Times New Roman" w:cs="Times New Roman"/>
          <w:spacing w:val="4"/>
        </w:rPr>
        <w:t>D</w:t>
      </w:r>
      <w:r w:rsidR="001E12DE" w:rsidRPr="0032547B">
        <w:rPr>
          <w:rFonts w:ascii="Times New Roman" w:hAnsi="Times New Roman" w:cs="Times New Roman"/>
          <w:spacing w:val="-6"/>
        </w:rPr>
        <w:t>İ</w:t>
      </w:r>
      <w:r w:rsidR="001E12DE" w:rsidRPr="0032547B">
        <w:rPr>
          <w:rFonts w:ascii="Times New Roman" w:hAnsi="Times New Roman" w:cs="Times New Roman"/>
          <w:spacing w:val="4"/>
        </w:rPr>
        <w:t>R</w:t>
      </w:r>
      <w:r w:rsidR="001E12DE" w:rsidRPr="0032547B">
        <w:rPr>
          <w:rFonts w:ascii="Times New Roman" w:hAnsi="Times New Roman" w:cs="Times New Roman"/>
          <w:spacing w:val="-6"/>
        </w:rPr>
        <w:t>İ</w:t>
      </w:r>
      <w:r w:rsidR="001E12DE" w:rsidRPr="0032547B">
        <w:rPr>
          <w:rFonts w:ascii="Times New Roman" w:hAnsi="Times New Roman" w:cs="Times New Roman"/>
          <w:spacing w:val="2"/>
        </w:rPr>
        <w:t>L</w:t>
      </w:r>
      <w:r w:rsidR="001E12DE" w:rsidRPr="0032547B">
        <w:rPr>
          <w:rFonts w:ascii="Times New Roman" w:hAnsi="Times New Roman" w:cs="Times New Roman"/>
          <w:spacing w:val="-4"/>
        </w:rPr>
        <w:t>M</w:t>
      </w:r>
      <w:r w:rsidR="001E12DE" w:rsidRPr="0032547B">
        <w:rPr>
          <w:rFonts w:ascii="Times New Roman" w:hAnsi="Times New Roman" w:cs="Times New Roman"/>
          <w:spacing w:val="3"/>
        </w:rPr>
        <w:t>E</w:t>
      </w:r>
      <w:r w:rsidR="001E12DE" w:rsidRPr="0032547B">
        <w:rPr>
          <w:rFonts w:ascii="Times New Roman" w:hAnsi="Times New Roman" w:cs="Times New Roman"/>
          <w:spacing w:val="-2"/>
        </w:rPr>
        <w:t>S</w:t>
      </w:r>
      <w:r w:rsidR="001E12DE" w:rsidRPr="0032547B">
        <w:rPr>
          <w:rFonts w:ascii="Times New Roman" w:hAnsi="Times New Roman" w:cs="Times New Roman"/>
        </w:rPr>
        <w:t>İ</w:t>
      </w:r>
    </w:p>
    <w:p w14:paraId="66734831" w14:textId="77777777" w:rsidR="001E12DE" w:rsidRPr="0032547B" w:rsidRDefault="001E12DE" w:rsidP="001E12DE">
      <w:pPr>
        <w:kinsoku w:val="0"/>
        <w:overflowPunct w:val="0"/>
        <w:spacing w:before="4" w:line="150" w:lineRule="exact"/>
        <w:rPr>
          <w:rFonts w:ascii="Times New Roman" w:hAnsi="Times New Roman"/>
        </w:rPr>
      </w:pPr>
    </w:p>
    <w:p w14:paraId="6FA57DD4" w14:textId="77777777" w:rsidR="001E12DE" w:rsidRPr="0032547B" w:rsidRDefault="001E12DE" w:rsidP="001E12DE">
      <w:pPr>
        <w:kinsoku w:val="0"/>
        <w:overflowPunct w:val="0"/>
        <w:spacing w:line="200" w:lineRule="exact"/>
        <w:rPr>
          <w:rFonts w:ascii="Times New Roman" w:hAnsi="Times New Roman"/>
        </w:rPr>
      </w:pPr>
    </w:p>
    <w:p w14:paraId="3AD91BC9" w14:textId="77777777" w:rsidR="001E12DE" w:rsidRPr="0032547B" w:rsidRDefault="001E12DE" w:rsidP="001E12DE">
      <w:pPr>
        <w:kinsoku w:val="0"/>
        <w:overflowPunct w:val="0"/>
        <w:spacing w:line="200" w:lineRule="exact"/>
        <w:rPr>
          <w:rFonts w:ascii="Times New Roman" w:hAnsi="Times New Roman"/>
        </w:rPr>
      </w:pPr>
    </w:p>
    <w:p w14:paraId="360BCBE8" w14:textId="77777777" w:rsidR="001E12DE" w:rsidRPr="0032547B" w:rsidRDefault="006975EB" w:rsidP="006975EB">
      <w:pPr>
        <w:tabs>
          <w:tab w:val="left" w:pos="964"/>
        </w:tabs>
        <w:kinsoku w:val="0"/>
        <w:overflowPunct w:val="0"/>
        <w:ind w:left="964"/>
        <w:rPr>
          <w:rFonts w:ascii="Times New Roman" w:hAnsi="Times New Roman"/>
        </w:rPr>
      </w:pPr>
      <w:r w:rsidRPr="0032547B">
        <w:rPr>
          <w:rFonts w:ascii="Times New Roman" w:hAnsi="Times New Roman"/>
          <w:b/>
          <w:bCs/>
          <w:spacing w:val="-1"/>
        </w:rPr>
        <w:t xml:space="preserve">    </w:t>
      </w:r>
      <w:r w:rsidR="00346441" w:rsidRPr="0032547B">
        <w:rPr>
          <w:rFonts w:ascii="Times New Roman" w:hAnsi="Times New Roman"/>
          <w:b/>
          <w:bCs/>
          <w:spacing w:val="-1"/>
        </w:rPr>
        <w:t xml:space="preserve">  </w:t>
      </w:r>
      <w:r w:rsidRPr="0032547B">
        <w:rPr>
          <w:rFonts w:ascii="Times New Roman" w:hAnsi="Times New Roman"/>
          <w:b/>
          <w:bCs/>
          <w:spacing w:val="-1"/>
        </w:rPr>
        <w:t xml:space="preserve">A - </w:t>
      </w:r>
      <w:r w:rsidR="001E12DE" w:rsidRPr="0032547B">
        <w:rPr>
          <w:rFonts w:ascii="Times New Roman" w:hAnsi="Times New Roman"/>
          <w:b/>
          <w:bCs/>
          <w:spacing w:val="-1"/>
        </w:rPr>
        <w:t>Ü</w:t>
      </w:r>
      <w:r w:rsidR="001E12DE" w:rsidRPr="0032547B">
        <w:rPr>
          <w:rFonts w:ascii="Times New Roman" w:hAnsi="Times New Roman"/>
          <w:b/>
          <w:bCs/>
        </w:rPr>
        <w:t>s</w:t>
      </w:r>
      <w:r w:rsidR="001E12DE" w:rsidRPr="0032547B">
        <w:rPr>
          <w:rFonts w:ascii="Times New Roman" w:hAnsi="Times New Roman"/>
          <w:b/>
          <w:bCs/>
          <w:spacing w:val="1"/>
        </w:rPr>
        <w:t>t</w:t>
      </w:r>
      <w:r w:rsidR="001E12DE" w:rsidRPr="0032547B">
        <w:rPr>
          <w:rFonts w:ascii="Times New Roman" w:hAnsi="Times New Roman"/>
          <w:b/>
          <w:bCs/>
          <w:spacing w:val="2"/>
        </w:rPr>
        <w:t>ü</w:t>
      </w:r>
      <w:r w:rsidR="001E12DE" w:rsidRPr="0032547B">
        <w:rPr>
          <w:rFonts w:ascii="Times New Roman" w:hAnsi="Times New Roman"/>
          <w:b/>
          <w:bCs/>
          <w:spacing w:val="-3"/>
        </w:rPr>
        <w:t>n</w:t>
      </w:r>
      <w:r w:rsidR="001E12DE" w:rsidRPr="0032547B">
        <w:rPr>
          <w:rFonts w:ascii="Times New Roman" w:hAnsi="Times New Roman"/>
          <w:b/>
          <w:bCs/>
        </w:rPr>
        <w:t>l</w:t>
      </w:r>
      <w:r w:rsidR="001E12DE" w:rsidRPr="0032547B">
        <w:rPr>
          <w:rFonts w:ascii="Times New Roman" w:hAnsi="Times New Roman"/>
          <w:b/>
          <w:bCs/>
          <w:spacing w:val="-3"/>
        </w:rPr>
        <w:t>ü</w:t>
      </w:r>
      <w:r w:rsidR="001E12DE" w:rsidRPr="0032547B">
        <w:rPr>
          <w:rFonts w:ascii="Times New Roman" w:hAnsi="Times New Roman"/>
          <w:b/>
          <w:bCs/>
        </w:rPr>
        <w:t>kler</w:t>
      </w:r>
    </w:p>
    <w:p w14:paraId="7D9A4D9B" w14:textId="77777777" w:rsidR="001E12DE" w:rsidRPr="0032547B" w:rsidRDefault="001E12DE" w:rsidP="001E12DE">
      <w:pPr>
        <w:kinsoku w:val="0"/>
        <w:overflowPunct w:val="0"/>
        <w:spacing w:before="10" w:line="140" w:lineRule="exact"/>
        <w:rPr>
          <w:rFonts w:ascii="Times New Roman" w:hAnsi="Times New Roman"/>
        </w:rPr>
      </w:pPr>
    </w:p>
    <w:p w14:paraId="23A03AB5" w14:textId="77777777" w:rsidR="001E12DE" w:rsidRPr="0032547B" w:rsidRDefault="001E12DE" w:rsidP="001E12DE">
      <w:pPr>
        <w:kinsoku w:val="0"/>
        <w:overflowPunct w:val="0"/>
        <w:spacing w:line="200" w:lineRule="exact"/>
        <w:rPr>
          <w:rFonts w:ascii="Times New Roman" w:hAnsi="Times New Roman"/>
        </w:rPr>
      </w:pPr>
    </w:p>
    <w:p w14:paraId="54F8EDEC" w14:textId="77777777" w:rsidR="001E12DE" w:rsidRPr="0032547B" w:rsidRDefault="006975EB" w:rsidP="002413EE">
      <w:pPr>
        <w:tabs>
          <w:tab w:val="left" w:pos="969"/>
        </w:tabs>
        <w:kinsoku w:val="0"/>
        <w:overflowPunct w:val="0"/>
        <w:ind w:left="969"/>
        <w:rPr>
          <w:rFonts w:ascii="Times New Roman" w:hAnsi="Times New Roman"/>
        </w:rPr>
      </w:pPr>
      <w:r w:rsidRPr="0032547B">
        <w:rPr>
          <w:rFonts w:ascii="Times New Roman" w:hAnsi="Times New Roman"/>
          <w:b/>
          <w:bCs/>
          <w:spacing w:val="2"/>
        </w:rPr>
        <w:t xml:space="preserve">    </w:t>
      </w:r>
      <w:r w:rsidR="00346441" w:rsidRPr="0032547B">
        <w:rPr>
          <w:rFonts w:ascii="Times New Roman" w:hAnsi="Times New Roman"/>
          <w:b/>
          <w:bCs/>
          <w:spacing w:val="2"/>
        </w:rPr>
        <w:t xml:space="preserve">  </w:t>
      </w:r>
      <w:r w:rsidRPr="0032547B">
        <w:rPr>
          <w:rFonts w:ascii="Times New Roman" w:hAnsi="Times New Roman"/>
          <w:b/>
          <w:bCs/>
          <w:spacing w:val="2"/>
        </w:rPr>
        <w:t xml:space="preserve">B - </w:t>
      </w:r>
      <w:r w:rsidR="001E12DE" w:rsidRPr="0032547B">
        <w:rPr>
          <w:rFonts w:ascii="Times New Roman" w:hAnsi="Times New Roman"/>
          <w:b/>
          <w:bCs/>
          <w:spacing w:val="2"/>
        </w:rPr>
        <w:t>Z</w:t>
      </w:r>
      <w:r w:rsidR="001E12DE" w:rsidRPr="0032547B">
        <w:rPr>
          <w:rFonts w:ascii="Times New Roman" w:hAnsi="Times New Roman"/>
          <w:b/>
          <w:bCs/>
        </w:rPr>
        <w:t>a</w:t>
      </w:r>
      <w:r w:rsidR="001E12DE" w:rsidRPr="0032547B">
        <w:rPr>
          <w:rFonts w:ascii="Times New Roman" w:hAnsi="Times New Roman"/>
          <w:b/>
          <w:bCs/>
          <w:spacing w:val="-4"/>
        </w:rPr>
        <w:t>y</w:t>
      </w:r>
      <w:r w:rsidR="001E12DE" w:rsidRPr="0032547B">
        <w:rPr>
          <w:rFonts w:ascii="Times New Roman" w:hAnsi="Times New Roman"/>
          <w:b/>
          <w:bCs/>
        </w:rPr>
        <w:t>ı</w:t>
      </w:r>
      <w:r w:rsidR="001E12DE" w:rsidRPr="0032547B">
        <w:rPr>
          <w:rFonts w:ascii="Times New Roman" w:hAnsi="Times New Roman"/>
          <w:b/>
          <w:bCs/>
          <w:spacing w:val="1"/>
        </w:rPr>
        <w:t>f</w:t>
      </w:r>
      <w:r w:rsidR="001E12DE" w:rsidRPr="0032547B">
        <w:rPr>
          <w:rFonts w:ascii="Times New Roman" w:hAnsi="Times New Roman"/>
          <w:b/>
          <w:bCs/>
        </w:rPr>
        <w:t>lıklar</w:t>
      </w:r>
    </w:p>
    <w:p w14:paraId="6CCC4B1A" w14:textId="77777777" w:rsidR="006975EB" w:rsidRPr="0032547B" w:rsidRDefault="006975EB" w:rsidP="006975EB">
      <w:pPr>
        <w:tabs>
          <w:tab w:val="left" w:pos="969"/>
        </w:tabs>
        <w:kinsoku w:val="0"/>
        <w:overflowPunct w:val="0"/>
        <w:ind w:left="969"/>
        <w:rPr>
          <w:rFonts w:ascii="Times New Roman" w:hAnsi="Times New Roman"/>
        </w:rPr>
      </w:pPr>
    </w:p>
    <w:p w14:paraId="746A1283" w14:textId="77777777" w:rsidR="001E12DE" w:rsidRPr="0032547B" w:rsidRDefault="001E12DE" w:rsidP="001E12DE">
      <w:pPr>
        <w:kinsoku w:val="0"/>
        <w:overflowPunct w:val="0"/>
        <w:spacing w:before="6" w:line="130" w:lineRule="exact"/>
        <w:rPr>
          <w:rFonts w:ascii="Times New Roman" w:hAnsi="Times New Roman"/>
        </w:rPr>
      </w:pPr>
    </w:p>
    <w:p w14:paraId="49C112D3" w14:textId="718C94A5" w:rsidR="00CE79A3" w:rsidRPr="002B4ADD" w:rsidRDefault="001E12DE" w:rsidP="002B4ADD">
      <w:pPr>
        <w:pStyle w:val="GvdeMetni"/>
        <w:kinsoku w:val="0"/>
        <w:overflowPunct w:val="0"/>
        <w:spacing w:line="360" w:lineRule="auto"/>
        <w:ind w:right="110" w:firstLine="600"/>
        <w:jc w:val="both"/>
        <w:rPr>
          <w:rFonts w:ascii="Times New Roman" w:hAnsi="Times New Roman" w:cs="Times New Roman"/>
          <w:i w:val="0"/>
          <w:iCs w:val="0"/>
          <w:sz w:val="22"/>
          <w:szCs w:val="22"/>
          <w:u w:val="none"/>
        </w:rPr>
      </w:pPr>
      <w:r w:rsidRPr="0032547B">
        <w:rPr>
          <w:rFonts w:ascii="Times New Roman" w:hAnsi="Times New Roman" w:cs="Times New Roman"/>
          <w:i w:val="0"/>
          <w:sz w:val="22"/>
          <w:szCs w:val="22"/>
          <w:u w:val="none"/>
        </w:rPr>
        <w:t>Bu</w:t>
      </w:r>
      <w:r w:rsidRPr="0032547B">
        <w:rPr>
          <w:rFonts w:ascii="Times New Roman" w:hAnsi="Times New Roman" w:cs="Times New Roman"/>
          <w:i w:val="0"/>
          <w:spacing w:val="42"/>
          <w:sz w:val="22"/>
          <w:szCs w:val="22"/>
          <w:u w:val="none"/>
        </w:rPr>
        <w:t xml:space="preserve"> </w:t>
      </w:r>
      <w:r w:rsidRPr="0032547B">
        <w:rPr>
          <w:rFonts w:ascii="Times New Roman" w:hAnsi="Times New Roman" w:cs="Times New Roman"/>
          <w:i w:val="0"/>
          <w:spacing w:val="-2"/>
          <w:sz w:val="22"/>
          <w:szCs w:val="22"/>
          <w:u w:val="none"/>
        </w:rPr>
        <w:t>bölü</w:t>
      </w:r>
      <w:r w:rsidRPr="0032547B">
        <w:rPr>
          <w:rFonts w:ascii="Times New Roman" w:hAnsi="Times New Roman" w:cs="Times New Roman"/>
          <w:i w:val="0"/>
          <w:sz w:val="22"/>
          <w:szCs w:val="22"/>
          <w:u w:val="none"/>
        </w:rPr>
        <w:t>m</w:t>
      </w:r>
      <w:r w:rsidRPr="0032547B">
        <w:rPr>
          <w:rFonts w:ascii="Times New Roman" w:hAnsi="Times New Roman" w:cs="Times New Roman"/>
          <w:i w:val="0"/>
          <w:spacing w:val="-2"/>
          <w:sz w:val="22"/>
          <w:szCs w:val="22"/>
          <w:u w:val="none"/>
        </w:rPr>
        <w:t>d</w:t>
      </w:r>
      <w:r w:rsidRPr="0032547B">
        <w:rPr>
          <w:rFonts w:ascii="Times New Roman" w:hAnsi="Times New Roman" w:cs="Times New Roman"/>
          <w:i w:val="0"/>
          <w:sz w:val="22"/>
          <w:szCs w:val="22"/>
          <w:u w:val="none"/>
        </w:rPr>
        <w:t>e</w:t>
      </w:r>
      <w:r w:rsidRPr="0032547B">
        <w:rPr>
          <w:rFonts w:ascii="Times New Roman" w:hAnsi="Times New Roman" w:cs="Times New Roman"/>
          <w:i w:val="0"/>
          <w:spacing w:val="48"/>
          <w:sz w:val="22"/>
          <w:szCs w:val="22"/>
          <w:u w:val="none"/>
        </w:rPr>
        <w:t xml:space="preserve"> </w:t>
      </w:r>
      <w:r w:rsidRPr="0032547B">
        <w:rPr>
          <w:rFonts w:ascii="Times New Roman" w:hAnsi="Times New Roman" w:cs="Times New Roman"/>
          <w:i w:val="0"/>
          <w:spacing w:val="-2"/>
          <w:sz w:val="22"/>
          <w:szCs w:val="22"/>
          <w:u w:val="none"/>
        </w:rPr>
        <w:t>he</w:t>
      </w:r>
      <w:r w:rsidRPr="0032547B">
        <w:rPr>
          <w:rFonts w:ascii="Times New Roman" w:hAnsi="Times New Roman" w:cs="Times New Roman"/>
          <w:i w:val="0"/>
          <w:sz w:val="22"/>
          <w:szCs w:val="22"/>
          <w:u w:val="none"/>
        </w:rPr>
        <w:t>r</w:t>
      </w:r>
      <w:r w:rsidRPr="0032547B">
        <w:rPr>
          <w:rFonts w:ascii="Times New Roman" w:hAnsi="Times New Roman" w:cs="Times New Roman"/>
          <w:i w:val="0"/>
          <w:spacing w:val="44"/>
          <w:sz w:val="22"/>
          <w:szCs w:val="22"/>
          <w:u w:val="none"/>
        </w:rPr>
        <w:t xml:space="preserve"> </w:t>
      </w:r>
      <w:r w:rsidRPr="0032547B">
        <w:rPr>
          <w:rFonts w:ascii="Times New Roman" w:hAnsi="Times New Roman" w:cs="Times New Roman"/>
          <w:i w:val="0"/>
          <w:spacing w:val="-2"/>
          <w:sz w:val="22"/>
          <w:szCs w:val="22"/>
          <w:u w:val="none"/>
        </w:rPr>
        <w:t>bi</w:t>
      </w:r>
      <w:r w:rsidRPr="0032547B">
        <w:rPr>
          <w:rFonts w:ascii="Times New Roman" w:hAnsi="Times New Roman" w:cs="Times New Roman"/>
          <w:i w:val="0"/>
          <w:sz w:val="22"/>
          <w:szCs w:val="22"/>
          <w:u w:val="none"/>
        </w:rPr>
        <w:t>r</w:t>
      </w:r>
      <w:r w:rsidRPr="0032547B">
        <w:rPr>
          <w:rFonts w:ascii="Times New Roman" w:hAnsi="Times New Roman" w:cs="Times New Roman"/>
          <w:i w:val="0"/>
          <w:spacing w:val="50"/>
          <w:sz w:val="22"/>
          <w:szCs w:val="22"/>
          <w:u w:val="none"/>
        </w:rPr>
        <w:t xml:space="preserve"> </w:t>
      </w:r>
      <w:r w:rsidRPr="0032547B">
        <w:rPr>
          <w:rFonts w:ascii="Times New Roman" w:hAnsi="Times New Roman" w:cs="Times New Roman"/>
          <w:i w:val="0"/>
          <w:spacing w:val="-2"/>
          <w:sz w:val="22"/>
          <w:szCs w:val="22"/>
          <w:u w:val="none"/>
        </w:rPr>
        <w:t>bi</w:t>
      </w:r>
      <w:r w:rsidRPr="0032547B">
        <w:rPr>
          <w:rFonts w:ascii="Times New Roman" w:hAnsi="Times New Roman" w:cs="Times New Roman"/>
          <w:i w:val="0"/>
          <w:sz w:val="22"/>
          <w:szCs w:val="22"/>
          <w:u w:val="none"/>
        </w:rPr>
        <w:t>r</w:t>
      </w:r>
      <w:r w:rsidRPr="0032547B">
        <w:rPr>
          <w:rFonts w:ascii="Times New Roman" w:hAnsi="Times New Roman" w:cs="Times New Roman"/>
          <w:i w:val="0"/>
          <w:spacing w:val="-2"/>
          <w:sz w:val="22"/>
          <w:szCs w:val="22"/>
          <w:u w:val="none"/>
        </w:rPr>
        <w:t>i</w:t>
      </w:r>
      <w:r w:rsidRPr="0032547B">
        <w:rPr>
          <w:rFonts w:ascii="Times New Roman" w:hAnsi="Times New Roman" w:cs="Times New Roman"/>
          <w:i w:val="0"/>
          <w:sz w:val="22"/>
          <w:szCs w:val="22"/>
          <w:u w:val="none"/>
        </w:rPr>
        <w:t>m,</w:t>
      </w:r>
      <w:r w:rsidRPr="0032547B">
        <w:rPr>
          <w:rFonts w:ascii="Times New Roman" w:hAnsi="Times New Roman" w:cs="Times New Roman"/>
          <w:i w:val="0"/>
          <w:spacing w:val="47"/>
          <w:sz w:val="22"/>
          <w:szCs w:val="22"/>
          <w:u w:val="none"/>
        </w:rPr>
        <w:t xml:space="preserve"> </w:t>
      </w:r>
      <w:r w:rsidRPr="0032547B">
        <w:rPr>
          <w:rFonts w:ascii="Times New Roman" w:hAnsi="Times New Roman" w:cs="Times New Roman"/>
          <w:i w:val="0"/>
          <w:spacing w:val="-2"/>
          <w:sz w:val="22"/>
          <w:szCs w:val="22"/>
          <w:u w:val="none"/>
        </w:rPr>
        <w:t>ön</w:t>
      </w:r>
      <w:r w:rsidRPr="0032547B">
        <w:rPr>
          <w:rFonts w:ascii="Times New Roman" w:hAnsi="Times New Roman" w:cs="Times New Roman"/>
          <w:i w:val="0"/>
          <w:sz w:val="22"/>
          <w:szCs w:val="22"/>
          <w:u w:val="none"/>
        </w:rPr>
        <w:t>c</w:t>
      </w:r>
      <w:r w:rsidRPr="0032547B">
        <w:rPr>
          <w:rFonts w:ascii="Times New Roman" w:hAnsi="Times New Roman" w:cs="Times New Roman"/>
          <w:i w:val="0"/>
          <w:spacing w:val="-2"/>
          <w:sz w:val="22"/>
          <w:szCs w:val="22"/>
          <w:u w:val="none"/>
        </w:rPr>
        <w:t>e</w:t>
      </w:r>
      <w:r w:rsidRPr="0032547B">
        <w:rPr>
          <w:rFonts w:ascii="Times New Roman" w:hAnsi="Times New Roman" w:cs="Times New Roman"/>
          <w:i w:val="0"/>
          <w:spacing w:val="3"/>
          <w:sz w:val="22"/>
          <w:szCs w:val="22"/>
          <w:u w:val="none"/>
        </w:rPr>
        <w:t>l</w:t>
      </w:r>
      <w:r w:rsidRPr="0032547B">
        <w:rPr>
          <w:rFonts w:ascii="Times New Roman" w:hAnsi="Times New Roman" w:cs="Times New Roman"/>
          <w:i w:val="0"/>
          <w:spacing w:val="-2"/>
          <w:sz w:val="22"/>
          <w:szCs w:val="22"/>
          <w:u w:val="none"/>
        </w:rPr>
        <w:t>i</w:t>
      </w:r>
      <w:r w:rsidRPr="0032547B">
        <w:rPr>
          <w:rFonts w:ascii="Times New Roman" w:hAnsi="Times New Roman" w:cs="Times New Roman"/>
          <w:i w:val="0"/>
          <w:sz w:val="22"/>
          <w:szCs w:val="22"/>
          <w:u w:val="none"/>
        </w:rPr>
        <w:t>k</w:t>
      </w:r>
      <w:r w:rsidRPr="0032547B">
        <w:rPr>
          <w:rFonts w:ascii="Times New Roman" w:hAnsi="Times New Roman" w:cs="Times New Roman"/>
          <w:i w:val="0"/>
          <w:spacing w:val="-2"/>
          <w:sz w:val="22"/>
          <w:szCs w:val="22"/>
          <w:u w:val="none"/>
        </w:rPr>
        <w:t>l</w:t>
      </w:r>
      <w:r w:rsidRPr="0032547B">
        <w:rPr>
          <w:rFonts w:ascii="Times New Roman" w:hAnsi="Times New Roman" w:cs="Times New Roman"/>
          <w:i w:val="0"/>
          <w:sz w:val="22"/>
          <w:szCs w:val="22"/>
          <w:u w:val="none"/>
        </w:rPr>
        <w:t>e</w:t>
      </w:r>
      <w:r w:rsidRPr="0032547B">
        <w:rPr>
          <w:rFonts w:ascii="Times New Roman" w:hAnsi="Times New Roman" w:cs="Times New Roman"/>
          <w:i w:val="0"/>
          <w:spacing w:val="43"/>
          <w:sz w:val="22"/>
          <w:szCs w:val="22"/>
          <w:u w:val="none"/>
        </w:rPr>
        <w:t xml:space="preserve"> </w:t>
      </w:r>
      <w:r w:rsidRPr="0032547B">
        <w:rPr>
          <w:rFonts w:ascii="Times New Roman" w:hAnsi="Times New Roman" w:cs="Times New Roman"/>
          <w:i w:val="0"/>
          <w:sz w:val="22"/>
          <w:szCs w:val="22"/>
          <w:u w:val="none"/>
        </w:rPr>
        <w:t>k</w:t>
      </w:r>
      <w:r w:rsidRPr="0032547B">
        <w:rPr>
          <w:rFonts w:ascii="Times New Roman" w:hAnsi="Times New Roman" w:cs="Times New Roman"/>
          <w:i w:val="0"/>
          <w:spacing w:val="-2"/>
          <w:sz w:val="22"/>
          <w:szCs w:val="22"/>
          <w:u w:val="none"/>
        </w:rPr>
        <w:t>en</w:t>
      </w:r>
      <w:r w:rsidRPr="0032547B">
        <w:rPr>
          <w:rFonts w:ascii="Times New Roman" w:hAnsi="Times New Roman" w:cs="Times New Roman"/>
          <w:i w:val="0"/>
          <w:spacing w:val="3"/>
          <w:sz w:val="22"/>
          <w:szCs w:val="22"/>
          <w:u w:val="none"/>
        </w:rPr>
        <w:t>d</w:t>
      </w:r>
      <w:r w:rsidRPr="0032547B">
        <w:rPr>
          <w:rFonts w:ascii="Times New Roman" w:hAnsi="Times New Roman" w:cs="Times New Roman"/>
          <w:i w:val="0"/>
          <w:sz w:val="22"/>
          <w:szCs w:val="22"/>
          <w:u w:val="none"/>
        </w:rPr>
        <w:t>i</w:t>
      </w:r>
      <w:r w:rsidRPr="0032547B">
        <w:rPr>
          <w:rFonts w:ascii="Times New Roman" w:hAnsi="Times New Roman" w:cs="Times New Roman"/>
          <w:i w:val="0"/>
          <w:spacing w:val="44"/>
          <w:sz w:val="22"/>
          <w:szCs w:val="22"/>
          <w:u w:val="none"/>
        </w:rPr>
        <w:t xml:space="preserve"> </w:t>
      </w:r>
      <w:r w:rsidRPr="0032547B">
        <w:rPr>
          <w:rFonts w:ascii="Times New Roman" w:hAnsi="Times New Roman" w:cs="Times New Roman"/>
          <w:i w:val="0"/>
          <w:spacing w:val="-2"/>
          <w:sz w:val="22"/>
          <w:szCs w:val="22"/>
          <w:u w:val="none"/>
        </w:rPr>
        <w:t>bi</w:t>
      </w:r>
      <w:r w:rsidRPr="0032547B">
        <w:rPr>
          <w:rFonts w:ascii="Times New Roman" w:hAnsi="Times New Roman" w:cs="Times New Roman"/>
          <w:i w:val="0"/>
          <w:spacing w:val="4"/>
          <w:sz w:val="22"/>
          <w:szCs w:val="22"/>
          <w:u w:val="none"/>
        </w:rPr>
        <w:t>r</w:t>
      </w:r>
      <w:r w:rsidRPr="0032547B">
        <w:rPr>
          <w:rFonts w:ascii="Times New Roman" w:hAnsi="Times New Roman" w:cs="Times New Roman"/>
          <w:i w:val="0"/>
          <w:spacing w:val="-2"/>
          <w:sz w:val="22"/>
          <w:szCs w:val="22"/>
          <w:u w:val="none"/>
        </w:rPr>
        <w:t>i</w:t>
      </w:r>
      <w:r w:rsidRPr="0032547B">
        <w:rPr>
          <w:rFonts w:ascii="Times New Roman" w:hAnsi="Times New Roman" w:cs="Times New Roman"/>
          <w:i w:val="0"/>
          <w:sz w:val="22"/>
          <w:szCs w:val="22"/>
          <w:u w:val="none"/>
        </w:rPr>
        <w:t>m</w:t>
      </w:r>
      <w:r w:rsidRPr="0032547B">
        <w:rPr>
          <w:rFonts w:ascii="Times New Roman" w:hAnsi="Times New Roman" w:cs="Times New Roman"/>
          <w:i w:val="0"/>
          <w:spacing w:val="-2"/>
          <w:sz w:val="22"/>
          <w:szCs w:val="22"/>
          <w:u w:val="none"/>
        </w:rPr>
        <w:t>le</w:t>
      </w:r>
      <w:r w:rsidRPr="0032547B">
        <w:rPr>
          <w:rFonts w:ascii="Times New Roman" w:hAnsi="Times New Roman" w:cs="Times New Roman"/>
          <w:i w:val="0"/>
          <w:sz w:val="22"/>
          <w:szCs w:val="22"/>
          <w:u w:val="none"/>
        </w:rPr>
        <w:t>r</w:t>
      </w:r>
      <w:r w:rsidRPr="0032547B">
        <w:rPr>
          <w:rFonts w:ascii="Times New Roman" w:hAnsi="Times New Roman" w:cs="Times New Roman"/>
          <w:i w:val="0"/>
          <w:spacing w:val="-2"/>
          <w:sz w:val="22"/>
          <w:szCs w:val="22"/>
          <w:u w:val="none"/>
        </w:rPr>
        <w:t>in</w:t>
      </w:r>
      <w:r w:rsidRPr="0032547B">
        <w:rPr>
          <w:rFonts w:ascii="Times New Roman" w:hAnsi="Times New Roman" w:cs="Times New Roman"/>
          <w:i w:val="0"/>
          <w:spacing w:val="4"/>
          <w:sz w:val="22"/>
          <w:szCs w:val="22"/>
          <w:u w:val="none"/>
        </w:rPr>
        <w:t>c</w:t>
      </w:r>
      <w:r w:rsidRPr="0032547B">
        <w:rPr>
          <w:rFonts w:ascii="Times New Roman" w:hAnsi="Times New Roman" w:cs="Times New Roman"/>
          <w:i w:val="0"/>
          <w:sz w:val="22"/>
          <w:szCs w:val="22"/>
          <w:u w:val="none"/>
        </w:rPr>
        <w:t>e</w:t>
      </w:r>
      <w:r w:rsidRPr="0032547B">
        <w:rPr>
          <w:rFonts w:ascii="Times New Roman" w:hAnsi="Times New Roman" w:cs="Times New Roman"/>
          <w:i w:val="0"/>
          <w:spacing w:val="42"/>
          <w:sz w:val="22"/>
          <w:szCs w:val="22"/>
          <w:u w:val="none"/>
        </w:rPr>
        <w:t xml:space="preserve"> </w:t>
      </w:r>
      <w:r w:rsidRPr="0032547B">
        <w:rPr>
          <w:rFonts w:ascii="Times New Roman" w:hAnsi="Times New Roman" w:cs="Times New Roman"/>
          <w:i w:val="0"/>
          <w:sz w:val="22"/>
          <w:szCs w:val="22"/>
          <w:u w:val="none"/>
        </w:rPr>
        <w:t>y</w:t>
      </w:r>
      <w:r w:rsidRPr="0032547B">
        <w:rPr>
          <w:rFonts w:ascii="Times New Roman" w:hAnsi="Times New Roman" w:cs="Times New Roman"/>
          <w:i w:val="0"/>
          <w:spacing w:val="-2"/>
          <w:sz w:val="22"/>
          <w:szCs w:val="22"/>
          <w:u w:val="none"/>
        </w:rPr>
        <w:t>ü</w:t>
      </w:r>
      <w:r w:rsidRPr="0032547B">
        <w:rPr>
          <w:rFonts w:ascii="Times New Roman" w:hAnsi="Times New Roman" w:cs="Times New Roman"/>
          <w:i w:val="0"/>
          <w:sz w:val="22"/>
          <w:szCs w:val="22"/>
          <w:u w:val="none"/>
        </w:rPr>
        <w:t>r</w:t>
      </w:r>
      <w:r w:rsidRPr="0032547B">
        <w:rPr>
          <w:rFonts w:ascii="Times New Roman" w:hAnsi="Times New Roman" w:cs="Times New Roman"/>
          <w:i w:val="0"/>
          <w:spacing w:val="-2"/>
          <w:sz w:val="22"/>
          <w:szCs w:val="22"/>
          <w:u w:val="none"/>
        </w:rPr>
        <w:t>ü</w:t>
      </w:r>
      <w:r w:rsidRPr="0032547B">
        <w:rPr>
          <w:rFonts w:ascii="Times New Roman" w:hAnsi="Times New Roman" w:cs="Times New Roman"/>
          <w:i w:val="0"/>
          <w:spacing w:val="1"/>
          <w:sz w:val="22"/>
          <w:szCs w:val="22"/>
          <w:u w:val="none"/>
        </w:rPr>
        <w:t>t</w:t>
      </w:r>
      <w:r w:rsidRPr="0032547B">
        <w:rPr>
          <w:rFonts w:ascii="Times New Roman" w:hAnsi="Times New Roman" w:cs="Times New Roman"/>
          <w:i w:val="0"/>
          <w:spacing w:val="-2"/>
          <w:sz w:val="22"/>
          <w:szCs w:val="22"/>
          <w:u w:val="none"/>
        </w:rPr>
        <w:t>üle</w:t>
      </w:r>
      <w:r w:rsidRPr="0032547B">
        <w:rPr>
          <w:rFonts w:ascii="Times New Roman" w:hAnsi="Times New Roman" w:cs="Times New Roman"/>
          <w:i w:val="0"/>
          <w:sz w:val="22"/>
          <w:szCs w:val="22"/>
          <w:u w:val="none"/>
        </w:rPr>
        <w:t>n</w:t>
      </w:r>
      <w:r w:rsidRPr="0032547B">
        <w:rPr>
          <w:rFonts w:ascii="Times New Roman" w:hAnsi="Times New Roman" w:cs="Times New Roman"/>
          <w:i w:val="0"/>
          <w:spacing w:val="43"/>
          <w:sz w:val="22"/>
          <w:szCs w:val="22"/>
          <w:u w:val="none"/>
        </w:rPr>
        <w:t xml:space="preserve"> </w:t>
      </w:r>
      <w:r w:rsidRPr="0032547B">
        <w:rPr>
          <w:rFonts w:ascii="Times New Roman" w:hAnsi="Times New Roman" w:cs="Times New Roman"/>
          <w:i w:val="0"/>
          <w:spacing w:val="3"/>
          <w:sz w:val="22"/>
          <w:szCs w:val="22"/>
          <w:u w:val="none"/>
        </w:rPr>
        <w:t>hi</w:t>
      </w:r>
      <w:r w:rsidRPr="0032547B">
        <w:rPr>
          <w:rFonts w:ascii="Times New Roman" w:hAnsi="Times New Roman" w:cs="Times New Roman"/>
          <w:i w:val="0"/>
          <w:spacing w:val="-10"/>
          <w:sz w:val="22"/>
          <w:szCs w:val="22"/>
          <w:u w:val="none"/>
        </w:rPr>
        <w:t>z</w:t>
      </w:r>
      <w:r w:rsidRPr="0032547B">
        <w:rPr>
          <w:rFonts w:ascii="Times New Roman" w:hAnsi="Times New Roman" w:cs="Times New Roman"/>
          <w:i w:val="0"/>
          <w:sz w:val="22"/>
          <w:szCs w:val="22"/>
          <w:u w:val="none"/>
        </w:rPr>
        <w:t>m</w:t>
      </w:r>
      <w:r w:rsidRPr="0032547B">
        <w:rPr>
          <w:rFonts w:ascii="Times New Roman" w:hAnsi="Times New Roman" w:cs="Times New Roman"/>
          <w:i w:val="0"/>
          <w:spacing w:val="-2"/>
          <w:sz w:val="22"/>
          <w:szCs w:val="22"/>
          <w:u w:val="none"/>
        </w:rPr>
        <w:t>e</w:t>
      </w:r>
      <w:r w:rsidRPr="0032547B">
        <w:rPr>
          <w:rFonts w:ascii="Times New Roman" w:hAnsi="Times New Roman" w:cs="Times New Roman"/>
          <w:i w:val="0"/>
          <w:spacing w:val="1"/>
          <w:sz w:val="22"/>
          <w:szCs w:val="22"/>
          <w:u w:val="none"/>
        </w:rPr>
        <w:t>t</w:t>
      </w:r>
      <w:r w:rsidRPr="0032547B">
        <w:rPr>
          <w:rFonts w:ascii="Times New Roman" w:hAnsi="Times New Roman" w:cs="Times New Roman"/>
          <w:i w:val="0"/>
          <w:spacing w:val="-2"/>
          <w:sz w:val="22"/>
          <w:szCs w:val="22"/>
          <w:u w:val="none"/>
        </w:rPr>
        <w:t>le</w:t>
      </w:r>
      <w:r w:rsidRPr="0032547B">
        <w:rPr>
          <w:rFonts w:ascii="Times New Roman" w:hAnsi="Times New Roman" w:cs="Times New Roman"/>
          <w:i w:val="0"/>
          <w:sz w:val="22"/>
          <w:szCs w:val="22"/>
          <w:u w:val="none"/>
        </w:rPr>
        <w:t>re</w:t>
      </w:r>
      <w:r w:rsidRPr="0032547B">
        <w:rPr>
          <w:rFonts w:ascii="Times New Roman" w:hAnsi="Times New Roman" w:cs="Times New Roman"/>
          <w:i w:val="0"/>
          <w:spacing w:val="48"/>
          <w:sz w:val="22"/>
          <w:szCs w:val="22"/>
          <w:u w:val="none"/>
        </w:rPr>
        <w:t xml:space="preserve"> </w:t>
      </w:r>
      <w:r w:rsidRPr="0032547B">
        <w:rPr>
          <w:rFonts w:ascii="Times New Roman" w:hAnsi="Times New Roman" w:cs="Times New Roman"/>
          <w:i w:val="0"/>
          <w:spacing w:val="-2"/>
          <w:sz w:val="22"/>
          <w:szCs w:val="22"/>
          <w:u w:val="none"/>
        </w:rPr>
        <w:t>il</w:t>
      </w:r>
      <w:r w:rsidRPr="0032547B">
        <w:rPr>
          <w:rFonts w:ascii="Times New Roman" w:hAnsi="Times New Roman" w:cs="Times New Roman"/>
          <w:i w:val="0"/>
          <w:spacing w:val="-1"/>
          <w:sz w:val="22"/>
          <w:szCs w:val="22"/>
          <w:u w:val="none"/>
        </w:rPr>
        <w:t>i</w:t>
      </w:r>
      <w:r w:rsidRPr="0032547B">
        <w:rPr>
          <w:rFonts w:ascii="Times New Roman" w:hAnsi="Times New Roman" w:cs="Times New Roman"/>
          <w:i w:val="0"/>
          <w:sz w:val="22"/>
          <w:szCs w:val="22"/>
          <w:u w:val="none"/>
        </w:rPr>
        <w:t>şk</w:t>
      </w:r>
      <w:r w:rsidRPr="0032547B">
        <w:rPr>
          <w:rFonts w:ascii="Times New Roman" w:hAnsi="Times New Roman" w:cs="Times New Roman"/>
          <w:i w:val="0"/>
          <w:spacing w:val="3"/>
          <w:sz w:val="22"/>
          <w:szCs w:val="22"/>
          <w:u w:val="none"/>
        </w:rPr>
        <w:t>i</w:t>
      </w:r>
      <w:r w:rsidRPr="0032547B">
        <w:rPr>
          <w:rFonts w:ascii="Times New Roman" w:hAnsi="Times New Roman" w:cs="Times New Roman"/>
          <w:i w:val="0"/>
          <w:sz w:val="22"/>
          <w:szCs w:val="22"/>
          <w:u w:val="none"/>
        </w:rPr>
        <w:t>n</w:t>
      </w:r>
      <w:r w:rsidRPr="0032547B">
        <w:rPr>
          <w:rFonts w:ascii="Times New Roman" w:hAnsi="Times New Roman" w:cs="Times New Roman"/>
          <w:i w:val="0"/>
          <w:spacing w:val="42"/>
          <w:sz w:val="22"/>
          <w:szCs w:val="22"/>
          <w:u w:val="none"/>
        </w:rPr>
        <w:t xml:space="preserve"> </w:t>
      </w:r>
      <w:r w:rsidRPr="0032547B">
        <w:rPr>
          <w:rFonts w:ascii="Times New Roman" w:hAnsi="Times New Roman" w:cs="Times New Roman"/>
          <w:i w:val="0"/>
          <w:spacing w:val="-2"/>
          <w:sz w:val="22"/>
          <w:szCs w:val="22"/>
          <w:u w:val="none"/>
        </w:rPr>
        <w:t>ola</w:t>
      </w:r>
      <w:r w:rsidRPr="0032547B">
        <w:rPr>
          <w:rFonts w:ascii="Times New Roman" w:hAnsi="Times New Roman" w:cs="Times New Roman"/>
          <w:i w:val="0"/>
          <w:sz w:val="22"/>
          <w:szCs w:val="22"/>
          <w:u w:val="none"/>
        </w:rPr>
        <w:t>r</w:t>
      </w:r>
      <w:r w:rsidRPr="0032547B">
        <w:rPr>
          <w:rFonts w:ascii="Times New Roman" w:hAnsi="Times New Roman" w:cs="Times New Roman"/>
          <w:i w:val="0"/>
          <w:spacing w:val="-2"/>
          <w:sz w:val="22"/>
          <w:szCs w:val="22"/>
          <w:u w:val="none"/>
        </w:rPr>
        <w:t>a</w:t>
      </w:r>
      <w:r w:rsidRPr="0032547B">
        <w:rPr>
          <w:rFonts w:ascii="Times New Roman" w:hAnsi="Times New Roman" w:cs="Times New Roman"/>
          <w:i w:val="0"/>
          <w:sz w:val="22"/>
          <w:szCs w:val="22"/>
          <w:u w:val="none"/>
        </w:rPr>
        <w:t>k</w:t>
      </w:r>
      <w:r w:rsidRPr="0032547B">
        <w:rPr>
          <w:rFonts w:ascii="Times New Roman" w:hAnsi="Times New Roman" w:cs="Times New Roman"/>
          <w:i w:val="0"/>
          <w:spacing w:val="50"/>
          <w:sz w:val="22"/>
          <w:szCs w:val="22"/>
          <w:u w:val="none"/>
        </w:rPr>
        <w:t xml:space="preserve"> </w:t>
      </w:r>
      <w:r w:rsidRPr="0032547B">
        <w:rPr>
          <w:rFonts w:ascii="Times New Roman" w:hAnsi="Times New Roman" w:cs="Times New Roman"/>
          <w:i w:val="0"/>
          <w:sz w:val="22"/>
          <w:szCs w:val="22"/>
          <w:u w:val="none"/>
        </w:rPr>
        <w:t>ve s</w:t>
      </w:r>
      <w:r w:rsidRPr="0032547B">
        <w:rPr>
          <w:rFonts w:ascii="Times New Roman" w:hAnsi="Times New Roman" w:cs="Times New Roman"/>
          <w:i w:val="0"/>
          <w:spacing w:val="-2"/>
          <w:sz w:val="22"/>
          <w:szCs w:val="22"/>
          <w:u w:val="none"/>
        </w:rPr>
        <w:t>on</w:t>
      </w:r>
      <w:r w:rsidRPr="0032547B">
        <w:rPr>
          <w:rFonts w:ascii="Times New Roman" w:hAnsi="Times New Roman" w:cs="Times New Roman"/>
          <w:i w:val="0"/>
          <w:sz w:val="22"/>
          <w:szCs w:val="22"/>
          <w:u w:val="none"/>
        </w:rPr>
        <w:t>r</w:t>
      </w:r>
      <w:r w:rsidRPr="0032547B">
        <w:rPr>
          <w:rFonts w:ascii="Times New Roman" w:hAnsi="Times New Roman" w:cs="Times New Roman"/>
          <w:i w:val="0"/>
          <w:spacing w:val="-2"/>
          <w:sz w:val="22"/>
          <w:szCs w:val="22"/>
          <w:u w:val="none"/>
        </w:rPr>
        <w:t>a</w:t>
      </w:r>
      <w:r w:rsidRPr="0032547B">
        <w:rPr>
          <w:rFonts w:ascii="Times New Roman" w:hAnsi="Times New Roman" w:cs="Times New Roman"/>
          <w:i w:val="0"/>
          <w:sz w:val="22"/>
          <w:szCs w:val="22"/>
          <w:u w:val="none"/>
        </w:rPr>
        <w:t>s</w:t>
      </w:r>
      <w:r w:rsidRPr="0032547B">
        <w:rPr>
          <w:rFonts w:ascii="Times New Roman" w:hAnsi="Times New Roman" w:cs="Times New Roman"/>
          <w:i w:val="0"/>
          <w:spacing w:val="1"/>
          <w:sz w:val="22"/>
          <w:szCs w:val="22"/>
          <w:u w:val="none"/>
        </w:rPr>
        <w:t>ı</w:t>
      </w:r>
      <w:r w:rsidRPr="0032547B">
        <w:rPr>
          <w:rFonts w:ascii="Times New Roman" w:hAnsi="Times New Roman" w:cs="Times New Roman"/>
          <w:i w:val="0"/>
          <w:spacing w:val="-2"/>
          <w:sz w:val="22"/>
          <w:szCs w:val="22"/>
          <w:u w:val="none"/>
        </w:rPr>
        <w:t>nd</w:t>
      </w:r>
      <w:r w:rsidRPr="0032547B">
        <w:rPr>
          <w:rFonts w:ascii="Times New Roman" w:hAnsi="Times New Roman" w:cs="Times New Roman"/>
          <w:i w:val="0"/>
          <w:sz w:val="22"/>
          <w:szCs w:val="22"/>
          <w:u w:val="none"/>
        </w:rPr>
        <w:t xml:space="preserve">a Üniversitenin </w:t>
      </w:r>
      <w:r w:rsidRPr="0032547B">
        <w:rPr>
          <w:rFonts w:ascii="Times New Roman" w:hAnsi="Times New Roman" w:cs="Times New Roman"/>
          <w:i w:val="0"/>
          <w:spacing w:val="1"/>
          <w:sz w:val="22"/>
          <w:szCs w:val="22"/>
          <w:u w:val="none"/>
        </w:rPr>
        <w:t>t</w:t>
      </w:r>
      <w:r w:rsidRPr="0032547B">
        <w:rPr>
          <w:rFonts w:ascii="Times New Roman" w:hAnsi="Times New Roman" w:cs="Times New Roman"/>
          <w:i w:val="0"/>
          <w:spacing w:val="-2"/>
          <w:sz w:val="22"/>
          <w:szCs w:val="22"/>
          <w:u w:val="none"/>
        </w:rPr>
        <w:t>ü</w:t>
      </w:r>
      <w:r w:rsidRPr="0032547B">
        <w:rPr>
          <w:rFonts w:ascii="Times New Roman" w:hAnsi="Times New Roman" w:cs="Times New Roman"/>
          <w:i w:val="0"/>
          <w:sz w:val="22"/>
          <w:szCs w:val="22"/>
          <w:u w:val="none"/>
        </w:rPr>
        <w:t>m</w:t>
      </w:r>
      <w:r w:rsidRPr="0032547B">
        <w:rPr>
          <w:rFonts w:ascii="Times New Roman" w:hAnsi="Times New Roman" w:cs="Times New Roman"/>
          <w:i w:val="0"/>
          <w:spacing w:val="-2"/>
          <w:sz w:val="22"/>
          <w:szCs w:val="22"/>
          <w:u w:val="none"/>
        </w:rPr>
        <w:t>ün</w:t>
      </w:r>
      <w:r w:rsidRPr="0032547B">
        <w:rPr>
          <w:rFonts w:ascii="Times New Roman" w:hAnsi="Times New Roman" w:cs="Times New Roman"/>
          <w:i w:val="0"/>
          <w:sz w:val="22"/>
          <w:szCs w:val="22"/>
          <w:u w:val="none"/>
        </w:rPr>
        <w:t xml:space="preserve">ü </w:t>
      </w:r>
      <w:r w:rsidRPr="0032547B">
        <w:rPr>
          <w:rFonts w:ascii="Times New Roman" w:hAnsi="Times New Roman" w:cs="Times New Roman"/>
          <w:i w:val="0"/>
          <w:spacing w:val="-2"/>
          <w:sz w:val="22"/>
          <w:szCs w:val="22"/>
          <w:u w:val="none"/>
        </w:rPr>
        <w:t>ilgilendi</w:t>
      </w:r>
      <w:r w:rsidRPr="0032547B">
        <w:rPr>
          <w:rFonts w:ascii="Times New Roman" w:hAnsi="Times New Roman" w:cs="Times New Roman"/>
          <w:i w:val="0"/>
          <w:sz w:val="22"/>
          <w:szCs w:val="22"/>
          <w:u w:val="none"/>
        </w:rPr>
        <w:t>r</w:t>
      </w:r>
      <w:r w:rsidRPr="0032547B">
        <w:rPr>
          <w:rFonts w:ascii="Times New Roman" w:hAnsi="Times New Roman" w:cs="Times New Roman"/>
          <w:i w:val="0"/>
          <w:spacing w:val="-2"/>
          <w:sz w:val="22"/>
          <w:szCs w:val="22"/>
          <w:u w:val="none"/>
        </w:rPr>
        <w:t>e</w:t>
      </w:r>
      <w:r w:rsidRPr="0032547B">
        <w:rPr>
          <w:rFonts w:ascii="Times New Roman" w:hAnsi="Times New Roman" w:cs="Times New Roman"/>
          <w:i w:val="0"/>
          <w:sz w:val="22"/>
          <w:szCs w:val="22"/>
          <w:u w:val="none"/>
        </w:rPr>
        <w:t xml:space="preserve">n </w:t>
      </w:r>
      <w:r w:rsidRPr="0032547B">
        <w:rPr>
          <w:rFonts w:ascii="Times New Roman" w:hAnsi="Times New Roman" w:cs="Times New Roman"/>
          <w:i w:val="0"/>
          <w:spacing w:val="-2"/>
          <w:sz w:val="22"/>
          <w:szCs w:val="22"/>
          <w:u w:val="none"/>
        </w:rPr>
        <w:t>hu</w:t>
      </w:r>
      <w:r w:rsidRPr="0032547B">
        <w:rPr>
          <w:rFonts w:ascii="Times New Roman" w:hAnsi="Times New Roman" w:cs="Times New Roman"/>
          <w:i w:val="0"/>
          <w:sz w:val="22"/>
          <w:szCs w:val="22"/>
          <w:u w:val="none"/>
        </w:rPr>
        <w:t>s</w:t>
      </w:r>
      <w:r w:rsidRPr="0032547B">
        <w:rPr>
          <w:rFonts w:ascii="Times New Roman" w:hAnsi="Times New Roman" w:cs="Times New Roman"/>
          <w:i w:val="0"/>
          <w:spacing w:val="-2"/>
          <w:sz w:val="22"/>
          <w:szCs w:val="22"/>
          <w:u w:val="none"/>
        </w:rPr>
        <w:t>u</w:t>
      </w:r>
      <w:r w:rsidRPr="0032547B">
        <w:rPr>
          <w:rFonts w:ascii="Times New Roman" w:hAnsi="Times New Roman" w:cs="Times New Roman"/>
          <w:i w:val="0"/>
          <w:sz w:val="22"/>
          <w:szCs w:val="22"/>
          <w:u w:val="none"/>
        </w:rPr>
        <w:t>s</w:t>
      </w:r>
      <w:r w:rsidRPr="0032547B">
        <w:rPr>
          <w:rFonts w:ascii="Times New Roman" w:hAnsi="Times New Roman" w:cs="Times New Roman"/>
          <w:i w:val="0"/>
          <w:spacing w:val="-2"/>
          <w:sz w:val="22"/>
          <w:szCs w:val="22"/>
          <w:u w:val="none"/>
        </w:rPr>
        <w:t>la</w:t>
      </w:r>
      <w:r w:rsidRPr="0032547B">
        <w:rPr>
          <w:rFonts w:ascii="Times New Roman" w:hAnsi="Times New Roman" w:cs="Times New Roman"/>
          <w:i w:val="0"/>
          <w:sz w:val="22"/>
          <w:szCs w:val="22"/>
          <w:u w:val="none"/>
        </w:rPr>
        <w:t>r</w:t>
      </w:r>
      <w:r w:rsidRPr="0032547B">
        <w:rPr>
          <w:rFonts w:ascii="Times New Roman" w:hAnsi="Times New Roman" w:cs="Times New Roman"/>
          <w:i w:val="0"/>
          <w:spacing w:val="-2"/>
          <w:sz w:val="22"/>
          <w:szCs w:val="22"/>
          <w:u w:val="none"/>
        </w:rPr>
        <w:t>l</w:t>
      </w:r>
      <w:r w:rsidRPr="0032547B">
        <w:rPr>
          <w:rFonts w:ascii="Times New Roman" w:hAnsi="Times New Roman" w:cs="Times New Roman"/>
          <w:i w:val="0"/>
          <w:sz w:val="22"/>
          <w:szCs w:val="22"/>
          <w:u w:val="none"/>
        </w:rPr>
        <w:t xml:space="preserve">a </w:t>
      </w:r>
      <w:r w:rsidRPr="0032547B">
        <w:rPr>
          <w:rFonts w:ascii="Times New Roman" w:hAnsi="Times New Roman" w:cs="Times New Roman"/>
          <w:i w:val="0"/>
          <w:spacing w:val="-2"/>
          <w:sz w:val="22"/>
          <w:szCs w:val="22"/>
          <w:u w:val="none"/>
        </w:rPr>
        <w:t>i</w:t>
      </w:r>
      <w:r w:rsidRPr="0032547B">
        <w:rPr>
          <w:rFonts w:ascii="Times New Roman" w:hAnsi="Times New Roman" w:cs="Times New Roman"/>
          <w:i w:val="0"/>
          <w:spacing w:val="3"/>
          <w:sz w:val="22"/>
          <w:szCs w:val="22"/>
          <w:u w:val="none"/>
        </w:rPr>
        <w:t>l</w:t>
      </w:r>
      <w:r w:rsidRPr="0032547B">
        <w:rPr>
          <w:rFonts w:ascii="Times New Roman" w:hAnsi="Times New Roman" w:cs="Times New Roman"/>
          <w:i w:val="0"/>
          <w:spacing w:val="-2"/>
          <w:sz w:val="22"/>
          <w:szCs w:val="22"/>
          <w:u w:val="none"/>
        </w:rPr>
        <w:t>gil</w:t>
      </w:r>
      <w:r w:rsidRPr="0032547B">
        <w:rPr>
          <w:rFonts w:ascii="Times New Roman" w:hAnsi="Times New Roman" w:cs="Times New Roman"/>
          <w:i w:val="0"/>
          <w:sz w:val="22"/>
          <w:szCs w:val="22"/>
          <w:u w:val="none"/>
        </w:rPr>
        <w:t xml:space="preserve">i </w:t>
      </w:r>
      <w:r w:rsidR="006975EB" w:rsidRPr="0032547B">
        <w:rPr>
          <w:rFonts w:ascii="Times New Roman" w:hAnsi="Times New Roman" w:cs="Times New Roman"/>
          <w:i w:val="0"/>
          <w:sz w:val="22"/>
          <w:szCs w:val="22"/>
          <w:u w:val="none"/>
        </w:rPr>
        <w:t>d</w:t>
      </w:r>
      <w:r w:rsidRPr="0032547B">
        <w:rPr>
          <w:rFonts w:ascii="Times New Roman" w:hAnsi="Times New Roman" w:cs="Times New Roman"/>
          <w:i w:val="0"/>
          <w:spacing w:val="-2"/>
          <w:sz w:val="22"/>
          <w:szCs w:val="22"/>
          <w:u w:val="none"/>
        </w:rPr>
        <w:t>eğe</w:t>
      </w:r>
      <w:r w:rsidRPr="0032547B">
        <w:rPr>
          <w:rFonts w:ascii="Times New Roman" w:hAnsi="Times New Roman" w:cs="Times New Roman"/>
          <w:i w:val="0"/>
          <w:sz w:val="22"/>
          <w:szCs w:val="22"/>
          <w:u w:val="none"/>
        </w:rPr>
        <w:t>r</w:t>
      </w:r>
      <w:r w:rsidRPr="0032547B">
        <w:rPr>
          <w:rFonts w:ascii="Times New Roman" w:hAnsi="Times New Roman" w:cs="Times New Roman"/>
          <w:i w:val="0"/>
          <w:spacing w:val="-2"/>
          <w:sz w:val="22"/>
          <w:szCs w:val="22"/>
          <w:u w:val="none"/>
        </w:rPr>
        <w:t>l</w:t>
      </w:r>
      <w:r w:rsidRPr="0032547B">
        <w:rPr>
          <w:rFonts w:ascii="Times New Roman" w:hAnsi="Times New Roman" w:cs="Times New Roman"/>
          <w:i w:val="0"/>
          <w:spacing w:val="3"/>
          <w:sz w:val="22"/>
          <w:szCs w:val="22"/>
          <w:u w:val="none"/>
        </w:rPr>
        <w:t>e</w:t>
      </w:r>
      <w:r w:rsidRPr="0032547B">
        <w:rPr>
          <w:rFonts w:ascii="Times New Roman" w:hAnsi="Times New Roman" w:cs="Times New Roman"/>
          <w:i w:val="0"/>
          <w:spacing w:val="-2"/>
          <w:sz w:val="22"/>
          <w:szCs w:val="22"/>
          <w:u w:val="none"/>
        </w:rPr>
        <w:t>ndi</w:t>
      </w:r>
      <w:r w:rsidRPr="0032547B">
        <w:rPr>
          <w:rFonts w:ascii="Times New Roman" w:hAnsi="Times New Roman" w:cs="Times New Roman"/>
          <w:i w:val="0"/>
          <w:sz w:val="22"/>
          <w:szCs w:val="22"/>
          <w:u w:val="none"/>
        </w:rPr>
        <w:t>rm</w:t>
      </w:r>
      <w:r w:rsidRPr="0032547B">
        <w:rPr>
          <w:rFonts w:ascii="Times New Roman" w:hAnsi="Times New Roman" w:cs="Times New Roman"/>
          <w:i w:val="0"/>
          <w:spacing w:val="-2"/>
          <w:sz w:val="22"/>
          <w:szCs w:val="22"/>
          <w:u w:val="none"/>
        </w:rPr>
        <w:t>ele</w:t>
      </w:r>
      <w:r w:rsidRPr="0032547B">
        <w:rPr>
          <w:rFonts w:ascii="Times New Roman" w:hAnsi="Times New Roman" w:cs="Times New Roman"/>
          <w:i w:val="0"/>
          <w:sz w:val="22"/>
          <w:szCs w:val="22"/>
          <w:u w:val="none"/>
        </w:rPr>
        <w:t>r</w:t>
      </w:r>
      <w:r w:rsidRPr="0032547B">
        <w:rPr>
          <w:rFonts w:ascii="Times New Roman" w:hAnsi="Times New Roman" w:cs="Times New Roman"/>
          <w:i w:val="0"/>
          <w:spacing w:val="3"/>
          <w:sz w:val="22"/>
          <w:szCs w:val="22"/>
          <w:u w:val="none"/>
        </w:rPr>
        <w:t>i</w:t>
      </w:r>
      <w:r w:rsidRPr="0032547B">
        <w:rPr>
          <w:rFonts w:ascii="Times New Roman" w:hAnsi="Times New Roman" w:cs="Times New Roman"/>
          <w:i w:val="0"/>
          <w:spacing w:val="-2"/>
          <w:sz w:val="22"/>
          <w:szCs w:val="22"/>
          <w:u w:val="none"/>
        </w:rPr>
        <w:t>n</w:t>
      </w:r>
      <w:r w:rsidRPr="0032547B">
        <w:rPr>
          <w:rFonts w:ascii="Times New Roman" w:hAnsi="Times New Roman" w:cs="Times New Roman"/>
          <w:i w:val="0"/>
          <w:sz w:val="22"/>
          <w:szCs w:val="22"/>
          <w:u w:val="none"/>
        </w:rPr>
        <w:t>i y</w:t>
      </w:r>
      <w:r w:rsidRPr="0032547B">
        <w:rPr>
          <w:rFonts w:ascii="Times New Roman" w:hAnsi="Times New Roman" w:cs="Times New Roman"/>
          <w:i w:val="0"/>
          <w:spacing w:val="3"/>
          <w:sz w:val="22"/>
          <w:szCs w:val="22"/>
          <w:u w:val="none"/>
        </w:rPr>
        <w:t>a</w:t>
      </w:r>
      <w:r w:rsidRPr="0032547B">
        <w:rPr>
          <w:rFonts w:ascii="Times New Roman" w:hAnsi="Times New Roman" w:cs="Times New Roman"/>
          <w:i w:val="0"/>
          <w:spacing w:val="-10"/>
          <w:sz w:val="22"/>
          <w:szCs w:val="22"/>
          <w:u w:val="none"/>
        </w:rPr>
        <w:t>z</w:t>
      </w:r>
      <w:r w:rsidRPr="0032547B">
        <w:rPr>
          <w:rFonts w:ascii="Times New Roman" w:hAnsi="Times New Roman" w:cs="Times New Roman"/>
          <w:i w:val="0"/>
          <w:spacing w:val="-2"/>
          <w:sz w:val="22"/>
          <w:szCs w:val="22"/>
          <w:u w:val="none"/>
        </w:rPr>
        <w:t>a</w:t>
      </w:r>
      <w:r w:rsidRPr="0032547B">
        <w:rPr>
          <w:rFonts w:ascii="Times New Roman" w:hAnsi="Times New Roman" w:cs="Times New Roman"/>
          <w:i w:val="0"/>
          <w:sz w:val="22"/>
          <w:szCs w:val="22"/>
          <w:u w:val="none"/>
        </w:rPr>
        <w:t>c</w:t>
      </w:r>
      <w:r w:rsidRPr="0032547B">
        <w:rPr>
          <w:rFonts w:ascii="Times New Roman" w:hAnsi="Times New Roman" w:cs="Times New Roman"/>
          <w:i w:val="0"/>
          <w:spacing w:val="-2"/>
          <w:sz w:val="22"/>
          <w:szCs w:val="22"/>
          <w:u w:val="none"/>
        </w:rPr>
        <w:t>a</w:t>
      </w:r>
      <w:r w:rsidRPr="0032547B">
        <w:rPr>
          <w:rFonts w:ascii="Times New Roman" w:hAnsi="Times New Roman" w:cs="Times New Roman"/>
          <w:i w:val="0"/>
          <w:sz w:val="22"/>
          <w:szCs w:val="22"/>
          <w:u w:val="none"/>
        </w:rPr>
        <w:t>k</w:t>
      </w:r>
      <w:r w:rsidRPr="0032547B">
        <w:rPr>
          <w:rFonts w:ascii="Times New Roman" w:hAnsi="Times New Roman" w:cs="Times New Roman"/>
          <w:i w:val="0"/>
          <w:spacing w:val="3"/>
          <w:sz w:val="22"/>
          <w:szCs w:val="22"/>
          <w:u w:val="none"/>
        </w:rPr>
        <w:t>l</w:t>
      </w:r>
      <w:r w:rsidRPr="0032547B">
        <w:rPr>
          <w:rFonts w:ascii="Times New Roman" w:hAnsi="Times New Roman" w:cs="Times New Roman"/>
          <w:i w:val="0"/>
          <w:spacing w:val="-2"/>
          <w:sz w:val="22"/>
          <w:szCs w:val="22"/>
          <w:u w:val="none"/>
        </w:rPr>
        <w:t>a</w:t>
      </w:r>
      <w:r w:rsidRPr="0032547B">
        <w:rPr>
          <w:rFonts w:ascii="Times New Roman" w:hAnsi="Times New Roman" w:cs="Times New Roman"/>
          <w:i w:val="0"/>
          <w:sz w:val="22"/>
          <w:szCs w:val="22"/>
          <w:u w:val="none"/>
        </w:rPr>
        <w:t>r</w:t>
      </w:r>
      <w:r w:rsidRPr="0032547B">
        <w:rPr>
          <w:rFonts w:ascii="Times New Roman" w:hAnsi="Times New Roman" w:cs="Times New Roman"/>
          <w:i w:val="0"/>
          <w:spacing w:val="-1"/>
          <w:sz w:val="22"/>
          <w:szCs w:val="22"/>
          <w:u w:val="none"/>
        </w:rPr>
        <w:t>d</w:t>
      </w:r>
      <w:r w:rsidRPr="0032547B">
        <w:rPr>
          <w:rFonts w:ascii="Times New Roman" w:hAnsi="Times New Roman" w:cs="Times New Roman"/>
          <w:i w:val="0"/>
          <w:spacing w:val="1"/>
          <w:sz w:val="22"/>
          <w:szCs w:val="22"/>
          <w:u w:val="none"/>
        </w:rPr>
        <w:t>ı</w:t>
      </w:r>
      <w:r w:rsidRPr="0032547B">
        <w:rPr>
          <w:rFonts w:ascii="Times New Roman" w:hAnsi="Times New Roman" w:cs="Times New Roman"/>
          <w:i w:val="0"/>
          <w:sz w:val="22"/>
          <w:szCs w:val="22"/>
          <w:u w:val="none"/>
        </w:rPr>
        <w:t>r.</w:t>
      </w:r>
    </w:p>
    <w:p w14:paraId="0EFC1168" w14:textId="77777777" w:rsidR="00BD0394" w:rsidRPr="0032547B" w:rsidRDefault="00BD0394" w:rsidP="00BD0394">
      <w:pPr>
        <w:kinsoku w:val="0"/>
        <w:overflowPunct w:val="0"/>
        <w:spacing w:before="72"/>
        <w:ind w:left="820" w:hanging="111"/>
        <w:rPr>
          <w:rFonts w:ascii="Times New Roman" w:hAnsi="Times New Roman"/>
          <w:b/>
          <w:bCs/>
        </w:rPr>
      </w:pPr>
      <w:r w:rsidRPr="0032547B">
        <w:rPr>
          <w:rFonts w:ascii="Times New Roman" w:hAnsi="Times New Roman"/>
          <w:b/>
          <w:bCs/>
        </w:rPr>
        <w:t>A- ÜSTÜNLÜKLER</w:t>
      </w:r>
    </w:p>
    <w:p w14:paraId="773473B5" w14:textId="77777777" w:rsidR="00BD0394" w:rsidRPr="0032547B" w:rsidRDefault="00BD0394" w:rsidP="00BD0394">
      <w:pPr>
        <w:kinsoku w:val="0"/>
        <w:overflowPunct w:val="0"/>
        <w:spacing w:before="72"/>
        <w:ind w:left="820" w:hanging="111"/>
        <w:rPr>
          <w:rFonts w:ascii="Times New Roman" w:hAnsi="Times New Roman"/>
          <w:bCs/>
        </w:rPr>
      </w:pPr>
      <w:r w:rsidRPr="0032547B">
        <w:rPr>
          <w:rFonts w:ascii="Times New Roman" w:hAnsi="Times New Roman"/>
          <w:bCs/>
        </w:rPr>
        <w:t>Dokuz Eylül Üniversitesi kurumsal kimliği altında yer almak</w:t>
      </w:r>
    </w:p>
    <w:p w14:paraId="3247D80C" w14:textId="77777777" w:rsidR="00BD0394" w:rsidRPr="0032547B" w:rsidRDefault="00BD0394" w:rsidP="00BD0394">
      <w:pPr>
        <w:kinsoku w:val="0"/>
        <w:overflowPunct w:val="0"/>
        <w:spacing w:before="72"/>
        <w:ind w:left="820" w:hanging="111"/>
        <w:rPr>
          <w:rFonts w:ascii="Times New Roman" w:hAnsi="Times New Roman"/>
          <w:bCs/>
        </w:rPr>
      </w:pPr>
      <w:r w:rsidRPr="0032547B">
        <w:rPr>
          <w:rFonts w:ascii="Times New Roman" w:hAnsi="Times New Roman"/>
          <w:bCs/>
        </w:rPr>
        <w:t>Kurumun köklü geçmişi</w:t>
      </w:r>
    </w:p>
    <w:p w14:paraId="0938106A" w14:textId="77777777" w:rsidR="00BD0394" w:rsidRPr="0032547B" w:rsidRDefault="00BD0394" w:rsidP="00BD0394">
      <w:pPr>
        <w:kinsoku w:val="0"/>
        <w:overflowPunct w:val="0"/>
        <w:spacing w:before="72"/>
        <w:ind w:left="820" w:hanging="111"/>
        <w:rPr>
          <w:rFonts w:ascii="Times New Roman" w:hAnsi="Times New Roman"/>
          <w:bCs/>
        </w:rPr>
      </w:pPr>
      <w:r w:rsidRPr="0032547B">
        <w:rPr>
          <w:rFonts w:ascii="Times New Roman" w:hAnsi="Times New Roman"/>
          <w:bCs/>
        </w:rPr>
        <w:t>Dış paydaşlarla güçlü iletişim ve işbirliği</w:t>
      </w:r>
    </w:p>
    <w:p w14:paraId="46DA73FF" w14:textId="77777777" w:rsidR="00BD0394" w:rsidRPr="0032547B" w:rsidRDefault="00BD0394" w:rsidP="00BD0394">
      <w:pPr>
        <w:kinsoku w:val="0"/>
        <w:overflowPunct w:val="0"/>
        <w:spacing w:before="72"/>
        <w:ind w:left="820" w:hanging="111"/>
        <w:rPr>
          <w:rFonts w:ascii="Times New Roman" w:hAnsi="Times New Roman"/>
          <w:bCs/>
        </w:rPr>
      </w:pPr>
      <w:r w:rsidRPr="0032547B">
        <w:rPr>
          <w:rFonts w:ascii="Times New Roman" w:hAnsi="Times New Roman"/>
          <w:bCs/>
        </w:rPr>
        <w:t>Dış danışma kurulunun olması</w:t>
      </w:r>
    </w:p>
    <w:p w14:paraId="45A0CE09" w14:textId="77777777" w:rsidR="00BD0394" w:rsidRPr="0032547B" w:rsidRDefault="00BD0394" w:rsidP="00BD0394">
      <w:pPr>
        <w:kinsoku w:val="0"/>
        <w:overflowPunct w:val="0"/>
        <w:spacing w:before="72"/>
        <w:ind w:left="820" w:hanging="111"/>
        <w:rPr>
          <w:rFonts w:ascii="Times New Roman" w:hAnsi="Times New Roman"/>
          <w:bCs/>
        </w:rPr>
      </w:pPr>
      <w:r w:rsidRPr="0032547B">
        <w:rPr>
          <w:rFonts w:ascii="Times New Roman" w:hAnsi="Times New Roman"/>
          <w:bCs/>
        </w:rPr>
        <w:t>İMYO yönetiminin değişim ve gelişime açık olması ve desteklemesi</w:t>
      </w:r>
    </w:p>
    <w:p w14:paraId="450D054A" w14:textId="77777777" w:rsidR="00BD0394" w:rsidRPr="0032547B" w:rsidRDefault="00BD0394" w:rsidP="00BD0394">
      <w:pPr>
        <w:kinsoku w:val="0"/>
        <w:overflowPunct w:val="0"/>
        <w:spacing w:before="72"/>
        <w:ind w:left="820" w:hanging="111"/>
        <w:rPr>
          <w:rFonts w:ascii="Times New Roman" w:hAnsi="Times New Roman"/>
          <w:bCs/>
        </w:rPr>
      </w:pPr>
      <w:r w:rsidRPr="0032547B">
        <w:rPr>
          <w:rFonts w:ascii="Times New Roman" w:hAnsi="Times New Roman"/>
          <w:bCs/>
        </w:rPr>
        <w:t>TSE ISO 9001:2008 kalite belgesine ve EFQM ödülüne sahip olması</w:t>
      </w:r>
    </w:p>
    <w:p w14:paraId="1F90AF71" w14:textId="77777777" w:rsidR="00BD0394" w:rsidRPr="0032547B" w:rsidRDefault="00BD0394" w:rsidP="00BD0394">
      <w:pPr>
        <w:kinsoku w:val="0"/>
        <w:overflowPunct w:val="0"/>
        <w:spacing w:before="72"/>
        <w:ind w:left="820" w:hanging="111"/>
        <w:rPr>
          <w:rFonts w:ascii="Times New Roman" w:hAnsi="Times New Roman"/>
          <w:bCs/>
        </w:rPr>
      </w:pPr>
      <w:r w:rsidRPr="0032547B">
        <w:rPr>
          <w:rFonts w:ascii="Times New Roman" w:hAnsi="Times New Roman"/>
          <w:bCs/>
        </w:rPr>
        <w:t>Uzun yıllardır süren kalite çalışmaları</w:t>
      </w:r>
    </w:p>
    <w:p w14:paraId="0CA74770" w14:textId="77777777" w:rsidR="00BD0394" w:rsidRPr="0032547B" w:rsidRDefault="00BD0394" w:rsidP="00BD0394">
      <w:pPr>
        <w:kinsoku w:val="0"/>
        <w:overflowPunct w:val="0"/>
        <w:spacing w:before="72"/>
        <w:ind w:left="820" w:hanging="111"/>
        <w:rPr>
          <w:rFonts w:ascii="Times New Roman" w:hAnsi="Times New Roman"/>
          <w:bCs/>
        </w:rPr>
      </w:pPr>
      <w:r w:rsidRPr="0032547B">
        <w:rPr>
          <w:rFonts w:ascii="Times New Roman" w:hAnsi="Times New Roman"/>
          <w:bCs/>
        </w:rPr>
        <w:t>DEÜ bünyesinde en yüksek sayıda iş güvenliği uzmanına sahip olmak.</w:t>
      </w:r>
    </w:p>
    <w:p w14:paraId="086C4ECF" w14:textId="77777777" w:rsidR="00BD0394" w:rsidRPr="0032547B" w:rsidRDefault="00BD0394" w:rsidP="00BD0394">
      <w:pPr>
        <w:kinsoku w:val="0"/>
        <w:overflowPunct w:val="0"/>
        <w:spacing w:before="72"/>
        <w:ind w:left="820" w:hanging="111"/>
        <w:rPr>
          <w:rFonts w:ascii="Times New Roman" w:hAnsi="Times New Roman"/>
          <w:bCs/>
        </w:rPr>
      </w:pPr>
      <w:r w:rsidRPr="0032547B">
        <w:rPr>
          <w:rFonts w:ascii="Times New Roman" w:hAnsi="Times New Roman"/>
          <w:bCs/>
        </w:rPr>
        <w:t>Uyumlu, katılımcı çalışma ortamı</w:t>
      </w:r>
    </w:p>
    <w:p w14:paraId="3E181ABD" w14:textId="77777777" w:rsidR="00BD0394" w:rsidRPr="0032547B" w:rsidRDefault="00BD0394" w:rsidP="00BD0394">
      <w:pPr>
        <w:kinsoku w:val="0"/>
        <w:overflowPunct w:val="0"/>
        <w:spacing w:before="72"/>
        <w:ind w:left="820" w:hanging="111"/>
        <w:rPr>
          <w:rFonts w:ascii="Times New Roman" w:hAnsi="Times New Roman"/>
          <w:bCs/>
        </w:rPr>
      </w:pPr>
      <w:r w:rsidRPr="0032547B">
        <w:rPr>
          <w:rFonts w:ascii="Times New Roman" w:hAnsi="Times New Roman"/>
          <w:bCs/>
        </w:rPr>
        <w:t>Şeffaf, adil ve …(fırsat eşitliği) yönetim anlayışı</w:t>
      </w:r>
    </w:p>
    <w:p w14:paraId="3DC69FB3" w14:textId="77777777" w:rsidR="00BD0394" w:rsidRPr="0032547B" w:rsidRDefault="00BD0394" w:rsidP="002413EE">
      <w:pPr>
        <w:kinsoku w:val="0"/>
        <w:overflowPunct w:val="0"/>
        <w:spacing w:before="72"/>
        <w:ind w:firstLine="709"/>
        <w:rPr>
          <w:rFonts w:ascii="Times New Roman" w:hAnsi="Times New Roman"/>
          <w:bCs/>
        </w:rPr>
      </w:pPr>
      <w:r w:rsidRPr="0032547B">
        <w:rPr>
          <w:rFonts w:ascii="Times New Roman" w:hAnsi="Times New Roman"/>
          <w:bCs/>
        </w:rPr>
        <w:t xml:space="preserve">Program çeşitliliğinin fazla olmasından dolayı </w:t>
      </w:r>
      <w:proofErr w:type="spellStart"/>
      <w:r w:rsidRPr="0032547B">
        <w:rPr>
          <w:rFonts w:ascii="Times New Roman" w:hAnsi="Times New Roman"/>
          <w:bCs/>
        </w:rPr>
        <w:t>disiplinlerarası</w:t>
      </w:r>
      <w:proofErr w:type="spellEnd"/>
      <w:r w:rsidRPr="0032547B">
        <w:rPr>
          <w:rFonts w:ascii="Times New Roman" w:hAnsi="Times New Roman"/>
          <w:bCs/>
        </w:rPr>
        <w:t xml:space="preserve"> çalışma olanağının fazlalığı</w:t>
      </w:r>
    </w:p>
    <w:p w14:paraId="07E9641B" w14:textId="77777777" w:rsidR="00BD0394" w:rsidRPr="0032547B" w:rsidRDefault="00BD0394" w:rsidP="00BD0394">
      <w:pPr>
        <w:kinsoku w:val="0"/>
        <w:overflowPunct w:val="0"/>
        <w:spacing w:before="72"/>
        <w:ind w:left="820" w:hanging="111"/>
        <w:rPr>
          <w:rFonts w:ascii="Times New Roman" w:hAnsi="Times New Roman"/>
          <w:bCs/>
        </w:rPr>
      </w:pPr>
      <w:r w:rsidRPr="0032547B">
        <w:rPr>
          <w:rFonts w:ascii="Times New Roman" w:hAnsi="Times New Roman"/>
          <w:bCs/>
        </w:rPr>
        <w:t xml:space="preserve">Öğretim elemanı niteliği yüksek olan </w:t>
      </w:r>
      <w:proofErr w:type="spellStart"/>
      <w:r w:rsidRPr="0032547B">
        <w:rPr>
          <w:rFonts w:ascii="Times New Roman" w:hAnsi="Times New Roman"/>
          <w:bCs/>
        </w:rPr>
        <w:t>MYO’lardan</w:t>
      </w:r>
      <w:proofErr w:type="spellEnd"/>
      <w:r w:rsidRPr="0032547B">
        <w:rPr>
          <w:rFonts w:ascii="Times New Roman" w:hAnsi="Times New Roman"/>
          <w:bCs/>
        </w:rPr>
        <w:t xml:space="preserve"> biri olmak</w:t>
      </w:r>
    </w:p>
    <w:p w14:paraId="1FB21DA0" w14:textId="77777777" w:rsidR="00BD0394" w:rsidRPr="0032547B" w:rsidRDefault="00BD0394" w:rsidP="00BD0394">
      <w:pPr>
        <w:kinsoku w:val="0"/>
        <w:overflowPunct w:val="0"/>
        <w:spacing w:before="72"/>
        <w:ind w:left="820" w:hanging="111"/>
        <w:rPr>
          <w:rFonts w:ascii="Times New Roman" w:hAnsi="Times New Roman"/>
          <w:bCs/>
        </w:rPr>
      </w:pPr>
      <w:r w:rsidRPr="0032547B">
        <w:rPr>
          <w:rFonts w:ascii="Times New Roman" w:hAnsi="Times New Roman"/>
          <w:bCs/>
        </w:rPr>
        <w:t>İdari personelin eğitim düzeyinin yüksek olması</w:t>
      </w:r>
    </w:p>
    <w:p w14:paraId="0F275759" w14:textId="77777777" w:rsidR="00BD0394" w:rsidRPr="0032547B" w:rsidRDefault="00BD0394" w:rsidP="00BD0394">
      <w:pPr>
        <w:kinsoku w:val="0"/>
        <w:overflowPunct w:val="0"/>
        <w:spacing w:before="72"/>
        <w:ind w:left="820" w:hanging="111"/>
        <w:rPr>
          <w:rFonts w:ascii="Times New Roman" w:hAnsi="Times New Roman"/>
          <w:bCs/>
        </w:rPr>
      </w:pPr>
      <w:r w:rsidRPr="0032547B">
        <w:rPr>
          <w:rFonts w:ascii="Times New Roman" w:hAnsi="Times New Roman"/>
          <w:bCs/>
        </w:rPr>
        <w:t>İdari personelin deneyimli olması</w:t>
      </w:r>
    </w:p>
    <w:p w14:paraId="734EAB19" w14:textId="77777777" w:rsidR="00192806" w:rsidRPr="0032547B" w:rsidRDefault="00BD0394" w:rsidP="00CE79A3">
      <w:pPr>
        <w:kinsoku w:val="0"/>
        <w:overflowPunct w:val="0"/>
        <w:spacing w:before="72"/>
        <w:ind w:left="820" w:hanging="111"/>
        <w:rPr>
          <w:rFonts w:ascii="Times New Roman" w:hAnsi="Times New Roman"/>
          <w:bCs/>
        </w:rPr>
      </w:pPr>
      <w:r w:rsidRPr="0032547B">
        <w:rPr>
          <w:rFonts w:ascii="Times New Roman" w:hAnsi="Times New Roman"/>
          <w:bCs/>
        </w:rPr>
        <w:t>Bazı derslerin çeşitli kurumlardan akreditasyonunun olm</w:t>
      </w:r>
      <w:r w:rsidR="00CE79A3" w:rsidRPr="0032547B">
        <w:rPr>
          <w:rFonts w:ascii="Times New Roman" w:hAnsi="Times New Roman"/>
          <w:bCs/>
        </w:rPr>
        <w:t>ası</w:t>
      </w:r>
    </w:p>
    <w:p w14:paraId="2C06E002" w14:textId="77777777" w:rsidR="00BD0394" w:rsidRPr="0032547B" w:rsidRDefault="00BD0394" w:rsidP="00BD0394">
      <w:pPr>
        <w:kinsoku w:val="0"/>
        <w:overflowPunct w:val="0"/>
        <w:spacing w:before="72"/>
        <w:ind w:left="820" w:hanging="111"/>
        <w:rPr>
          <w:rFonts w:ascii="Times New Roman" w:hAnsi="Times New Roman"/>
          <w:bCs/>
        </w:rPr>
      </w:pPr>
      <w:r w:rsidRPr="0032547B">
        <w:rPr>
          <w:rFonts w:ascii="Times New Roman" w:hAnsi="Times New Roman"/>
          <w:bCs/>
        </w:rPr>
        <w:t>Avrupa Birliği ve Uluslararası Standartlarda Eğitim (AKTS ve Diploma Eki)</w:t>
      </w:r>
    </w:p>
    <w:p w14:paraId="1ECC855E" w14:textId="77777777" w:rsidR="002413EE" w:rsidRPr="0032547B" w:rsidRDefault="00BD0394" w:rsidP="00192806">
      <w:pPr>
        <w:kinsoku w:val="0"/>
        <w:overflowPunct w:val="0"/>
        <w:spacing w:before="72"/>
        <w:ind w:left="820" w:hanging="111"/>
        <w:rPr>
          <w:rFonts w:ascii="Times New Roman" w:hAnsi="Times New Roman"/>
          <w:bCs/>
        </w:rPr>
      </w:pPr>
      <w:r w:rsidRPr="0032547B">
        <w:rPr>
          <w:rFonts w:ascii="Times New Roman" w:hAnsi="Times New Roman"/>
          <w:bCs/>
        </w:rPr>
        <w:t>Okul-sanayi Proje Koordinatörlüğünün olması</w:t>
      </w:r>
    </w:p>
    <w:p w14:paraId="27253C6B" w14:textId="77777777" w:rsidR="00BD0394" w:rsidRPr="0032547B" w:rsidRDefault="00BD0394" w:rsidP="002413EE">
      <w:pPr>
        <w:kinsoku w:val="0"/>
        <w:overflowPunct w:val="0"/>
        <w:spacing w:before="72"/>
        <w:ind w:firstLine="709"/>
        <w:rPr>
          <w:rFonts w:ascii="Times New Roman" w:hAnsi="Times New Roman"/>
          <w:bCs/>
        </w:rPr>
      </w:pPr>
      <w:r w:rsidRPr="0032547B">
        <w:rPr>
          <w:rFonts w:ascii="Times New Roman" w:hAnsi="Times New Roman"/>
          <w:bCs/>
        </w:rPr>
        <w:t>Aktif bir şekilde işleyen akademik danışmanlık sisteminin olması</w:t>
      </w:r>
    </w:p>
    <w:p w14:paraId="5A8BA378" w14:textId="77777777" w:rsidR="00BD0394" w:rsidRPr="0032547B" w:rsidRDefault="00BD0394" w:rsidP="00BD0394">
      <w:pPr>
        <w:kinsoku w:val="0"/>
        <w:overflowPunct w:val="0"/>
        <w:spacing w:before="72"/>
        <w:ind w:left="820" w:hanging="111"/>
        <w:rPr>
          <w:rFonts w:ascii="Times New Roman" w:hAnsi="Times New Roman"/>
          <w:bCs/>
        </w:rPr>
      </w:pPr>
      <w:r w:rsidRPr="0032547B">
        <w:rPr>
          <w:rFonts w:ascii="Times New Roman" w:hAnsi="Times New Roman"/>
          <w:bCs/>
        </w:rPr>
        <w:t>Öğrenci-öğretim elemanı iletişiminin güçlü olması</w:t>
      </w:r>
    </w:p>
    <w:p w14:paraId="3A0B2130" w14:textId="77777777" w:rsidR="00BD0394" w:rsidRPr="0032547B" w:rsidRDefault="00BD0394" w:rsidP="00BD0394">
      <w:pPr>
        <w:kinsoku w:val="0"/>
        <w:overflowPunct w:val="0"/>
        <w:spacing w:before="72"/>
        <w:ind w:left="820" w:hanging="111"/>
        <w:rPr>
          <w:rFonts w:ascii="Times New Roman" w:hAnsi="Times New Roman"/>
          <w:bCs/>
        </w:rPr>
      </w:pPr>
      <w:r w:rsidRPr="0032547B">
        <w:rPr>
          <w:rFonts w:ascii="Times New Roman" w:hAnsi="Times New Roman"/>
          <w:bCs/>
        </w:rPr>
        <w:t>Sektöre yönelik verilen eğitimler</w:t>
      </w:r>
    </w:p>
    <w:p w14:paraId="58050C2C" w14:textId="77777777" w:rsidR="00BD0394" w:rsidRPr="0032547B" w:rsidRDefault="00BD0394" w:rsidP="00BD0394">
      <w:pPr>
        <w:kinsoku w:val="0"/>
        <w:overflowPunct w:val="0"/>
        <w:spacing w:before="72"/>
        <w:ind w:left="820" w:hanging="111"/>
        <w:rPr>
          <w:rFonts w:ascii="Times New Roman" w:hAnsi="Times New Roman"/>
          <w:bCs/>
        </w:rPr>
      </w:pPr>
      <w:r w:rsidRPr="0032547B">
        <w:rPr>
          <w:rFonts w:ascii="Times New Roman" w:hAnsi="Times New Roman"/>
          <w:bCs/>
        </w:rPr>
        <w:t>Bilimsel yayınların çeşitliliği</w:t>
      </w:r>
    </w:p>
    <w:p w14:paraId="54B0D6BD" w14:textId="77777777" w:rsidR="00BD0394" w:rsidRPr="0032547B" w:rsidRDefault="00BD0394" w:rsidP="00BD0394">
      <w:pPr>
        <w:kinsoku w:val="0"/>
        <w:overflowPunct w:val="0"/>
        <w:spacing w:before="72"/>
        <w:ind w:left="820" w:hanging="111"/>
        <w:rPr>
          <w:rFonts w:ascii="Times New Roman" w:hAnsi="Times New Roman"/>
          <w:bCs/>
        </w:rPr>
      </w:pPr>
      <w:r w:rsidRPr="0032547B">
        <w:rPr>
          <w:rFonts w:ascii="Times New Roman" w:hAnsi="Times New Roman"/>
          <w:bCs/>
        </w:rPr>
        <w:t>Her yıl düzenlenen kariyer günü etkinlikleri</w:t>
      </w:r>
    </w:p>
    <w:p w14:paraId="1F2AF9F0" w14:textId="77777777" w:rsidR="00BD0394" w:rsidRPr="0032547B" w:rsidRDefault="00BD0394" w:rsidP="00BD0394">
      <w:pPr>
        <w:kinsoku w:val="0"/>
        <w:overflowPunct w:val="0"/>
        <w:spacing w:before="72"/>
        <w:ind w:left="820" w:hanging="111"/>
        <w:rPr>
          <w:rFonts w:ascii="Times New Roman" w:hAnsi="Times New Roman"/>
          <w:bCs/>
        </w:rPr>
      </w:pPr>
      <w:r w:rsidRPr="0032547B">
        <w:rPr>
          <w:rFonts w:ascii="Times New Roman" w:hAnsi="Times New Roman"/>
          <w:bCs/>
        </w:rPr>
        <w:t>Öğrenci topluluklarının çeşitliliği</w:t>
      </w:r>
    </w:p>
    <w:p w14:paraId="4EC32788" w14:textId="77777777" w:rsidR="002F015F" w:rsidRPr="0032547B" w:rsidRDefault="00BD0394" w:rsidP="00BD0394">
      <w:pPr>
        <w:kinsoku w:val="0"/>
        <w:overflowPunct w:val="0"/>
        <w:spacing w:before="72"/>
        <w:ind w:left="820" w:hanging="111"/>
        <w:rPr>
          <w:rFonts w:ascii="Times New Roman" w:hAnsi="Times New Roman"/>
          <w:bCs/>
        </w:rPr>
      </w:pPr>
      <w:r w:rsidRPr="0032547B">
        <w:rPr>
          <w:rFonts w:ascii="Times New Roman" w:hAnsi="Times New Roman"/>
          <w:bCs/>
        </w:rPr>
        <w:t>Sosyal sorumluluk bilincinin yüksek olması</w:t>
      </w:r>
      <w:r w:rsidR="004C05EB" w:rsidRPr="0032547B">
        <w:rPr>
          <w:rFonts w:ascii="Times New Roman" w:hAnsi="Times New Roman"/>
          <w:bCs/>
        </w:rPr>
        <w:t xml:space="preserve">   </w:t>
      </w:r>
    </w:p>
    <w:p w14:paraId="2FD060DA" w14:textId="392F7AB3" w:rsidR="00680266" w:rsidRDefault="00680266" w:rsidP="00CE79A3">
      <w:pPr>
        <w:kinsoku w:val="0"/>
        <w:overflowPunct w:val="0"/>
        <w:spacing w:before="72"/>
        <w:rPr>
          <w:rFonts w:ascii="Times New Roman" w:hAnsi="Times New Roman"/>
          <w:b/>
          <w:bCs/>
        </w:rPr>
      </w:pPr>
    </w:p>
    <w:p w14:paraId="6D82F4AC" w14:textId="53F16DE8" w:rsidR="002B4ADD" w:rsidRDefault="002B4ADD" w:rsidP="00CE79A3">
      <w:pPr>
        <w:kinsoku w:val="0"/>
        <w:overflowPunct w:val="0"/>
        <w:spacing w:before="72"/>
        <w:rPr>
          <w:rFonts w:ascii="Times New Roman" w:hAnsi="Times New Roman"/>
          <w:b/>
          <w:bCs/>
        </w:rPr>
      </w:pPr>
    </w:p>
    <w:p w14:paraId="70124E32" w14:textId="094ECA1B" w:rsidR="002B4ADD" w:rsidRDefault="002B4ADD" w:rsidP="00CE79A3">
      <w:pPr>
        <w:kinsoku w:val="0"/>
        <w:overflowPunct w:val="0"/>
        <w:spacing w:before="72"/>
        <w:rPr>
          <w:rFonts w:ascii="Times New Roman" w:hAnsi="Times New Roman"/>
          <w:b/>
          <w:bCs/>
        </w:rPr>
      </w:pPr>
    </w:p>
    <w:p w14:paraId="2EAC1DB0" w14:textId="1BFBC567" w:rsidR="002B4ADD" w:rsidRDefault="002B4ADD" w:rsidP="00CE79A3">
      <w:pPr>
        <w:kinsoku w:val="0"/>
        <w:overflowPunct w:val="0"/>
        <w:spacing w:before="72"/>
        <w:rPr>
          <w:rFonts w:ascii="Times New Roman" w:hAnsi="Times New Roman"/>
          <w:b/>
          <w:bCs/>
        </w:rPr>
      </w:pPr>
    </w:p>
    <w:p w14:paraId="24D0B971" w14:textId="7666E04A" w:rsidR="002B4ADD" w:rsidRDefault="002B4ADD" w:rsidP="00CE79A3">
      <w:pPr>
        <w:kinsoku w:val="0"/>
        <w:overflowPunct w:val="0"/>
        <w:spacing w:before="72"/>
        <w:rPr>
          <w:rFonts w:ascii="Times New Roman" w:hAnsi="Times New Roman"/>
          <w:b/>
          <w:bCs/>
        </w:rPr>
      </w:pPr>
    </w:p>
    <w:p w14:paraId="63B77895" w14:textId="1099D628" w:rsidR="002B4ADD" w:rsidRDefault="002B4ADD" w:rsidP="00CE79A3">
      <w:pPr>
        <w:kinsoku w:val="0"/>
        <w:overflowPunct w:val="0"/>
        <w:spacing w:before="72"/>
        <w:rPr>
          <w:rFonts w:ascii="Times New Roman" w:hAnsi="Times New Roman"/>
          <w:b/>
          <w:bCs/>
        </w:rPr>
      </w:pPr>
    </w:p>
    <w:p w14:paraId="78B970D4" w14:textId="7D2A6CF9" w:rsidR="002B4ADD" w:rsidRDefault="002B4ADD" w:rsidP="00CE79A3">
      <w:pPr>
        <w:kinsoku w:val="0"/>
        <w:overflowPunct w:val="0"/>
        <w:spacing w:before="72"/>
        <w:rPr>
          <w:rFonts w:ascii="Times New Roman" w:hAnsi="Times New Roman"/>
          <w:b/>
          <w:bCs/>
        </w:rPr>
      </w:pPr>
    </w:p>
    <w:p w14:paraId="5FA38551" w14:textId="1F3E4DD1" w:rsidR="002B4ADD" w:rsidRDefault="002B4ADD" w:rsidP="00CE79A3">
      <w:pPr>
        <w:kinsoku w:val="0"/>
        <w:overflowPunct w:val="0"/>
        <w:spacing w:before="72"/>
        <w:rPr>
          <w:rFonts w:ascii="Times New Roman" w:hAnsi="Times New Roman"/>
          <w:b/>
          <w:bCs/>
        </w:rPr>
      </w:pPr>
    </w:p>
    <w:p w14:paraId="343C1927" w14:textId="009DB8ED" w:rsidR="002B4ADD" w:rsidRDefault="002B4ADD" w:rsidP="00CE79A3">
      <w:pPr>
        <w:kinsoku w:val="0"/>
        <w:overflowPunct w:val="0"/>
        <w:spacing w:before="72"/>
        <w:rPr>
          <w:rFonts w:ascii="Times New Roman" w:hAnsi="Times New Roman"/>
          <w:b/>
          <w:bCs/>
        </w:rPr>
      </w:pPr>
    </w:p>
    <w:p w14:paraId="3DCC01B6" w14:textId="77777777" w:rsidR="002B4ADD" w:rsidRPr="0032547B" w:rsidRDefault="002B4ADD" w:rsidP="00CE79A3">
      <w:pPr>
        <w:kinsoku w:val="0"/>
        <w:overflowPunct w:val="0"/>
        <w:spacing w:before="72"/>
        <w:rPr>
          <w:rFonts w:ascii="Times New Roman" w:hAnsi="Times New Roman"/>
          <w:b/>
          <w:bCs/>
        </w:rPr>
      </w:pPr>
    </w:p>
    <w:p w14:paraId="682059DE" w14:textId="77777777" w:rsidR="002413EE" w:rsidRPr="0032547B" w:rsidRDefault="002413EE" w:rsidP="002413EE">
      <w:pPr>
        <w:kinsoku w:val="0"/>
        <w:overflowPunct w:val="0"/>
        <w:spacing w:before="72"/>
        <w:ind w:left="820" w:hanging="111"/>
        <w:rPr>
          <w:rFonts w:ascii="Times New Roman" w:hAnsi="Times New Roman"/>
          <w:b/>
          <w:bCs/>
        </w:rPr>
      </w:pPr>
      <w:r w:rsidRPr="0032547B">
        <w:rPr>
          <w:rFonts w:ascii="Times New Roman" w:hAnsi="Times New Roman"/>
          <w:b/>
          <w:bCs/>
        </w:rPr>
        <w:t>B-ZAYIFLIKLAR</w:t>
      </w:r>
    </w:p>
    <w:p w14:paraId="3C248F36" w14:textId="77777777" w:rsidR="002413EE" w:rsidRPr="0032547B" w:rsidRDefault="002413EE" w:rsidP="002413EE">
      <w:pPr>
        <w:kinsoku w:val="0"/>
        <w:overflowPunct w:val="0"/>
        <w:spacing w:before="72"/>
        <w:ind w:left="820" w:hanging="111"/>
        <w:rPr>
          <w:rFonts w:ascii="Times New Roman" w:hAnsi="Times New Roman"/>
          <w:bCs/>
        </w:rPr>
      </w:pPr>
      <w:r w:rsidRPr="0032547B">
        <w:rPr>
          <w:rFonts w:ascii="Times New Roman" w:hAnsi="Times New Roman"/>
          <w:bCs/>
        </w:rPr>
        <w:t>Akademik personel sayısının yetersiz olması</w:t>
      </w:r>
    </w:p>
    <w:p w14:paraId="6196E43B" w14:textId="77777777" w:rsidR="002413EE" w:rsidRPr="0032547B" w:rsidRDefault="002413EE" w:rsidP="002413EE">
      <w:pPr>
        <w:kinsoku w:val="0"/>
        <w:overflowPunct w:val="0"/>
        <w:spacing w:before="72"/>
        <w:ind w:left="820" w:hanging="111"/>
        <w:rPr>
          <w:rFonts w:ascii="Times New Roman" w:hAnsi="Times New Roman"/>
          <w:bCs/>
        </w:rPr>
      </w:pPr>
      <w:r w:rsidRPr="0032547B">
        <w:rPr>
          <w:rFonts w:ascii="Times New Roman" w:hAnsi="Times New Roman"/>
          <w:bCs/>
        </w:rPr>
        <w:t>İdari personel sayısının yetersiz olması</w:t>
      </w:r>
    </w:p>
    <w:p w14:paraId="74BE8E90" w14:textId="77777777" w:rsidR="002413EE" w:rsidRPr="0032547B" w:rsidRDefault="002413EE" w:rsidP="002413EE">
      <w:pPr>
        <w:kinsoku w:val="0"/>
        <w:overflowPunct w:val="0"/>
        <w:spacing w:before="72"/>
        <w:ind w:left="820" w:hanging="111"/>
        <w:rPr>
          <w:rFonts w:ascii="Times New Roman" w:hAnsi="Times New Roman"/>
          <w:bCs/>
        </w:rPr>
      </w:pPr>
      <w:r w:rsidRPr="0032547B">
        <w:rPr>
          <w:rFonts w:ascii="Times New Roman" w:hAnsi="Times New Roman"/>
          <w:bCs/>
        </w:rPr>
        <w:t>Döner sermaye gelirlerinin az olması</w:t>
      </w:r>
    </w:p>
    <w:p w14:paraId="4D701011" w14:textId="77777777" w:rsidR="002413EE" w:rsidRPr="0032547B" w:rsidRDefault="002413EE" w:rsidP="002413EE">
      <w:pPr>
        <w:kinsoku w:val="0"/>
        <w:overflowPunct w:val="0"/>
        <w:spacing w:before="72"/>
        <w:ind w:left="820" w:hanging="111"/>
        <w:rPr>
          <w:rFonts w:ascii="Times New Roman" w:hAnsi="Times New Roman"/>
          <w:bCs/>
        </w:rPr>
      </w:pPr>
      <w:r w:rsidRPr="0032547B">
        <w:rPr>
          <w:rFonts w:ascii="Times New Roman" w:hAnsi="Times New Roman"/>
          <w:bCs/>
        </w:rPr>
        <w:t>Öğretim elemanı başına düşen öğrenci sayısının fazlalığı</w:t>
      </w:r>
    </w:p>
    <w:p w14:paraId="5F25296D" w14:textId="77777777" w:rsidR="002413EE" w:rsidRPr="0032547B" w:rsidRDefault="002413EE" w:rsidP="002413EE">
      <w:pPr>
        <w:kinsoku w:val="0"/>
        <w:overflowPunct w:val="0"/>
        <w:spacing w:before="72"/>
        <w:ind w:left="820" w:hanging="111"/>
        <w:rPr>
          <w:rFonts w:ascii="Times New Roman" w:hAnsi="Times New Roman"/>
          <w:bCs/>
        </w:rPr>
      </w:pPr>
      <w:r w:rsidRPr="0032547B">
        <w:rPr>
          <w:rFonts w:ascii="Times New Roman" w:hAnsi="Times New Roman"/>
          <w:bCs/>
        </w:rPr>
        <w:t>Akademik personelin kurum içi eğitim, seminer gibi çalışmalara katılma oranının düşük olması</w:t>
      </w:r>
    </w:p>
    <w:p w14:paraId="2FB31EDA" w14:textId="77777777" w:rsidR="002413EE" w:rsidRPr="0032547B" w:rsidRDefault="002413EE" w:rsidP="002413EE">
      <w:pPr>
        <w:kinsoku w:val="0"/>
        <w:overflowPunct w:val="0"/>
        <w:spacing w:before="72"/>
        <w:ind w:left="820" w:hanging="111"/>
        <w:rPr>
          <w:rFonts w:ascii="Times New Roman" w:hAnsi="Times New Roman"/>
          <w:bCs/>
        </w:rPr>
      </w:pPr>
      <w:r w:rsidRPr="0032547B">
        <w:rPr>
          <w:rFonts w:ascii="Times New Roman" w:hAnsi="Times New Roman"/>
          <w:bCs/>
        </w:rPr>
        <w:t>Ders içeriklerinin güncellenmesinde ilgili sektörlerin katkısının düşük olması</w:t>
      </w:r>
    </w:p>
    <w:p w14:paraId="05B36C63" w14:textId="77777777" w:rsidR="002413EE" w:rsidRPr="0032547B" w:rsidRDefault="002413EE" w:rsidP="002413EE">
      <w:pPr>
        <w:kinsoku w:val="0"/>
        <w:overflowPunct w:val="0"/>
        <w:spacing w:before="72"/>
        <w:ind w:left="820" w:hanging="111"/>
        <w:rPr>
          <w:rFonts w:ascii="Times New Roman" w:hAnsi="Times New Roman"/>
          <w:bCs/>
        </w:rPr>
      </w:pPr>
      <w:r w:rsidRPr="0032547B">
        <w:rPr>
          <w:rFonts w:ascii="Times New Roman" w:hAnsi="Times New Roman"/>
          <w:bCs/>
        </w:rPr>
        <w:t>Yabancı dil eğitiminin yetersiz kalması</w:t>
      </w:r>
    </w:p>
    <w:p w14:paraId="4F51C79D" w14:textId="77777777" w:rsidR="002413EE" w:rsidRPr="0032547B" w:rsidRDefault="002413EE" w:rsidP="002413EE">
      <w:pPr>
        <w:kinsoku w:val="0"/>
        <w:overflowPunct w:val="0"/>
        <w:spacing w:before="72"/>
        <w:ind w:left="820" w:hanging="111"/>
        <w:rPr>
          <w:rFonts w:ascii="Times New Roman" w:hAnsi="Times New Roman"/>
          <w:bCs/>
        </w:rPr>
      </w:pPr>
      <w:r w:rsidRPr="0032547B">
        <w:rPr>
          <w:rFonts w:ascii="Times New Roman" w:hAnsi="Times New Roman"/>
          <w:bCs/>
        </w:rPr>
        <w:t>Programlardaki seçmeli ders oranının düşük olması</w:t>
      </w:r>
    </w:p>
    <w:p w14:paraId="0F63ADFA" w14:textId="77777777" w:rsidR="002413EE" w:rsidRPr="0032547B" w:rsidRDefault="002413EE" w:rsidP="002413EE">
      <w:pPr>
        <w:kinsoku w:val="0"/>
        <w:overflowPunct w:val="0"/>
        <w:spacing w:before="72"/>
        <w:ind w:left="820" w:hanging="111"/>
        <w:rPr>
          <w:rFonts w:ascii="Times New Roman" w:hAnsi="Times New Roman"/>
          <w:bCs/>
        </w:rPr>
      </w:pPr>
      <w:proofErr w:type="spellStart"/>
      <w:r w:rsidRPr="0032547B">
        <w:rPr>
          <w:rFonts w:ascii="Times New Roman" w:hAnsi="Times New Roman"/>
          <w:bCs/>
        </w:rPr>
        <w:t>İMYO’ya</w:t>
      </w:r>
      <w:proofErr w:type="spellEnd"/>
      <w:r w:rsidRPr="0032547B">
        <w:rPr>
          <w:rFonts w:ascii="Times New Roman" w:hAnsi="Times New Roman"/>
          <w:bCs/>
        </w:rPr>
        <w:t xml:space="preserve"> ait bir kütüphanenin olmaması</w:t>
      </w:r>
    </w:p>
    <w:p w14:paraId="7E15FE6C" w14:textId="77777777" w:rsidR="002413EE" w:rsidRPr="0032547B" w:rsidRDefault="002413EE" w:rsidP="002413EE">
      <w:pPr>
        <w:kinsoku w:val="0"/>
        <w:overflowPunct w:val="0"/>
        <w:spacing w:before="72"/>
        <w:ind w:left="820" w:hanging="111"/>
        <w:rPr>
          <w:rFonts w:ascii="Times New Roman" w:hAnsi="Times New Roman"/>
          <w:bCs/>
        </w:rPr>
      </w:pPr>
      <w:r w:rsidRPr="0032547B">
        <w:rPr>
          <w:rFonts w:ascii="Times New Roman" w:hAnsi="Times New Roman"/>
          <w:bCs/>
        </w:rPr>
        <w:t xml:space="preserve">Öğrencilere ders dışı çalışma </w:t>
      </w:r>
      <w:proofErr w:type="gramStart"/>
      <w:r w:rsidRPr="0032547B">
        <w:rPr>
          <w:rFonts w:ascii="Times New Roman" w:hAnsi="Times New Roman"/>
          <w:bCs/>
        </w:rPr>
        <w:t>mekanı</w:t>
      </w:r>
      <w:proofErr w:type="gramEnd"/>
      <w:r w:rsidRPr="0032547B">
        <w:rPr>
          <w:rFonts w:ascii="Times New Roman" w:hAnsi="Times New Roman"/>
          <w:bCs/>
        </w:rPr>
        <w:t xml:space="preserve"> sağlanamaması</w:t>
      </w:r>
    </w:p>
    <w:p w14:paraId="2CCE74B0" w14:textId="77777777" w:rsidR="002413EE" w:rsidRPr="0032547B" w:rsidRDefault="002413EE" w:rsidP="002413EE">
      <w:pPr>
        <w:kinsoku w:val="0"/>
        <w:overflowPunct w:val="0"/>
        <w:spacing w:before="72"/>
        <w:ind w:left="820" w:hanging="111"/>
        <w:rPr>
          <w:rFonts w:ascii="Times New Roman" w:hAnsi="Times New Roman"/>
          <w:bCs/>
        </w:rPr>
      </w:pPr>
      <w:r w:rsidRPr="0032547B">
        <w:rPr>
          <w:rFonts w:ascii="Times New Roman" w:hAnsi="Times New Roman"/>
          <w:bCs/>
        </w:rPr>
        <w:t>Mezunlarla iletişim ağının olmaması</w:t>
      </w:r>
    </w:p>
    <w:p w14:paraId="075F5CBB" w14:textId="77777777" w:rsidR="002413EE" w:rsidRPr="0032547B" w:rsidRDefault="002413EE" w:rsidP="002413EE">
      <w:pPr>
        <w:kinsoku w:val="0"/>
        <w:overflowPunct w:val="0"/>
        <w:spacing w:before="72"/>
        <w:ind w:left="820" w:hanging="111"/>
        <w:rPr>
          <w:rFonts w:ascii="Times New Roman" w:hAnsi="Times New Roman"/>
          <w:bCs/>
        </w:rPr>
      </w:pPr>
      <w:r w:rsidRPr="0032547B">
        <w:rPr>
          <w:rFonts w:ascii="Times New Roman" w:hAnsi="Times New Roman"/>
          <w:bCs/>
        </w:rPr>
        <w:t>Akademik-idari personel iletişiminin yetersizliği</w:t>
      </w:r>
    </w:p>
    <w:p w14:paraId="6D2625B8" w14:textId="7E55E96C" w:rsidR="0032547B" w:rsidRPr="0032547B" w:rsidRDefault="002413EE" w:rsidP="002B4ADD">
      <w:pPr>
        <w:kinsoku w:val="0"/>
        <w:overflowPunct w:val="0"/>
        <w:spacing w:before="72"/>
        <w:ind w:left="820" w:hanging="111"/>
        <w:rPr>
          <w:rFonts w:ascii="Times New Roman" w:hAnsi="Times New Roman"/>
          <w:bCs/>
        </w:rPr>
      </w:pPr>
      <w:r w:rsidRPr="0032547B">
        <w:rPr>
          <w:rFonts w:ascii="Times New Roman" w:hAnsi="Times New Roman"/>
          <w:bCs/>
        </w:rPr>
        <w:t>Akademik bilimsel toplantılara sağlanan finansal destek yetersizliği</w:t>
      </w:r>
    </w:p>
    <w:p w14:paraId="6B8207DD" w14:textId="77777777" w:rsidR="00CE79A3" w:rsidRPr="0032547B" w:rsidRDefault="002413EE" w:rsidP="00E84722">
      <w:pPr>
        <w:kinsoku w:val="0"/>
        <w:overflowPunct w:val="0"/>
        <w:spacing w:before="72"/>
        <w:ind w:left="820" w:hanging="111"/>
        <w:jc w:val="both"/>
        <w:rPr>
          <w:rFonts w:ascii="Times New Roman" w:hAnsi="Times New Roman"/>
          <w:bCs/>
        </w:rPr>
      </w:pPr>
      <w:r w:rsidRPr="0032547B">
        <w:rPr>
          <w:rFonts w:ascii="Times New Roman" w:hAnsi="Times New Roman"/>
          <w:bCs/>
        </w:rPr>
        <w:t>Sosyal, kültürel ve sportif aktivite ve alanların yetersizliği</w:t>
      </w:r>
    </w:p>
    <w:p w14:paraId="7674AB95" w14:textId="77777777" w:rsidR="002413EE" w:rsidRPr="0032547B" w:rsidRDefault="002413EE" w:rsidP="00E84722">
      <w:pPr>
        <w:kinsoku w:val="0"/>
        <w:overflowPunct w:val="0"/>
        <w:spacing w:before="72"/>
        <w:ind w:left="820" w:hanging="111"/>
        <w:jc w:val="both"/>
        <w:rPr>
          <w:rFonts w:ascii="Times New Roman" w:hAnsi="Times New Roman"/>
          <w:bCs/>
        </w:rPr>
      </w:pPr>
      <w:r w:rsidRPr="0032547B">
        <w:rPr>
          <w:rFonts w:ascii="Times New Roman" w:hAnsi="Times New Roman"/>
          <w:bCs/>
        </w:rPr>
        <w:t>Kurumun araştırma için sağladığı kaynak desteğinin olmaması</w:t>
      </w:r>
    </w:p>
    <w:p w14:paraId="74E76E88" w14:textId="77777777" w:rsidR="002413EE" w:rsidRPr="0032547B" w:rsidRDefault="002413EE" w:rsidP="00E84722">
      <w:pPr>
        <w:kinsoku w:val="0"/>
        <w:overflowPunct w:val="0"/>
        <w:spacing w:before="72"/>
        <w:ind w:left="820" w:hanging="111"/>
        <w:jc w:val="both"/>
        <w:rPr>
          <w:rFonts w:ascii="Times New Roman" w:hAnsi="Times New Roman"/>
          <w:bCs/>
        </w:rPr>
      </w:pPr>
      <w:r w:rsidRPr="0032547B">
        <w:rPr>
          <w:rFonts w:ascii="Times New Roman" w:hAnsi="Times New Roman"/>
          <w:bCs/>
        </w:rPr>
        <w:t>Laboratuvar ve atölyelerdeki makine ve teçhizatın eski olması</w:t>
      </w:r>
    </w:p>
    <w:p w14:paraId="6D885DE6" w14:textId="77777777" w:rsidR="002413EE" w:rsidRPr="0032547B" w:rsidRDefault="002413EE" w:rsidP="00E84722">
      <w:pPr>
        <w:kinsoku w:val="0"/>
        <w:overflowPunct w:val="0"/>
        <w:spacing w:before="72"/>
        <w:ind w:left="820" w:hanging="111"/>
        <w:jc w:val="both"/>
        <w:rPr>
          <w:rFonts w:ascii="Times New Roman" w:hAnsi="Times New Roman"/>
          <w:bCs/>
        </w:rPr>
      </w:pPr>
      <w:r w:rsidRPr="0032547B">
        <w:rPr>
          <w:rFonts w:ascii="Times New Roman" w:hAnsi="Times New Roman"/>
          <w:bCs/>
        </w:rPr>
        <w:t>Kurum içi ödüllendirme politikasının olmaması</w:t>
      </w:r>
    </w:p>
    <w:p w14:paraId="2387428F" w14:textId="77777777" w:rsidR="002413EE" w:rsidRPr="0032547B" w:rsidRDefault="002413EE" w:rsidP="00E84722">
      <w:pPr>
        <w:kinsoku w:val="0"/>
        <w:overflowPunct w:val="0"/>
        <w:spacing w:before="72"/>
        <w:ind w:left="820" w:hanging="111"/>
        <w:jc w:val="both"/>
        <w:rPr>
          <w:rFonts w:ascii="Times New Roman" w:hAnsi="Times New Roman"/>
          <w:bCs/>
        </w:rPr>
      </w:pPr>
      <w:r w:rsidRPr="0032547B">
        <w:rPr>
          <w:rFonts w:ascii="Times New Roman" w:hAnsi="Times New Roman"/>
          <w:bCs/>
        </w:rPr>
        <w:t xml:space="preserve">Kurum içinde düzenlenen seminer, kongre, </w:t>
      </w:r>
      <w:proofErr w:type="spellStart"/>
      <w:r w:rsidRPr="0032547B">
        <w:rPr>
          <w:rFonts w:ascii="Times New Roman" w:hAnsi="Times New Roman"/>
          <w:bCs/>
        </w:rPr>
        <w:t>çalıştay</w:t>
      </w:r>
      <w:proofErr w:type="spellEnd"/>
      <w:r w:rsidRPr="0032547B">
        <w:rPr>
          <w:rFonts w:ascii="Times New Roman" w:hAnsi="Times New Roman"/>
          <w:bCs/>
        </w:rPr>
        <w:t xml:space="preserve"> vb. toplantı etkinliklerin az olması</w:t>
      </w:r>
    </w:p>
    <w:p w14:paraId="1711211F" w14:textId="77777777" w:rsidR="002413EE" w:rsidRPr="0032547B" w:rsidRDefault="002413EE" w:rsidP="00E84722">
      <w:pPr>
        <w:kinsoku w:val="0"/>
        <w:overflowPunct w:val="0"/>
        <w:spacing w:before="72"/>
        <w:ind w:left="820" w:hanging="111"/>
        <w:jc w:val="both"/>
        <w:rPr>
          <w:rFonts w:ascii="Times New Roman" w:hAnsi="Times New Roman"/>
          <w:bCs/>
        </w:rPr>
      </w:pPr>
      <w:r w:rsidRPr="0032547B">
        <w:rPr>
          <w:rFonts w:ascii="Times New Roman" w:hAnsi="Times New Roman"/>
          <w:bCs/>
        </w:rPr>
        <w:t>İnternet erişim olanaklarının yetersiz olması</w:t>
      </w:r>
    </w:p>
    <w:p w14:paraId="07306C72" w14:textId="77777777" w:rsidR="002413EE" w:rsidRPr="0032547B" w:rsidRDefault="002413EE" w:rsidP="00E84722">
      <w:pPr>
        <w:kinsoku w:val="0"/>
        <w:overflowPunct w:val="0"/>
        <w:spacing w:before="72"/>
        <w:ind w:left="820" w:hanging="111"/>
        <w:jc w:val="both"/>
        <w:rPr>
          <w:rFonts w:ascii="Times New Roman" w:hAnsi="Times New Roman"/>
          <w:bCs/>
        </w:rPr>
      </w:pPr>
      <w:r w:rsidRPr="0032547B">
        <w:rPr>
          <w:rFonts w:ascii="Times New Roman" w:hAnsi="Times New Roman"/>
          <w:bCs/>
        </w:rPr>
        <w:t>Sınıf, atölye, laboratuvar alanlarının fiziksel altyapısının yetersizliği</w:t>
      </w:r>
    </w:p>
    <w:p w14:paraId="67BCFE25" w14:textId="77777777" w:rsidR="002413EE" w:rsidRPr="0032547B" w:rsidRDefault="002413EE" w:rsidP="00E84722">
      <w:pPr>
        <w:kinsoku w:val="0"/>
        <w:overflowPunct w:val="0"/>
        <w:spacing w:before="72"/>
        <w:ind w:left="820" w:hanging="111"/>
        <w:jc w:val="both"/>
        <w:rPr>
          <w:rFonts w:ascii="Times New Roman" w:hAnsi="Times New Roman"/>
          <w:bCs/>
        </w:rPr>
      </w:pPr>
      <w:proofErr w:type="spellStart"/>
      <w:r w:rsidRPr="0032547B">
        <w:rPr>
          <w:rFonts w:ascii="Times New Roman" w:hAnsi="Times New Roman"/>
          <w:bCs/>
        </w:rPr>
        <w:t>İMYO’nun</w:t>
      </w:r>
      <w:proofErr w:type="spellEnd"/>
      <w:r w:rsidRPr="0032547B">
        <w:rPr>
          <w:rFonts w:ascii="Times New Roman" w:hAnsi="Times New Roman"/>
          <w:bCs/>
        </w:rPr>
        <w:t xml:space="preserve"> Dokuz Eylül Üniversitesi içinde algılanan imajı</w:t>
      </w:r>
    </w:p>
    <w:p w14:paraId="586EBC23" w14:textId="77777777" w:rsidR="002413EE" w:rsidRPr="0032547B" w:rsidRDefault="002413EE" w:rsidP="00E84722">
      <w:pPr>
        <w:kinsoku w:val="0"/>
        <w:overflowPunct w:val="0"/>
        <w:spacing w:before="72"/>
        <w:ind w:left="820" w:hanging="111"/>
        <w:jc w:val="both"/>
        <w:rPr>
          <w:rFonts w:ascii="Times New Roman" w:hAnsi="Times New Roman"/>
          <w:bCs/>
        </w:rPr>
      </w:pPr>
      <w:r w:rsidRPr="0032547B">
        <w:rPr>
          <w:rFonts w:ascii="Times New Roman" w:hAnsi="Times New Roman"/>
          <w:bCs/>
        </w:rPr>
        <w:t>Kurum içi eğitim planlarının olmaması</w:t>
      </w:r>
    </w:p>
    <w:p w14:paraId="2B347DBB" w14:textId="40E8D87C" w:rsidR="008C40A2" w:rsidRDefault="008C40A2" w:rsidP="006971DD">
      <w:pPr>
        <w:kinsoku w:val="0"/>
        <w:overflowPunct w:val="0"/>
        <w:spacing w:before="72"/>
        <w:ind w:left="820" w:firstLine="620"/>
        <w:rPr>
          <w:rFonts w:ascii="Times New Roman" w:hAnsi="Times New Roman"/>
          <w:b/>
          <w:bCs/>
        </w:rPr>
      </w:pPr>
    </w:p>
    <w:p w14:paraId="3FC5D773" w14:textId="77777777" w:rsidR="002B4ADD" w:rsidRPr="0032547B" w:rsidRDefault="002B4ADD" w:rsidP="006971DD">
      <w:pPr>
        <w:kinsoku w:val="0"/>
        <w:overflowPunct w:val="0"/>
        <w:spacing w:before="72"/>
        <w:ind w:left="820" w:firstLine="620"/>
        <w:rPr>
          <w:rFonts w:ascii="Times New Roman" w:hAnsi="Times New Roman"/>
          <w:b/>
          <w:bCs/>
        </w:rPr>
      </w:pPr>
    </w:p>
    <w:p w14:paraId="17C841CF" w14:textId="77777777" w:rsidR="002413EE" w:rsidRPr="0032547B" w:rsidRDefault="002413EE" w:rsidP="002413EE">
      <w:pPr>
        <w:kinsoku w:val="0"/>
        <w:overflowPunct w:val="0"/>
        <w:spacing w:before="72"/>
        <w:rPr>
          <w:rFonts w:ascii="Times New Roman" w:hAnsi="Times New Roman"/>
          <w:b/>
          <w:bCs/>
        </w:rPr>
      </w:pPr>
      <w:r w:rsidRPr="0032547B">
        <w:rPr>
          <w:rFonts w:ascii="Times New Roman" w:hAnsi="Times New Roman"/>
          <w:b/>
          <w:bCs/>
        </w:rPr>
        <w:t>DEĞERLENDİRME</w:t>
      </w:r>
    </w:p>
    <w:p w14:paraId="789151A0" w14:textId="77777777" w:rsidR="00AA35AC" w:rsidRPr="0032547B" w:rsidRDefault="002413EE" w:rsidP="00E84722">
      <w:pPr>
        <w:kinsoku w:val="0"/>
        <w:overflowPunct w:val="0"/>
        <w:spacing w:before="72"/>
        <w:jc w:val="both"/>
        <w:rPr>
          <w:rFonts w:ascii="Times New Roman" w:hAnsi="Times New Roman"/>
          <w:bCs/>
        </w:rPr>
      </w:pPr>
      <w:r w:rsidRPr="0032547B">
        <w:rPr>
          <w:rFonts w:ascii="Times New Roman" w:hAnsi="Times New Roman"/>
          <w:bCs/>
        </w:rPr>
        <w:t>İMYO, yukarıda açıklanan veriler ile Türkiye’deki en büyük Meslek Yüksekokullarından birisidir. 2006 yılında kalite belgesinin alınması ile sürekli iyileşme sürecine girmiş bir eğitim kurumudur. Kamu kurumlarında kalite çalışmalarının yürütülmesi, özel sektör kuruluşlarına göre oldukça zordur. İMYO bu zor süreci başarı ile tamamlamıştır.</w:t>
      </w:r>
    </w:p>
    <w:p w14:paraId="79F56680" w14:textId="77777777" w:rsidR="00AA35AC" w:rsidRPr="0032547B" w:rsidRDefault="00AA35AC" w:rsidP="006971DD">
      <w:pPr>
        <w:kinsoku w:val="0"/>
        <w:overflowPunct w:val="0"/>
        <w:spacing w:before="72"/>
        <w:ind w:left="820" w:firstLine="620"/>
        <w:rPr>
          <w:rFonts w:ascii="Times New Roman" w:hAnsi="Times New Roman"/>
          <w:b/>
          <w:bCs/>
        </w:rPr>
      </w:pPr>
    </w:p>
    <w:p w14:paraId="566A349C" w14:textId="77777777" w:rsidR="00AA35AC" w:rsidRPr="0032547B" w:rsidRDefault="00AA35AC" w:rsidP="006971DD">
      <w:pPr>
        <w:kinsoku w:val="0"/>
        <w:overflowPunct w:val="0"/>
        <w:spacing w:before="72"/>
        <w:ind w:left="820" w:firstLine="620"/>
        <w:rPr>
          <w:rFonts w:ascii="Times New Roman" w:hAnsi="Times New Roman"/>
          <w:b/>
          <w:bCs/>
        </w:rPr>
      </w:pPr>
    </w:p>
    <w:p w14:paraId="4371251B" w14:textId="77777777" w:rsidR="00AA35AC" w:rsidRPr="0032547B" w:rsidRDefault="00AA35AC" w:rsidP="006971DD">
      <w:pPr>
        <w:kinsoku w:val="0"/>
        <w:overflowPunct w:val="0"/>
        <w:spacing w:before="72"/>
        <w:ind w:left="820" w:firstLine="620"/>
        <w:rPr>
          <w:rFonts w:ascii="Times New Roman" w:hAnsi="Times New Roman"/>
          <w:b/>
          <w:bCs/>
        </w:rPr>
      </w:pPr>
    </w:p>
    <w:p w14:paraId="66A94DE1" w14:textId="77777777" w:rsidR="00AA35AC" w:rsidRPr="0032547B" w:rsidRDefault="00AA35AC" w:rsidP="006971DD">
      <w:pPr>
        <w:kinsoku w:val="0"/>
        <w:overflowPunct w:val="0"/>
        <w:spacing w:before="72"/>
        <w:ind w:left="820" w:firstLine="620"/>
        <w:rPr>
          <w:rFonts w:ascii="Times New Roman" w:hAnsi="Times New Roman"/>
          <w:b/>
          <w:bCs/>
        </w:rPr>
      </w:pPr>
    </w:p>
    <w:p w14:paraId="081D9F1D" w14:textId="77777777" w:rsidR="00680266" w:rsidRPr="0032547B" w:rsidRDefault="00680266" w:rsidP="006971DD">
      <w:pPr>
        <w:kinsoku w:val="0"/>
        <w:overflowPunct w:val="0"/>
        <w:spacing w:before="72"/>
        <w:ind w:left="820" w:firstLine="620"/>
        <w:rPr>
          <w:rFonts w:ascii="Times New Roman" w:hAnsi="Times New Roman"/>
          <w:b/>
          <w:bCs/>
        </w:rPr>
      </w:pPr>
    </w:p>
    <w:p w14:paraId="736DBE00" w14:textId="77777777" w:rsidR="00680266" w:rsidRPr="0032547B" w:rsidRDefault="00680266" w:rsidP="006971DD">
      <w:pPr>
        <w:kinsoku w:val="0"/>
        <w:overflowPunct w:val="0"/>
        <w:spacing w:before="72"/>
        <w:ind w:left="820" w:firstLine="620"/>
        <w:rPr>
          <w:rFonts w:ascii="Times New Roman" w:hAnsi="Times New Roman"/>
          <w:b/>
          <w:bCs/>
        </w:rPr>
      </w:pPr>
    </w:p>
    <w:p w14:paraId="541EF51E" w14:textId="77777777" w:rsidR="00680266" w:rsidRPr="0032547B" w:rsidRDefault="00680266" w:rsidP="006971DD">
      <w:pPr>
        <w:kinsoku w:val="0"/>
        <w:overflowPunct w:val="0"/>
        <w:spacing w:before="72"/>
        <w:ind w:left="820" w:firstLine="620"/>
        <w:rPr>
          <w:rFonts w:ascii="Times New Roman" w:hAnsi="Times New Roman"/>
          <w:b/>
          <w:bCs/>
        </w:rPr>
      </w:pPr>
    </w:p>
    <w:p w14:paraId="42AE6820" w14:textId="77777777" w:rsidR="00CE79A3" w:rsidRPr="0032547B" w:rsidRDefault="00CE79A3" w:rsidP="006971DD">
      <w:pPr>
        <w:kinsoku w:val="0"/>
        <w:overflowPunct w:val="0"/>
        <w:spacing w:before="72"/>
        <w:ind w:left="820" w:firstLine="620"/>
        <w:rPr>
          <w:rFonts w:ascii="Times New Roman" w:hAnsi="Times New Roman"/>
          <w:b/>
          <w:bCs/>
        </w:rPr>
      </w:pPr>
    </w:p>
    <w:p w14:paraId="37DD6081" w14:textId="77777777" w:rsidR="00CE79A3" w:rsidRPr="0032547B" w:rsidRDefault="00CE79A3" w:rsidP="006971DD">
      <w:pPr>
        <w:kinsoku w:val="0"/>
        <w:overflowPunct w:val="0"/>
        <w:spacing w:before="72"/>
        <w:ind w:left="820" w:firstLine="620"/>
        <w:rPr>
          <w:rFonts w:ascii="Times New Roman" w:hAnsi="Times New Roman"/>
          <w:b/>
          <w:bCs/>
        </w:rPr>
      </w:pPr>
    </w:p>
    <w:p w14:paraId="42CBF647" w14:textId="77777777" w:rsidR="00CE79A3" w:rsidRPr="0032547B" w:rsidRDefault="00CE79A3" w:rsidP="006971DD">
      <w:pPr>
        <w:kinsoku w:val="0"/>
        <w:overflowPunct w:val="0"/>
        <w:spacing w:before="72"/>
        <w:ind w:left="820" w:firstLine="620"/>
        <w:rPr>
          <w:rFonts w:ascii="Times New Roman" w:hAnsi="Times New Roman"/>
          <w:b/>
          <w:bCs/>
        </w:rPr>
      </w:pPr>
    </w:p>
    <w:p w14:paraId="7C5A76C3" w14:textId="77777777" w:rsidR="00680266" w:rsidRPr="0032547B" w:rsidRDefault="00680266" w:rsidP="006971DD">
      <w:pPr>
        <w:kinsoku w:val="0"/>
        <w:overflowPunct w:val="0"/>
        <w:spacing w:before="72"/>
        <w:ind w:left="820" w:firstLine="620"/>
        <w:rPr>
          <w:rFonts w:ascii="Times New Roman" w:hAnsi="Times New Roman"/>
          <w:b/>
          <w:bCs/>
        </w:rPr>
      </w:pPr>
    </w:p>
    <w:p w14:paraId="358B188B" w14:textId="77777777" w:rsidR="00AA35AC" w:rsidRPr="0032547B" w:rsidRDefault="00AA35AC" w:rsidP="0032547B">
      <w:pPr>
        <w:kinsoku w:val="0"/>
        <w:overflowPunct w:val="0"/>
        <w:spacing w:before="72"/>
        <w:rPr>
          <w:rFonts w:ascii="Times New Roman" w:hAnsi="Times New Roman"/>
          <w:b/>
          <w:bCs/>
        </w:rPr>
      </w:pPr>
    </w:p>
    <w:p w14:paraId="34395028" w14:textId="77777777" w:rsidR="008C40A2" w:rsidRPr="0032547B" w:rsidRDefault="008C40A2" w:rsidP="00192806">
      <w:pPr>
        <w:kinsoku w:val="0"/>
        <w:overflowPunct w:val="0"/>
        <w:spacing w:before="72"/>
        <w:rPr>
          <w:rFonts w:ascii="Times New Roman" w:hAnsi="Times New Roman"/>
          <w:b/>
          <w:bCs/>
        </w:rPr>
      </w:pPr>
    </w:p>
    <w:p w14:paraId="15C4E933" w14:textId="77777777" w:rsidR="006971DD" w:rsidRPr="0032547B" w:rsidRDefault="006971DD" w:rsidP="00192806">
      <w:pPr>
        <w:kinsoku w:val="0"/>
        <w:overflowPunct w:val="0"/>
        <w:spacing w:before="72"/>
        <w:ind w:firstLine="56"/>
        <w:jc w:val="center"/>
        <w:rPr>
          <w:rFonts w:ascii="Times New Roman" w:hAnsi="Times New Roman"/>
        </w:rPr>
      </w:pPr>
      <w:r w:rsidRPr="0032547B">
        <w:rPr>
          <w:rFonts w:ascii="Times New Roman" w:hAnsi="Times New Roman"/>
          <w:b/>
          <w:bCs/>
        </w:rPr>
        <w:t>Ha</w:t>
      </w:r>
      <w:r w:rsidRPr="0032547B">
        <w:rPr>
          <w:rFonts w:ascii="Times New Roman" w:hAnsi="Times New Roman"/>
          <w:b/>
          <w:bCs/>
          <w:spacing w:val="-6"/>
        </w:rPr>
        <w:t>r</w:t>
      </w:r>
      <w:r w:rsidRPr="0032547B">
        <w:rPr>
          <w:rFonts w:ascii="Times New Roman" w:hAnsi="Times New Roman"/>
          <w:b/>
          <w:bCs/>
          <w:spacing w:val="-1"/>
        </w:rPr>
        <w:t>c</w:t>
      </w:r>
      <w:r w:rsidRPr="0032547B">
        <w:rPr>
          <w:rFonts w:ascii="Times New Roman" w:hAnsi="Times New Roman"/>
          <w:b/>
          <w:bCs/>
          <w:spacing w:val="4"/>
        </w:rPr>
        <w:t>a</w:t>
      </w:r>
      <w:r w:rsidRPr="0032547B">
        <w:rPr>
          <w:rFonts w:ascii="Times New Roman" w:hAnsi="Times New Roman"/>
          <w:b/>
          <w:bCs/>
          <w:spacing w:val="-4"/>
        </w:rPr>
        <w:t>m</w:t>
      </w:r>
      <w:r w:rsidRPr="0032547B">
        <w:rPr>
          <w:rFonts w:ascii="Times New Roman" w:hAnsi="Times New Roman"/>
          <w:b/>
          <w:bCs/>
        </w:rPr>
        <w:t>a</w:t>
      </w:r>
      <w:r w:rsidRPr="0032547B">
        <w:rPr>
          <w:rFonts w:ascii="Times New Roman" w:hAnsi="Times New Roman"/>
          <w:b/>
          <w:bCs/>
          <w:spacing w:val="1"/>
        </w:rPr>
        <w:t xml:space="preserve"> </w:t>
      </w:r>
      <w:r w:rsidRPr="0032547B">
        <w:rPr>
          <w:rFonts w:ascii="Times New Roman" w:hAnsi="Times New Roman"/>
          <w:b/>
          <w:bCs/>
          <w:spacing w:val="-1"/>
        </w:rPr>
        <w:t>Ye</w:t>
      </w:r>
      <w:r w:rsidRPr="0032547B">
        <w:rPr>
          <w:rFonts w:ascii="Times New Roman" w:hAnsi="Times New Roman"/>
          <w:b/>
          <w:bCs/>
          <w:spacing w:val="1"/>
        </w:rPr>
        <w:t>t</w:t>
      </w:r>
      <w:r w:rsidRPr="0032547B">
        <w:rPr>
          <w:rFonts w:ascii="Times New Roman" w:hAnsi="Times New Roman"/>
          <w:b/>
          <w:bCs/>
          <w:spacing w:val="-4"/>
        </w:rPr>
        <w:t>k</w:t>
      </w:r>
      <w:r w:rsidRPr="0032547B">
        <w:rPr>
          <w:rFonts w:ascii="Times New Roman" w:hAnsi="Times New Roman"/>
          <w:b/>
          <w:bCs/>
          <w:spacing w:val="5"/>
        </w:rPr>
        <w:t>i</w:t>
      </w:r>
      <w:r w:rsidRPr="0032547B">
        <w:rPr>
          <w:rFonts w:ascii="Times New Roman" w:hAnsi="Times New Roman"/>
          <w:b/>
          <w:bCs/>
          <w:spacing w:val="-5"/>
        </w:rPr>
        <w:t>l</w:t>
      </w:r>
      <w:r w:rsidRPr="0032547B">
        <w:rPr>
          <w:rFonts w:ascii="Times New Roman" w:hAnsi="Times New Roman"/>
          <w:b/>
          <w:bCs/>
        </w:rPr>
        <w:t>i</w:t>
      </w:r>
      <w:r w:rsidRPr="0032547B">
        <w:rPr>
          <w:rFonts w:ascii="Times New Roman" w:hAnsi="Times New Roman"/>
          <w:b/>
          <w:bCs/>
          <w:spacing w:val="-3"/>
        </w:rPr>
        <w:t>s</w:t>
      </w:r>
      <w:r w:rsidRPr="0032547B">
        <w:rPr>
          <w:rFonts w:ascii="Times New Roman" w:hAnsi="Times New Roman"/>
          <w:b/>
          <w:bCs/>
        </w:rPr>
        <w:t>inin</w:t>
      </w:r>
      <w:r w:rsidRPr="0032547B">
        <w:rPr>
          <w:rFonts w:ascii="Times New Roman" w:hAnsi="Times New Roman"/>
          <w:b/>
          <w:bCs/>
          <w:spacing w:val="3"/>
        </w:rPr>
        <w:t xml:space="preserve"> </w:t>
      </w:r>
      <w:r w:rsidRPr="0032547B">
        <w:rPr>
          <w:rFonts w:ascii="Times New Roman" w:hAnsi="Times New Roman"/>
          <w:b/>
          <w:bCs/>
          <w:spacing w:val="-3"/>
        </w:rPr>
        <w:t>İ</w:t>
      </w:r>
      <w:r w:rsidRPr="0032547B">
        <w:rPr>
          <w:rFonts w:ascii="Times New Roman" w:hAnsi="Times New Roman"/>
          <w:b/>
          <w:bCs/>
        </w:rPr>
        <w:t>ç</w:t>
      </w:r>
      <w:r w:rsidRPr="0032547B">
        <w:rPr>
          <w:rFonts w:ascii="Times New Roman" w:hAnsi="Times New Roman"/>
          <w:b/>
          <w:bCs/>
          <w:spacing w:val="1"/>
        </w:rPr>
        <w:t xml:space="preserve"> </w:t>
      </w:r>
      <w:r w:rsidRPr="0032547B">
        <w:rPr>
          <w:rFonts w:ascii="Times New Roman" w:hAnsi="Times New Roman"/>
          <w:b/>
          <w:bCs/>
          <w:spacing w:val="5"/>
        </w:rPr>
        <w:t>K</w:t>
      </w:r>
      <w:r w:rsidRPr="0032547B">
        <w:rPr>
          <w:rFonts w:ascii="Times New Roman" w:hAnsi="Times New Roman"/>
          <w:b/>
          <w:bCs/>
        </w:rPr>
        <w:t>on</w:t>
      </w:r>
      <w:r w:rsidRPr="0032547B">
        <w:rPr>
          <w:rFonts w:ascii="Times New Roman" w:hAnsi="Times New Roman"/>
          <w:b/>
          <w:bCs/>
          <w:spacing w:val="1"/>
        </w:rPr>
        <w:t>t</w:t>
      </w:r>
      <w:r w:rsidRPr="0032547B">
        <w:rPr>
          <w:rFonts w:ascii="Times New Roman" w:hAnsi="Times New Roman"/>
          <w:b/>
          <w:bCs/>
          <w:spacing w:val="-6"/>
        </w:rPr>
        <w:t>r</w:t>
      </w:r>
      <w:r w:rsidRPr="0032547B">
        <w:rPr>
          <w:rFonts w:ascii="Times New Roman" w:hAnsi="Times New Roman"/>
          <w:b/>
          <w:bCs/>
        </w:rPr>
        <w:t>ol</w:t>
      </w:r>
      <w:r w:rsidRPr="0032547B">
        <w:rPr>
          <w:rFonts w:ascii="Times New Roman" w:hAnsi="Times New Roman"/>
          <w:b/>
          <w:bCs/>
          <w:spacing w:val="-2"/>
        </w:rPr>
        <w:t xml:space="preserve"> </w:t>
      </w:r>
      <w:r w:rsidRPr="0032547B">
        <w:rPr>
          <w:rFonts w:ascii="Times New Roman" w:hAnsi="Times New Roman"/>
          <w:b/>
          <w:bCs/>
        </w:rPr>
        <w:t>Güv</w:t>
      </w:r>
      <w:r w:rsidRPr="0032547B">
        <w:rPr>
          <w:rFonts w:ascii="Times New Roman" w:hAnsi="Times New Roman"/>
          <w:b/>
          <w:bCs/>
          <w:spacing w:val="-1"/>
        </w:rPr>
        <w:t>e</w:t>
      </w:r>
      <w:r w:rsidRPr="0032547B">
        <w:rPr>
          <w:rFonts w:ascii="Times New Roman" w:hAnsi="Times New Roman"/>
          <w:b/>
          <w:bCs/>
        </w:rPr>
        <w:t>n</w:t>
      </w:r>
      <w:r w:rsidRPr="0032547B">
        <w:rPr>
          <w:rFonts w:ascii="Times New Roman" w:hAnsi="Times New Roman"/>
          <w:b/>
          <w:bCs/>
          <w:spacing w:val="-1"/>
        </w:rPr>
        <w:t>c</w:t>
      </w:r>
      <w:r w:rsidRPr="0032547B">
        <w:rPr>
          <w:rFonts w:ascii="Times New Roman" w:hAnsi="Times New Roman"/>
          <w:b/>
          <w:bCs/>
        </w:rPr>
        <w:t>e</w:t>
      </w:r>
      <w:r w:rsidRPr="0032547B">
        <w:rPr>
          <w:rFonts w:ascii="Times New Roman" w:hAnsi="Times New Roman"/>
          <w:b/>
          <w:bCs/>
          <w:spacing w:val="1"/>
        </w:rPr>
        <w:t xml:space="preserve"> </w:t>
      </w:r>
      <w:r w:rsidRPr="0032547B">
        <w:rPr>
          <w:rFonts w:ascii="Times New Roman" w:hAnsi="Times New Roman"/>
          <w:b/>
          <w:bCs/>
          <w:spacing w:val="3"/>
        </w:rPr>
        <w:t>B</w:t>
      </w:r>
      <w:r w:rsidRPr="0032547B">
        <w:rPr>
          <w:rFonts w:ascii="Times New Roman" w:hAnsi="Times New Roman"/>
          <w:b/>
          <w:bCs/>
          <w:spacing w:val="-1"/>
        </w:rPr>
        <w:t>e</w:t>
      </w:r>
      <w:r w:rsidRPr="0032547B">
        <w:rPr>
          <w:rFonts w:ascii="Times New Roman" w:hAnsi="Times New Roman"/>
          <w:b/>
          <w:bCs/>
        </w:rPr>
        <w:t>y</w:t>
      </w:r>
      <w:r w:rsidRPr="0032547B">
        <w:rPr>
          <w:rFonts w:ascii="Times New Roman" w:hAnsi="Times New Roman"/>
          <w:b/>
          <w:bCs/>
          <w:spacing w:val="-5"/>
        </w:rPr>
        <w:t>a</w:t>
      </w:r>
      <w:r w:rsidRPr="0032547B">
        <w:rPr>
          <w:rFonts w:ascii="Times New Roman" w:hAnsi="Times New Roman"/>
          <w:b/>
          <w:bCs/>
        </w:rPr>
        <w:t>nı</w:t>
      </w:r>
    </w:p>
    <w:p w14:paraId="3E32F4C3" w14:textId="77777777" w:rsidR="006971DD" w:rsidRPr="0032547B" w:rsidRDefault="006971DD" w:rsidP="00192806">
      <w:pPr>
        <w:kinsoku w:val="0"/>
        <w:overflowPunct w:val="0"/>
        <w:spacing w:before="3" w:line="170" w:lineRule="exact"/>
        <w:jc w:val="center"/>
        <w:rPr>
          <w:rFonts w:ascii="Times New Roman" w:hAnsi="Times New Roman"/>
        </w:rPr>
      </w:pPr>
    </w:p>
    <w:p w14:paraId="43E4AF43" w14:textId="77777777" w:rsidR="006971DD" w:rsidRPr="0032547B" w:rsidRDefault="006971DD" w:rsidP="00192806">
      <w:pPr>
        <w:kinsoku w:val="0"/>
        <w:overflowPunct w:val="0"/>
        <w:spacing w:line="200" w:lineRule="exact"/>
        <w:jc w:val="center"/>
        <w:rPr>
          <w:rFonts w:ascii="Times New Roman" w:hAnsi="Times New Roman"/>
        </w:rPr>
      </w:pPr>
    </w:p>
    <w:p w14:paraId="37246FB0" w14:textId="77777777" w:rsidR="006971DD" w:rsidRPr="0032547B" w:rsidRDefault="006971DD" w:rsidP="00192806">
      <w:pPr>
        <w:kinsoku w:val="0"/>
        <w:overflowPunct w:val="0"/>
        <w:spacing w:before="78"/>
        <w:ind w:left="3261"/>
        <w:rPr>
          <w:rFonts w:ascii="Times New Roman" w:hAnsi="Times New Roman"/>
        </w:rPr>
      </w:pPr>
      <w:r w:rsidRPr="0032547B">
        <w:rPr>
          <w:rFonts w:ascii="Times New Roman" w:hAnsi="Times New Roman"/>
          <w:b/>
          <w:bCs/>
          <w:spacing w:val="-3"/>
        </w:rPr>
        <w:t>İ</w:t>
      </w:r>
      <w:r w:rsidRPr="0032547B">
        <w:rPr>
          <w:rFonts w:ascii="Times New Roman" w:hAnsi="Times New Roman"/>
          <w:b/>
          <w:bCs/>
        </w:rPr>
        <w:t xml:space="preserve">Ç </w:t>
      </w:r>
      <w:r w:rsidRPr="0032547B">
        <w:rPr>
          <w:rFonts w:ascii="Times New Roman" w:hAnsi="Times New Roman"/>
          <w:b/>
          <w:bCs/>
          <w:spacing w:val="5"/>
        </w:rPr>
        <w:t>K</w:t>
      </w:r>
      <w:r w:rsidRPr="0032547B">
        <w:rPr>
          <w:rFonts w:ascii="Times New Roman" w:hAnsi="Times New Roman"/>
          <w:b/>
          <w:bCs/>
        </w:rPr>
        <w:t>O</w:t>
      </w:r>
      <w:r w:rsidRPr="0032547B">
        <w:rPr>
          <w:rFonts w:ascii="Times New Roman" w:hAnsi="Times New Roman"/>
          <w:b/>
          <w:bCs/>
          <w:spacing w:val="-1"/>
        </w:rPr>
        <w:t>N</w:t>
      </w:r>
      <w:r w:rsidRPr="0032547B">
        <w:rPr>
          <w:rFonts w:ascii="Times New Roman" w:hAnsi="Times New Roman"/>
          <w:b/>
          <w:bCs/>
          <w:spacing w:val="-2"/>
        </w:rPr>
        <w:t>T</w:t>
      </w:r>
      <w:r w:rsidRPr="0032547B">
        <w:rPr>
          <w:rFonts w:ascii="Times New Roman" w:hAnsi="Times New Roman"/>
          <w:b/>
          <w:bCs/>
          <w:spacing w:val="-1"/>
        </w:rPr>
        <w:t>R</w:t>
      </w:r>
      <w:r w:rsidRPr="0032547B">
        <w:rPr>
          <w:rFonts w:ascii="Times New Roman" w:hAnsi="Times New Roman"/>
          <w:b/>
          <w:bCs/>
        </w:rPr>
        <w:t>OL</w:t>
      </w:r>
      <w:r w:rsidRPr="0032547B">
        <w:rPr>
          <w:rFonts w:ascii="Times New Roman" w:hAnsi="Times New Roman"/>
          <w:b/>
          <w:bCs/>
          <w:spacing w:val="-1"/>
        </w:rPr>
        <w:t xml:space="preserve"> </w:t>
      </w:r>
      <w:r w:rsidRPr="0032547B">
        <w:rPr>
          <w:rFonts w:ascii="Times New Roman" w:hAnsi="Times New Roman"/>
          <w:b/>
          <w:bCs/>
        </w:rPr>
        <w:t>G</w:t>
      </w:r>
      <w:r w:rsidRPr="0032547B">
        <w:rPr>
          <w:rFonts w:ascii="Times New Roman" w:hAnsi="Times New Roman"/>
          <w:b/>
          <w:bCs/>
          <w:spacing w:val="-1"/>
        </w:rPr>
        <w:t>ÜV</w:t>
      </w:r>
      <w:r w:rsidRPr="0032547B">
        <w:rPr>
          <w:rFonts w:ascii="Times New Roman" w:hAnsi="Times New Roman"/>
          <w:b/>
          <w:bCs/>
          <w:spacing w:val="-2"/>
        </w:rPr>
        <w:t>E</w:t>
      </w:r>
      <w:r w:rsidRPr="0032547B">
        <w:rPr>
          <w:rFonts w:ascii="Times New Roman" w:hAnsi="Times New Roman"/>
          <w:b/>
          <w:bCs/>
          <w:spacing w:val="-1"/>
        </w:rPr>
        <w:t>NC</w:t>
      </w:r>
      <w:r w:rsidRPr="0032547B">
        <w:rPr>
          <w:rFonts w:ascii="Times New Roman" w:hAnsi="Times New Roman"/>
          <w:b/>
          <w:bCs/>
        </w:rPr>
        <w:t>E</w:t>
      </w:r>
      <w:r w:rsidRPr="0032547B">
        <w:rPr>
          <w:rFonts w:ascii="Times New Roman" w:hAnsi="Times New Roman"/>
          <w:b/>
          <w:bCs/>
          <w:spacing w:val="-1"/>
        </w:rPr>
        <w:t xml:space="preserve"> </w:t>
      </w:r>
      <w:r w:rsidRPr="0032547B">
        <w:rPr>
          <w:rFonts w:ascii="Times New Roman" w:hAnsi="Times New Roman"/>
          <w:b/>
          <w:bCs/>
          <w:spacing w:val="3"/>
        </w:rPr>
        <w:t>B</w:t>
      </w:r>
      <w:r w:rsidRPr="0032547B">
        <w:rPr>
          <w:rFonts w:ascii="Times New Roman" w:hAnsi="Times New Roman"/>
          <w:b/>
          <w:bCs/>
          <w:spacing w:val="-2"/>
        </w:rPr>
        <w:t>E</w:t>
      </w:r>
      <w:r w:rsidRPr="0032547B">
        <w:rPr>
          <w:rFonts w:ascii="Times New Roman" w:hAnsi="Times New Roman"/>
          <w:b/>
          <w:bCs/>
          <w:spacing w:val="-1"/>
        </w:rPr>
        <w:t>YAN</w:t>
      </w:r>
      <w:r w:rsidRPr="0032547B">
        <w:rPr>
          <w:rFonts w:ascii="Times New Roman" w:hAnsi="Times New Roman"/>
          <w:b/>
          <w:bCs/>
          <w:spacing w:val="-3"/>
        </w:rPr>
        <w:t>I</w:t>
      </w:r>
    </w:p>
    <w:p w14:paraId="0BDD7E52" w14:textId="77777777" w:rsidR="006971DD" w:rsidRPr="0032547B" w:rsidRDefault="006971DD" w:rsidP="006971DD">
      <w:pPr>
        <w:kinsoku w:val="0"/>
        <w:overflowPunct w:val="0"/>
        <w:spacing w:before="5" w:line="140" w:lineRule="exact"/>
        <w:rPr>
          <w:rFonts w:ascii="Times New Roman" w:hAnsi="Times New Roman"/>
        </w:rPr>
      </w:pPr>
    </w:p>
    <w:p w14:paraId="4B43B8ED" w14:textId="77777777" w:rsidR="006971DD" w:rsidRPr="0032547B" w:rsidRDefault="006971DD" w:rsidP="006971DD">
      <w:pPr>
        <w:kinsoku w:val="0"/>
        <w:overflowPunct w:val="0"/>
        <w:spacing w:line="200" w:lineRule="exact"/>
        <w:rPr>
          <w:rFonts w:ascii="Times New Roman" w:hAnsi="Times New Roman"/>
        </w:rPr>
      </w:pPr>
    </w:p>
    <w:p w14:paraId="001A2B3A" w14:textId="77777777" w:rsidR="006971DD" w:rsidRPr="0032547B" w:rsidRDefault="006971DD" w:rsidP="006971DD">
      <w:pPr>
        <w:kinsoku w:val="0"/>
        <w:overflowPunct w:val="0"/>
        <w:spacing w:line="200" w:lineRule="exact"/>
        <w:rPr>
          <w:rFonts w:ascii="Times New Roman" w:hAnsi="Times New Roman"/>
        </w:rPr>
      </w:pPr>
    </w:p>
    <w:p w14:paraId="06F8FC5B" w14:textId="77777777" w:rsidR="006971DD" w:rsidRPr="0032547B" w:rsidRDefault="006971DD" w:rsidP="004C05EB">
      <w:pPr>
        <w:kinsoku w:val="0"/>
        <w:overflowPunct w:val="0"/>
        <w:ind w:left="100" w:right="5056" w:firstLine="620"/>
        <w:jc w:val="both"/>
        <w:rPr>
          <w:rFonts w:ascii="Times New Roman" w:hAnsi="Times New Roman"/>
        </w:rPr>
      </w:pPr>
      <w:r w:rsidRPr="0032547B">
        <w:rPr>
          <w:rFonts w:ascii="Times New Roman" w:hAnsi="Times New Roman"/>
          <w:spacing w:val="-1"/>
        </w:rPr>
        <w:t>Ha</w:t>
      </w:r>
      <w:r w:rsidRPr="0032547B">
        <w:rPr>
          <w:rFonts w:ascii="Times New Roman" w:hAnsi="Times New Roman"/>
          <w:spacing w:val="1"/>
        </w:rPr>
        <w:t>r</w:t>
      </w:r>
      <w:r w:rsidRPr="0032547B">
        <w:rPr>
          <w:rFonts w:ascii="Times New Roman" w:hAnsi="Times New Roman"/>
          <w:spacing w:val="-1"/>
        </w:rPr>
        <w:t>c</w:t>
      </w:r>
      <w:r w:rsidRPr="0032547B">
        <w:rPr>
          <w:rFonts w:ascii="Times New Roman" w:hAnsi="Times New Roman"/>
          <w:spacing w:val="3"/>
        </w:rPr>
        <w:t>a</w:t>
      </w:r>
      <w:r w:rsidRPr="0032547B">
        <w:rPr>
          <w:rFonts w:ascii="Times New Roman" w:hAnsi="Times New Roman"/>
          <w:spacing w:val="-10"/>
        </w:rPr>
        <w:t>m</w:t>
      </w:r>
      <w:r w:rsidRPr="0032547B">
        <w:rPr>
          <w:rFonts w:ascii="Times New Roman" w:hAnsi="Times New Roman"/>
        </w:rPr>
        <w:t>a</w:t>
      </w:r>
      <w:r w:rsidRPr="0032547B">
        <w:rPr>
          <w:rFonts w:ascii="Times New Roman" w:hAnsi="Times New Roman"/>
          <w:spacing w:val="6"/>
        </w:rPr>
        <w:t xml:space="preserve"> </w:t>
      </w:r>
      <w:r w:rsidRPr="0032547B">
        <w:rPr>
          <w:rFonts w:ascii="Times New Roman" w:hAnsi="Times New Roman"/>
          <w:spacing w:val="-5"/>
        </w:rPr>
        <w:t>y</w:t>
      </w:r>
      <w:r w:rsidRPr="0032547B">
        <w:rPr>
          <w:rFonts w:ascii="Times New Roman" w:hAnsi="Times New Roman"/>
          <w:spacing w:val="-1"/>
        </w:rPr>
        <w:t>e</w:t>
      </w:r>
      <w:r w:rsidRPr="0032547B">
        <w:rPr>
          <w:rFonts w:ascii="Times New Roman" w:hAnsi="Times New Roman"/>
          <w:spacing w:val="5"/>
        </w:rPr>
        <w:t>t</w:t>
      </w:r>
      <w:r w:rsidRPr="0032547B">
        <w:rPr>
          <w:rFonts w:ascii="Times New Roman" w:hAnsi="Times New Roman"/>
          <w:spacing w:val="4"/>
        </w:rPr>
        <w:t>k</w:t>
      </w:r>
      <w:r w:rsidRPr="0032547B">
        <w:rPr>
          <w:rFonts w:ascii="Times New Roman" w:hAnsi="Times New Roman"/>
          <w:spacing w:val="-5"/>
        </w:rPr>
        <w:t>i</w:t>
      </w:r>
      <w:r w:rsidRPr="0032547B">
        <w:rPr>
          <w:rFonts w:ascii="Times New Roman" w:hAnsi="Times New Roman"/>
        </w:rPr>
        <w:t>l</w:t>
      </w:r>
      <w:r w:rsidRPr="0032547B">
        <w:rPr>
          <w:rFonts w:ascii="Times New Roman" w:hAnsi="Times New Roman"/>
          <w:spacing w:val="-5"/>
        </w:rPr>
        <w:t>i</w:t>
      </w:r>
      <w:r w:rsidRPr="0032547B">
        <w:rPr>
          <w:rFonts w:ascii="Times New Roman" w:hAnsi="Times New Roman"/>
          <w:spacing w:val="2"/>
        </w:rPr>
        <w:t>s</w:t>
      </w:r>
      <w:r w:rsidRPr="0032547B">
        <w:rPr>
          <w:rFonts w:ascii="Times New Roman" w:hAnsi="Times New Roman"/>
        </w:rPr>
        <w:t>i</w:t>
      </w:r>
      <w:r w:rsidRPr="0032547B">
        <w:rPr>
          <w:rFonts w:ascii="Times New Roman" w:hAnsi="Times New Roman"/>
          <w:spacing w:val="-7"/>
        </w:rPr>
        <w:t xml:space="preserve"> </w:t>
      </w:r>
      <w:r w:rsidRPr="0032547B">
        <w:rPr>
          <w:rFonts w:ascii="Times New Roman" w:hAnsi="Times New Roman"/>
          <w:spacing w:val="9"/>
        </w:rPr>
        <w:t>o</w:t>
      </w:r>
      <w:r w:rsidRPr="0032547B">
        <w:rPr>
          <w:rFonts w:ascii="Times New Roman" w:hAnsi="Times New Roman"/>
          <w:spacing w:val="-5"/>
        </w:rPr>
        <w:t>l</w:t>
      </w:r>
      <w:r w:rsidRPr="0032547B">
        <w:rPr>
          <w:rFonts w:ascii="Times New Roman" w:hAnsi="Times New Roman"/>
          <w:spacing w:val="-1"/>
        </w:rPr>
        <w:t>a</w:t>
      </w:r>
      <w:r w:rsidRPr="0032547B">
        <w:rPr>
          <w:rFonts w:ascii="Times New Roman" w:hAnsi="Times New Roman"/>
          <w:spacing w:val="1"/>
        </w:rPr>
        <w:t>r</w:t>
      </w:r>
      <w:r w:rsidRPr="0032547B">
        <w:rPr>
          <w:rFonts w:ascii="Times New Roman" w:hAnsi="Times New Roman"/>
          <w:spacing w:val="-1"/>
        </w:rPr>
        <w:t>a</w:t>
      </w:r>
      <w:r w:rsidRPr="0032547B">
        <w:rPr>
          <w:rFonts w:ascii="Times New Roman" w:hAnsi="Times New Roman"/>
        </w:rPr>
        <w:t>k</w:t>
      </w:r>
      <w:r w:rsidRPr="0032547B">
        <w:rPr>
          <w:rFonts w:ascii="Times New Roman" w:hAnsi="Times New Roman"/>
          <w:spacing w:val="7"/>
        </w:rPr>
        <w:t xml:space="preserve"> </w:t>
      </w:r>
      <w:r w:rsidRPr="0032547B">
        <w:rPr>
          <w:rFonts w:ascii="Times New Roman" w:hAnsi="Times New Roman"/>
          <w:spacing w:val="-10"/>
        </w:rPr>
        <w:t>y</w:t>
      </w:r>
      <w:r w:rsidRPr="0032547B">
        <w:rPr>
          <w:rFonts w:ascii="Times New Roman" w:hAnsi="Times New Roman"/>
          <w:spacing w:val="-1"/>
        </w:rPr>
        <w:t>e</w:t>
      </w:r>
      <w:r w:rsidRPr="0032547B">
        <w:rPr>
          <w:rFonts w:ascii="Times New Roman" w:hAnsi="Times New Roman"/>
          <w:spacing w:val="5"/>
        </w:rPr>
        <w:t>t</w:t>
      </w:r>
      <w:r w:rsidRPr="0032547B">
        <w:rPr>
          <w:rFonts w:ascii="Times New Roman" w:hAnsi="Times New Roman"/>
          <w:spacing w:val="4"/>
        </w:rPr>
        <w:t>k</w:t>
      </w:r>
      <w:r w:rsidRPr="0032547B">
        <w:rPr>
          <w:rFonts w:ascii="Times New Roman" w:hAnsi="Times New Roman"/>
          <w:spacing w:val="-5"/>
        </w:rPr>
        <w:t>i</w:t>
      </w:r>
      <w:r w:rsidRPr="0032547B">
        <w:rPr>
          <w:rFonts w:ascii="Times New Roman" w:hAnsi="Times New Roman"/>
        </w:rPr>
        <w:t>m</w:t>
      </w:r>
      <w:r w:rsidRPr="0032547B">
        <w:rPr>
          <w:rFonts w:ascii="Times New Roman" w:hAnsi="Times New Roman"/>
          <w:spacing w:val="-7"/>
        </w:rPr>
        <w:t xml:space="preserve"> </w:t>
      </w:r>
      <w:r w:rsidR="00212D02" w:rsidRPr="0032547B">
        <w:rPr>
          <w:rFonts w:ascii="Times New Roman" w:hAnsi="Times New Roman"/>
        </w:rPr>
        <w:t>d</w:t>
      </w:r>
      <w:r w:rsidR="00212D02" w:rsidRPr="0032547B">
        <w:rPr>
          <w:rFonts w:ascii="Times New Roman" w:hAnsi="Times New Roman"/>
          <w:spacing w:val="3"/>
        </w:rPr>
        <w:t>âhilinde</w:t>
      </w:r>
      <w:r w:rsidRPr="0032547B">
        <w:rPr>
          <w:rFonts w:ascii="Times New Roman" w:hAnsi="Times New Roman"/>
        </w:rPr>
        <w:t>;</w:t>
      </w:r>
    </w:p>
    <w:p w14:paraId="18F5EFF3" w14:textId="77777777" w:rsidR="006971DD" w:rsidRPr="0032547B" w:rsidRDefault="006971DD" w:rsidP="006971DD">
      <w:pPr>
        <w:kinsoku w:val="0"/>
        <w:overflowPunct w:val="0"/>
        <w:spacing w:before="16" w:line="260" w:lineRule="exact"/>
        <w:rPr>
          <w:rFonts w:ascii="Times New Roman" w:hAnsi="Times New Roman"/>
        </w:rPr>
      </w:pPr>
    </w:p>
    <w:p w14:paraId="2E030AAC" w14:textId="77777777" w:rsidR="006971DD" w:rsidRPr="0032547B" w:rsidRDefault="006971DD" w:rsidP="002F015F">
      <w:pPr>
        <w:kinsoku w:val="0"/>
        <w:overflowPunct w:val="0"/>
        <w:ind w:left="100" w:right="122" w:firstLine="620"/>
        <w:jc w:val="both"/>
        <w:rPr>
          <w:rFonts w:ascii="Times New Roman" w:hAnsi="Times New Roman"/>
        </w:rPr>
      </w:pPr>
      <w:r w:rsidRPr="0032547B">
        <w:rPr>
          <w:rFonts w:ascii="Times New Roman" w:hAnsi="Times New Roman"/>
          <w:spacing w:val="-2"/>
        </w:rPr>
        <w:t>B</w:t>
      </w:r>
      <w:r w:rsidRPr="0032547B">
        <w:rPr>
          <w:rFonts w:ascii="Times New Roman" w:hAnsi="Times New Roman"/>
        </w:rPr>
        <w:t>u</w:t>
      </w:r>
      <w:r w:rsidRPr="0032547B">
        <w:rPr>
          <w:rFonts w:ascii="Times New Roman" w:hAnsi="Times New Roman"/>
          <w:spacing w:val="2"/>
        </w:rPr>
        <w:t xml:space="preserve"> </w:t>
      </w:r>
      <w:r w:rsidRPr="0032547B">
        <w:rPr>
          <w:rFonts w:ascii="Times New Roman" w:hAnsi="Times New Roman"/>
          <w:spacing w:val="1"/>
        </w:rPr>
        <w:t>r</w:t>
      </w:r>
      <w:r w:rsidRPr="0032547B">
        <w:rPr>
          <w:rFonts w:ascii="Times New Roman" w:hAnsi="Times New Roman"/>
          <w:spacing w:val="-1"/>
        </w:rPr>
        <w:t>a</w:t>
      </w:r>
      <w:r w:rsidRPr="0032547B">
        <w:rPr>
          <w:rFonts w:ascii="Times New Roman" w:hAnsi="Times New Roman"/>
        </w:rPr>
        <w:t>po</w:t>
      </w:r>
      <w:r w:rsidRPr="0032547B">
        <w:rPr>
          <w:rFonts w:ascii="Times New Roman" w:hAnsi="Times New Roman"/>
          <w:spacing w:val="1"/>
        </w:rPr>
        <w:t>r</w:t>
      </w:r>
      <w:r w:rsidRPr="0032547B">
        <w:rPr>
          <w:rFonts w:ascii="Times New Roman" w:hAnsi="Times New Roman"/>
        </w:rPr>
        <w:t>da</w:t>
      </w:r>
      <w:r w:rsidRPr="0032547B">
        <w:rPr>
          <w:rFonts w:ascii="Times New Roman" w:hAnsi="Times New Roman"/>
          <w:spacing w:val="1"/>
        </w:rPr>
        <w:t xml:space="preserve"> </w:t>
      </w:r>
      <w:r w:rsidRPr="0032547B">
        <w:rPr>
          <w:rFonts w:ascii="Times New Roman" w:hAnsi="Times New Roman"/>
          <w:spacing w:val="-10"/>
        </w:rPr>
        <w:t>y</w:t>
      </w:r>
      <w:r w:rsidRPr="0032547B">
        <w:rPr>
          <w:rFonts w:ascii="Times New Roman" w:hAnsi="Times New Roman"/>
          <w:spacing w:val="-1"/>
        </w:rPr>
        <w:t>e</w:t>
      </w:r>
      <w:r w:rsidRPr="0032547B">
        <w:rPr>
          <w:rFonts w:ascii="Times New Roman" w:hAnsi="Times New Roman"/>
        </w:rPr>
        <w:t>r</w:t>
      </w:r>
      <w:r w:rsidRPr="0032547B">
        <w:rPr>
          <w:rFonts w:ascii="Times New Roman" w:hAnsi="Times New Roman"/>
          <w:spacing w:val="4"/>
        </w:rPr>
        <w:t xml:space="preserve"> </w:t>
      </w:r>
      <w:r w:rsidRPr="0032547B">
        <w:rPr>
          <w:rFonts w:ascii="Times New Roman" w:hAnsi="Times New Roman"/>
          <w:spacing w:val="3"/>
        </w:rPr>
        <w:t>a</w:t>
      </w:r>
      <w:r w:rsidRPr="0032547B">
        <w:rPr>
          <w:rFonts w:ascii="Times New Roman" w:hAnsi="Times New Roman"/>
          <w:spacing w:val="-5"/>
        </w:rPr>
        <w:t>l</w:t>
      </w:r>
      <w:r w:rsidRPr="0032547B">
        <w:rPr>
          <w:rFonts w:ascii="Times New Roman" w:hAnsi="Times New Roman"/>
          <w:spacing w:val="3"/>
        </w:rPr>
        <w:t>a</w:t>
      </w:r>
      <w:r w:rsidRPr="0032547B">
        <w:rPr>
          <w:rFonts w:ascii="Times New Roman" w:hAnsi="Times New Roman"/>
        </w:rPr>
        <w:t>n</w:t>
      </w:r>
      <w:r w:rsidRPr="0032547B">
        <w:rPr>
          <w:rFonts w:ascii="Times New Roman" w:hAnsi="Times New Roman"/>
          <w:spacing w:val="-3"/>
        </w:rPr>
        <w:t xml:space="preserve"> </w:t>
      </w:r>
      <w:r w:rsidRPr="0032547B">
        <w:rPr>
          <w:rFonts w:ascii="Times New Roman" w:hAnsi="Times New Roman"/>
        </w:rPr>
        <w:t>bi</w:t>
      </w:r>
      <w:r w:rsidRPr="0032547B">
        <w:rPr>
          <w:rFonts w:ascii="Times New Roman" w:hAnsi="Times New Roman"/>
          <w:spacing w:val="-5"/>
        </w:rPr>
        <w:t>l</w:t>
      </w:r>
      <w:r w:rsidRPr="0032547B">
        <w:rPr>
          <w:rFonts w:ascii="Times New Roman" w:hAnsi="Times New Roman"/>
          <w:spacing w:val="4"/>
        </w:rPr>
        <w:t>g</w:t>
      </w:r>
      <w:r w:rsidRPr="0032547B">
        <w:rPr>
          <w:rFonts w:ascii="Times New Roman" w:hAnsi="Times New Roman"/>
        </w:rPr>
        <w:t>i</w:t>
      </w:r>
      <w:r w:rsidRPr="0032547B">
        <w:rPr>
          <w:rFonts w:ascii="Times New Roman" w:hAnsi="Times New Roman"/>
          <w:spacing w:val="-5"/>
        </w:rPr>
        <w:t>l</w:t>
      </w:r>
      <w:r w:rsidRPr="0032547B">
        <w:rPr>
          <w:rFonts w:ascii="Times New Roman" w:hAnsi="Times New Roman"/>
          <w:spacing w:val="-1"/>
        </w:rPr>
        <w:t>e</w:t>
      </w:r>
      <w:r w:rsidRPr="0032547B">
        <w:rPr>
          <w:rFonts w:ascii="Times New Roman" w:hAnsi="Times New Roman"/>
          <w:spacing w:val="6"/>
        </w:rPr>
        <w:t>r</w:t>
      </w:r>
      <w:r w:rsidRPr="0032547B">
        <w:rPr>
          <w:rFonts w:ascii="Times New Roman" w:hAnsi="Times New Roman"/>
          <w:spacing w:val="-5"/>
        </w:rPr>
        <w:t>i</w:t>
      </w:r>
      <w:r w:rsidRPr="0032547B">
        <w:rPr>
          <w:rFonts w:ascii="Times New Roman" w:hAnsi="Times New Roman"/>
        </w:rPr>
        <w:t>n</w:t>
      </w:r>
      <w:r w:rsidRPr="0032547B">
        <w:rPr>
          <w:rFonts w:ascii="Times New Roman" w:hAnsi="Times New Roman"/>
          <w:spacing w:val="-3"/>
        </w:rPr>
        <w:t xml:space="preserve"> </w:t>
      </w:r>
      <w:r w:rsidRPr="0032547B">
        <w:rPr>
          <w:rFonts w:ascii="Times New Roman" w:hAnsi="Times New Roman"/>
        </w:rPr>
        <w:t>g</w:t>
      </w:r>
      <w:r w:rsidRPr="0032547B">
        <w:rPr>
          <w:rFonts w:ascii="Times New Roman" w:hAnsi="Times New Roman"/>
          <w:spacing w:val="4"/>
        </w:rPr>
        <w:t>ü</w:t>
      </w:r>
      <w:r w:rsidRPr="0032547B">
        <w:rPr>
          <w:rFonts w:ascii="Times New Roman" w:hAnsi="Times New Roman"/>
          <w:spacing w:val="-5"/>
        </w:rPr>
        <w:t>v</w:t>
      </w:r>
      <w:r w:rsidRPr="0032547B">
        <w:rPr>
          <w:rFonts w:ascii="Times New Roman" w:hAnsi="Times New Roman"/>
          <w:spacing w:val="3"/>
        </w:rPr>
        <w:t>e</w:t>
      </w:r>
      <w:r w:rsidRPr="0032547B">
        <w:rPr>
          <w:rFonts w:ascii="Times New Roman" w:hAnsi="Times New Roman"/>
        </w:rPr>
        <w:t>nil</w:t>
      </w:r>
      <w:r w:rsidRPr="0032547B">
        <w:rPr>
          <w:rFonts w:ascii="Times New Roman" w:hAnsi="Times New Roman"/>
          <w:spacing w:val="-10"/>
        </w:rPr>
        <w:t>i</w:t>
      </w:r>
      <w:r w:rsidRPr="0032547B">
        <w:rPr>
          <w:rFonts w:ascii="Times New Roman" w:hAnsi="Times New Roman"/>
          <w:spacing w:val="1"/>
        </w:rPr>
        <w:t>r</w:t>
      </w:r>
      <w:r w:rsidRPr="0032547B">
        <w:rPr>
          <w:rFonts w:ascii="Times New Roman" w:hAnsi="Times New Roman"/>
        </w:rPr>
        <w:t>,</w:t>
      </w:r>
      <w:r w:rsidRPr="0032547B">
        <w:rPr>
          <w:rFonts w:ascii="Times New Roman" w:hAnsi="Times New Roman"/>
          <w:spacing w:val="4"/>
        </w:rPr>
        <w:t xml:space="preserve"> </w:t>
      </w:r>
      <w:r w:rsidRPr="0032547B">
        <w:rPr>
          <w:rFonts w:ascii="Times New Roman" w:hAnsi="Times New Roman"/>
          <w:spacing w:val="5"/>
        </w:rPr>
        <w:t>t</w:t>
      </w:r>
      <w:r w:rsidRPr="0032547B">
        <w:rPr>
          <w:rFonts w:ascii="Times New Roman" w:hAnsi="Times New Roman"/>
          <w:spacing w:val="-1"/>
        </w:rPr>
        <w:t>a</w:t>
      </w:r>
      <w:r w:rsidRPr="0032547B">
        <w:rPr>
          <w:rFonts w:ascii="Times New Roman" w:hAnsi="Times New Roman"/>
        </w:rPr>
        <w:t>m</w:t>
      </w:r>
      <w:r w:rsidRPr="0032547B">
        <w:rPr>
          <w:rFonts w:ascii="Times New Roman" w:hAnsi="Times New Roman"/>
          <w:spacing w:val="-2"/>
        </w:rPr>
        <w:t xml:space="preserve"> </w:t>
      </w:r>
      <w:r w:rsidRPr="0032547B">
        <w:rPr>
          <w:rFonts w:ascii="Times New Roman" w:hAnsi="Times New Roman"/>
          <w:spacing w:val="-5"/>
        </w:rPr>
        <w:t>v</w:t>
      </w:r>
      <w:r w:rsidRPr="0032547B">
        <w:rPr>
          <w:rFonts w:ascii="Times New Roman" w:hAnsi="Times New Roman"/>
        </w:rPr>
        <w:t>e</w:t>
      </w:r>
      <w:r w:rsidRPr="0032547B">
        <w:rPr>
          <w:rFonts w:ascii="Times New Roman" w:hAnsi="Times New Roman"/>
          <w:spacing w:val="1"/>
        </w:rPr>
        <w:t xml:space="preserve"> </w:t>
      </w:r>
      <w:r w:rsidRPr="0032547B">
        <w:rPr>
          <w:rFonts w:ascii="Times New Roman" w:hAnsi="Times New Roman"/>
        </w:rPr>
        <w:t>doğ</w:t>
      </w:r>
      <w:r w:rsidRPr="0032547B">
        <w:rPr>
          <w:rFonts w:ascii="Times New Roman" w:hAnsi="Times New Roman"/>
          <w:spacing w:val="1"/>
        </w:rPr>
        <w:t>r</w:t>
      </w:r>
      <w:r w:rsidRPr="0032547B">
        <w:rPr>
          <w:rFonts w:ascii="Times New Roman" w:hAnsi="Times New Roman"/>
        </w:rPr>
        <w:t>u</w:t>
      </w:r>
      <w:r w:rsidRPr="0032547B">
        <w:rPr>
          <w:rFonts w:ascii="Times New Roman" w:hAnsi="Times New Roman"/>
          <w:spacing w:val="-3"/>
        </w:rPr>
        <w:t xml:space="preserve"> </w:t>
      </w:r>
      <w:r w:rsidRPr="0032547B">
        <w:rPr>
          <w:rFonts w:ascii="Times New Roman" w:hAnsi="Times New Roman"/>
          <w:spacing w:val="4"/>
        </w:rPr>
        <w:t>o</w:t>
      </w:r>
      <w:r w:rsidRPr="0032547B">
        <w:rPr>
          <w:rFonts w:ascii="Times New Roman" w:hAnsi="Times New Roman"/>
          <w:spacing w:val="-10"/>
        </w:rPr>
        <w:t>l</w:t>
      </w:r>
      <w:r w:rsidRPr="0032547B">
        <w:rPr>
          <w:rFonts w:ascii="Times New Roman" w:hAnsi="Times New Roman"/>
        </w:rPr>
        <w:t>duğ</w:t>
      </w:r>
      <w:r w:rsidRPr="0032547B">
        <w:rPr>
          <w:rFonts w:ascii="Times New Roman" w:hAnsi="Times New Roman"/>
          <w:spacing w:val="4"/>
        </w:rPr>
        <w:t>u</w:t>
      </w:r>
      <w:r w:rsidRPr="0032547B">
        <w:rPr>
          <w:rFonts w:ascii="Times New Roman" w:hAnsi="Times New Roman"/>
          <w:spacing w:val="-5"/>
        </w:rPr>
        <w:t>n</w:t>
      </w:r>
      <w:r w:rsidRPr="0032547B">
        <w:rPr>
          <w:rFonts w:ascii="Times New Roman" w:hAnsi="Times New Roman"/>
        </w:rPr>
        <w:t>u</w:t>
      </w:r>
      <w:r w:rsidRPr="0032547B">
        <w:rPr>
          <w:rFonts w:ascii="Times New Roman" w:hAnsi="Times New Roman"/>
          <w:spacing w:val="2"/>
        </w:rPr>
        <w:t xml:space="preserve"> </w:t>
      </w:r>
      <w:r w:rsidRPr="0032547B">
        <w:rPr>
          <w:rFonts w:ascii="Times New Roman" w:hAnsi="Times New Roman"/>
        </w:rPr>
        <w:t>b</w:t>
      </w:r>
      <w:r w:rsidRPr="0032547B">
        <w:rPr>
          <w:rFonts w:ascii="Times New Roman" w:hAnsi="Times New Roman"/>
          <w:spacing w:val="3"/>
        </w:rPr>
        <w:t>e</w:t>
      </w:r>
      <w:r w:rsidRPr="0032547B">
        <w:rPr>
          <w:rFonts w:ascii="Times New Roman" w:hAnsi="Times New Roman"/>
          <w:spacing w:val="-5"/>
        </w:rPr>
        <w:t>y</w:t>
      </w:r>
      <w:r w:rsidRPr="0032547B">
        <w:rPr>
          <w:rFonts w:ascii="Times New Roman" w:hAnsi="Times New Roman"/>
          <w:spacing w:val="3"/>
        </w:rPr>
        <w:t>a</w:t>
      </w:r>
      <w:r w:rsidRPr="0032547B">
        <w:rPr>
          <w:rFonts w:ascii="Times New Roman" w:hAnsi="Times New Roman"/>
        </w:rPr>
        <w:t>n</w:t>
      </w:r>
      <w:r w:rsidRPr="0032547B">
        <w:rPr>
          <w:rFonts w:ascii="Times New Roman" w:hAnsi="Times New Roman"/>
          <w:spacing w:val="-3"/>
        </w:rPr>
        <w:t xml:space="preserve"> </w:t>
      </w:r>
      <w:r w:rsidR="002F015F" w:rsidRPr="0032547B">
        <w:rPr>
          <w:rFonts w:ascii="Times New Roman" w:hAnsi="Times New Roman"/>
          <w:spacing w:val="-3"/>
        </w:rPr>
        <w:t>ederim.</w:t>
      </w:r>
    </w:p>
    <w:p w14:paraId="45BD2510" w14:textId="77777777" w:rsidR="006971DD" w:rsidRPr="0032547B" w:rsidRDefault="006971DD" w:rsidP="006971DD">
      <w:pPr>
        <w:kinsoku w:val="0"/>
        <w:overflowPunct w:val="0"/>
        <w:spacing w:before="16" w:line="260" w:lineRule="exact"/>
        <w:rPr>
          <w:rFonts w:ascii="Times New Roman" w:hAnsi="Times New Roman"/>
        </w:rPr>
      </w:pPr>
    </w:p>
    <w:p w14:paraId="0443BE54" w14:textId="77777777" w:rsidR="006971DD" w:rsidRPr="0032547B" w:rsidRDefault="006971DD" w:rsidP="004C05EB">
      <w:pPr>
        <w:kinsoku w:val="0"/>
        <w:overflowPunct w:val="0"/>
        <w:ind w:left="100" w:right="107" w:firstLine="620"/>
        <w:jc w:val="both"/>
        <w:rPr>
          <w:rFonts w:ascii="Times New Roman" w:hAnsi="Times New Roman"/>
        </w:rPr>
      </w:pPr>
      <w:r w:rsidRPr="0032547B">
        <w:rPr>
          <w:rFonts w:ascii="Times New Roman" w:hAnsi="Times New Roman"/>
          <w:spacing w:val="-2"/>
        </w:rPr>
        <w:t>B</w:t>
      </w:r>
      <w:r w:rsidRPr="0032547B">
        <w:rPr>
          <w:rFonts w:ascii="Times New Roman" w:hAnsi="Times New Roman"/>
        </w:rPr>
        <w:t>u</w:t>
      </w:r>
      <w:r w:rsidRPr="0032547B">
        <w:rPr>
          <w:rFonts w:ascii="Times New Roman" w:hAnsi="Times New Roman"/>
          <w:spacing w:val="45"/>
        </w:rPr>
        <w:t xml:space="preserve"> </w:t>
      </w:r>
      <w:r w:rsidRPr="0032547B">
        <w:rPr>
          <w:rFonts w:ascii="Times New Roman" w:hAnsi="Times New Roman"/>
          <w:spacing w:val="1"/>
        </w:rPr>
        <w:t>r</w:t>
      </w:r>
      <w:r w:rsidRPr="0032547B">
        <w:rPr>
          <w:rFonts w:ascii="Times New Roman" w:hAnsi="Times New Roman"/>
          <w:spacing w:val="-1"/>
        </w:rPr>
        <w:t>a</w:t>
      </w:r>
      <w:r w:rsidRPr="0032547B">
        <w:rPr>
          <w:rFonts w:ascii="Times New Roman" w:hAnsi="Times New Roman"/>
        </w:rPr>
        <w:t>po</w:t>
      </w:r>
      <w:r w:rsidRPr="0032547B">
        <w:rPr>
          <w:rFonts w:ascii="Times New Roman" w:hAnsi="Times New Roman"/>
          <w:spacing w:val="1"/>
        </w:rPr>
        <w:t>r</w:t>
      </w:r>
      <w:r w:rsidRPr="0032547B">
        <w:rPr>
          <w:rFonts w:ascii="Times New Roman" w:hAnsi="Times New Roman"/>
        </w:rPr>
        <w:t>da</w:t>
      </w:r>
      <w:r w:rsidRPr="0032547B">
        <w:rPr>
          <w:rFonts w:ascii="Times New Roman" w:hAnsi="Times New Roman"/>
          <w:spacing w:val="44"/>
        </w:rPr>
        <w:t xml:space="preserve"> </w:t>
      </w:r>
      <w:r w:rsidRPr="0032547B">
        <w:rPr>
          <w:rFonts w:ascii="Times New Roman" w:hAnsi="Times New Roman"/>
          <w:spacing w:val="-1"/>
        </w:rPr>
        <w:t>a</w:t>
      </w:r>
      <w:r w:rsidRPr="0032547B">
        <w:rPr>
          <w:rFonts w:ascii="Times New Roman" w:hAnsi="Times New Roman"/>
          <w:spacing w:val="3"/>
        </w:rPr>
        <w:t>ç</w:t>
      </w:r>
      <w:r w:rsidRPr="0032547B">
        <w:rPr>
          <w:rFonts w:ascii="Times New Roman" w:hAnsi="Times New Roman"/>
          <w:spacing w:val="-11"/>
        </w:rPr>
        <w:t>ı</w:t>
      </w:r>
      <w:r w:rsidRPr="0032547B">
        <w:rPr>
          <w:rFonts w:ascii="Times New Roman" w:hAnsi="Times New Roman"/>
          <w:spacing w:val="4"/>
        </w:rPr>
        <w:t>k</w:t>
      </w:r>
      <w:r w:rsidRPr="0032547B">
        <w:rPr>
          <w:rFonts w:ascii="Times New Roman" w:hAnsi="Times New Roman"/>
          <w:spacing w:val="-5"/>
        </w:rPr>
        <w:t>l</w:t>
      </w:r>
      <w:r w:rsidRPr="0032547B">
        <w:rPr>
          <w:rFonts w:ascii="Times New Roman" w:hAnsi="Times New Roman"/>
          <w:spacing w:val="3"/>
        </w:rPr>
        <w:t>a</w:t>
      </w:r>
      <w:r w:rsidRPr="0032547B">
        <w:rPr>
          <w:rFonts w:ascii="Times New Roman" w:hAnsi="Times New Roman"/>
          <w:spacing w:val="-5"/>
        </w:rPr>
        <w:t>n</w:t>
      </w:r>
      <w:r w:rsidRPr="0032547B">
        <w:rPr>
          <w:rFonts w:ascii="Times New Roman" w:hAnsi="Times New Roman"/>
          <w:spacing w:val="3"/>
        </w:rPr>
        <w:t>a</w:t>
      </w:r>
      <w:r w:rsidRPr="0032547B">
        <w:rPr>
          <w:rFonts w:ascii="Times New Roman" w:hAnsi="Times New Roman"/>
        </w:rPr>
        <w:t>n</w:t>
      </w:r>
      <w:r w:rsidRPr="0032547B">
        <w:rPr>
          <w:rFonts w:ascii="Times New Roman" w:hAnsi="Times New Roman"/>
          <w:spacing w:val="45"/>
        </w:rPr>
        <w:t xml:space="preserve"> </w:t>
      </w:r>
      <w:r w:rsidRPr="0032547B">
        <w:rPr>
          <w:rFonts w:ascii="Times New Roman" w:hAnsi="Times New Roman"/>
          <w:spacing w:val="-8"/>
        </w:rPr>
        <w:t>f</w:t>
      </w:r>
      <w:r w:rsidRPr="0032547B">
        <w:rPr>
          <w:rFonts w:ascii="Times New Roman" w:hAnsi="Times New Roman"/>
          <w:spacing w:val="-1"/>
        </w:rPr>
        <w:t>a</w:t>
      </w:r>
      <w:r w:rsidRPr="0032547B">
        <w:rPr>
          <w:rFonts w:ascii="Times New Roman" w:hAnsi="Times New Roman"/>
          <w:spacing w:val="3"/>
        </w:rPr>
        <w:t>a</w:t>
      </w:r>
      <w:r w:rsidRPr="0032547B">
        <w:rPr>
          <w:rFonts w:ascii="Times New Roman" w:hAnsi="Times New Roman"/>
        </w:rPr>
        <w:t>li</w:t>
      </w:r>
      <w:r w:rsidRPr="0032547B">
        <w:rPr>
          <w:rFonts w:ascii="Times New Roman" w:hAnsi="Times New Roman"/>
          <w:spacing w:val="-5"/>
        </w:rPr>
        <w:t>y</w:t>
      </w:r>
      <w:r w:rsidRPr="0032547B">
        <w:rPr>
          <w:rFonts w:ascii="Times New Roman" w:hAnsi="Times New Roman"/>
          <w:spacing w:val="-1"/>
        </w:rPr>
        <w:t>e</w:t>
      </w:r>
      <w:r w:rsidRPr="0032547B">
        <w:rPr>
          <w:rFonts w:ascii="Times New Roman" w:hAnsi="Times New Roman"/>
          <w:spacing w:val="10"/>
        </w:rPr>
        <w:t>t</w:t>
      </w:r>
      <w:r w:rsidRPr="0032547B">
        <w:rPr>
          <w:rFonts w:ascii="Times New Roman" w:hAnsi="Times New Roman"/>
          <w:spacing w:val="-10"/>
        </w:rPr>
        <w:t>l</w:t>
      </w:r>
      <w:r w:rsidRPr="0032547B">
        <w:rPr>
          <w:rFonts w:ascii="Times New Roman" w:hAnsi="Times New Roman"/>
          <w:spacing w:val="-1"/>
        </w:rPr>
        <w:t>e</w:t>
      </w:r>
      <w:r w:rsidRPr="0032547B">
        <w:rPr>
          <w:rFonts w:ascii="Times New Roman" w:hAnsi="Times New Roman"/>
        </w:rPr>
        <w:t>r</w:t>
      </w:r>
      <w:r w:rsidRPr="0032547B">
        <w:rPr>
          <w:rFonts w:ascii="Times New Roman" w:hAnsi="Times New Roman"/>
          <w:spacing w:val="52"/>
        </w:rPr>
        <w:t xml:space="preserve"> </w:t>
      </w:r>
      <w:r w:rsidRPr="0032547B">
        <w:rPr>
          <w:rFonts w:ascii="Times New Roman" w:hAnsi="Times New Roman"/>
          <w:spacing w:val="-5"/>
        </w:rPr>
        <w:t>i</w:t>
      </w:r>
      <w:r w:rsidRPr="0032547B">
        <w:rPr>
          <w:rFonts w:ascii="Times New Roman" w:hAnsi="Times New Roman"/>
          <w:spacing w:val="3"/>
        </w:rPr>
        <w:t>ç</w:t>
      </w:r>
      <w:r w:rsidRPr="0032547B">
        <w:rPr>
          <w:rFonts w:ascii="Times New Roman" w:hAnsi="Times New Roman"/>
          <w:spacing w:val="-5"/>
        </w:rPr>
        <w:t>i</w:t>
      </w:r>
      <w:r w:rsidRPr="0032547B">
        <w:rPr>
          <w:rFonts w:ascii="Times New Roman" w:hAnsi="Times New Roman"/>
        </w:rPr>
        <w:t>n</w:t>
      </w:r>
      <w:r w:rsidRPr="0032547B">
        <w:rPr>
          <w:rFonts w:ascii="Times New Roman" w:hAnsi="Times New Roman"/>
          <w:spacing w:val="45"/>
        </w:rPr>
        <w:t xml:space="preserve"> </w:t>
      </w:r>
      <w:r w:rsidRPr="0032547B">
        <w:rPr>
          <w:rFonts w:ascii="Times New Roman" w:hAnsi="Times New Roman"/>
          <w:spacing w:val="-5"/>
        </w:rPr>
        <w:t>i</w:t>
      </w:r>
      <w:r w:rsidRPr="0032547B">
        <w:rPr>
          <w:rFonts w:ascii="Times New Roman" w:hAnsi="Times New Roman"/>
        </w:rPr>
        <w:t>d</w:t>
      </w:r>
      <w:r w:rsidRPr="0032547B">
        <w:rPr>
          <w:rFonts w:ascii="Times New Roman" w:hAnsi="Times New Roman"/>
          <w:spacing w:val="-1"/>
        </w:rPr>
        <w:t>a</w:t>
      </w:r>
      <w:r w:rsidRPr="0032547B">
        <w:rPr>
          <w:rFonts w:ascii="Times New Roman" w:hAnsi="Times New Roman"/>
          <w:spacing w:val="1"/>
        </w:rPr>
        <w:t>r</w:t>
      </w:r>
      <w:r w:rsidRPr="0032547B">
        <w:rPr>
          <w:rFonts w:ascii="Times New Roman" w:hAnsi="Times New Roman"/>
        </w:rPr>
        <w:t>e</w:t>
      </w:r>
      <w:r w:rsidRPr="0032547B">
        <w:rPr>
          <w:rFonts w:ascii="Times New Roman" w:hAnsi="Times New Roman"/>
          <w:spacing w:val="49"/>
        </w:rPr>
        <w:t xml:space="preserve"> </w:t>
      </w:r>
      <w:r w:rsidRPr="0032547B">
        <w:rPr>
          <w:rFonts w:ascii="Times New Roman" w:hAnsi="Times New Roman"/>
          <w:spacing w:val="-5"/>
        </w:rPr>
        <w:t>b</w:t>
      </w:r>
      <w:r w:rsidRPr="0032547B">
        <w:rPr>
          <w:rFonts w:ascii="Times New Roman" w:hAnsi="Times New Roman"/>
        </w:rPr>
        <w:t>ü</w:t>
      </w:r>
      <w:r w:rsidRPr="0032547B">
        <w:rPr>
          <w:rFonts w:ascii="Times New Roman" w:hAnsi="Times New Roman"/>
          <w:spacing w:val="5"/>
        </w:rPr>
        <w:t>t</w:t>
      </w:r>
      <w:r w:rsidRPr="0032547B">
        <w:rPr>
          <w:rFonts w:ascii="Times New Roman" w:hAnsi="Times New Roman"/>
          <w:spacing w:val="-1"/>
        </w:rPr>
        <w:t>çe</w:t>
      </w:r>
      <w:r w:rsidRPr="0032547B">
        <w:rPr>
          <w:rFonts w:ascii="Times New Roman" w:hAnsi="Times New Roman"/>
          <w:spacing w:val="2"/>
        </w:rPr>
        <w:t>s</w:t>
      </w:r>
      <w:r w:rsidRPr="0032547B">
        <w:rPr>
          <w:rFonts w:ascii="Times New Roman" w:hAnsi="Times New Roman"/>
          <w:spacing w:val="-5"/>
        </w:rPr>
        <w:t>in</w:t>
      </w:r>
      <w:r w:rsidRPr="0032547B">
        <w:rPr>
          <w:rFonts w:ascii="Times New Roman" w:hAnsi="Times New Roman"/>
          <w:spacing w:val="4"/>
        </w:rPr>
        <w:t>d</w:t>
      </w:r>
      <w:r w:rsidRPr="0032547B">
        <w:rPr>
          <w:rFonts w:ascii="Times New Roman" w:hAnsi="Times New Roman"/>
          <w:spacing w:val="3"/>
        </w:rPr>
        <w:t>e</w:t>
      </w:r>
      <w:r w:rsidRPr="0032547B">
        <w:rPr>
          <w:rFonts w:ascii="Times New Roman" w:hAnsi="Times New Roman"/>
        </w:rPr>
        <w:t>n</w:t>
      </w:r>
      <w:r w:rsidRPr="0032547B">
        <w:rPr>
          <w:rFonts w:ascii="Times New Roman" w:hAnsi="Times New Roman"/>
          <w:spacing w:val="40"/>
        </w:rPr>
        <w:t xml:space="preserve"> </w:t>
      </w:r>
      <w:r w:rsidRPr="0032547B">
        <w:rPr>
          <w:rFonts w:ascii="Times New Roman" w:hAnsi="Times New Roman"/>
          <w:spacing w:val="-5"/>
        </w:rPr>
        <w:t>h</w:t>
      </w:r>
      <w:r w:rsidRPr="0032547B">
        <w:rPr>
          <w:rFonts w:ascii="Times New Roman" w:hAnsi="Times New Roman"/>
          <w:spacing w:val="-1"/>
        </w:rPr>
        <w:t>a</w:t>
      </w:r>
      <w:r w:rsidRPr="0032547B">
        <w:rPr>
          <w:rFonts w:ascii="Times New Roman" w:hAnsi="Times New Roman"/>
          <w:spacing w:val="1"/>
        </w:rPr>
        <w:t>r</w:t>
      </w:r>
      <w:r w:rsidRPr="0032547B">
        <w:rPr>
          <w:rFonts w:ascii="Times New Roman" w:hAnsi="Times New Roman"/>
          <w:spacing w:val="-1"/>
        </w:rPr>
        <w:t>c</w:t>
      </w:r>
      <w:r w:rsidRPr="0032547B">
        <w:rPr>
          <w:rFonts w:ascii="Times New Roman" w:hAnsi="Times New Roman"/>
          <w:spacing w:val="3"/>
        </w:rPr>
        <w:t>a</w:t>
      </w:r>
      <w:r w:rsidRPr="0032547B">
        <w:rPr>
          <w:rFonts w:ascii="Times New Roman" w:hAnsi="Times New Roman"/>
          <w:spacing w:val="-5"/>
        </w:rPr>
        <w:t>m</w:t>
      </w:r>
      <w:r w:rsidRPr="0032547B">
        <w:rPr>
          <w:rFonts w:ascii="Times New Roman" w:hAnsi="Times New Roman"/>
        </w:rPr>
        <w:t>a</w:t>
      </w:r>
      <w:r w:rsidRPr="0032547B">
        <w:rPr>
          <w:rFonts w:ascii="Times New Roman" w:hAnsi="Times New Roman"/>
          <w:spacing w:val="49"/>
        </w:rPr>
        <w:t xml:space="preserve"> </w:t>
      </w:r>
      <w:r w:rsidRPr="0032547B">
        <w:rPr>
          <w:rFonts w:ascii="Times New Roman" w:hAnsi="Times New Roman"/>
        </w:rPr>
        <w:t>b</w:t>
      </w:r>
      <w:r w:rsidRPr="0032547B">
        <w:rPr>
          <w:rFonts w:ascii="Times New Roman" w:hAnsi="Times New Roman"/>
          <w:spacing w:val="-5"/>
        </w:rPr>
        <w:t>i</w:t>
      </w:r>
      <w:r w:rsidRPr="0032547B">
        <w:rPr>
          <w:rFonts w:ascii="Times New Roman" w:hAnsi="Times New Roman"/>
          <w:spacing w:val="6"/>
        </w:rPr>
        <w:t>r</w:t>
      </w:r>
      <w:r w:rsidRPr="0032547B">
        <w:rPr>
          <w:rFonts w:ascii="Times New Roman" w:hAnsi="Times New Roman"/>
          <w:spacing w:val="-5"/>
        </w:rPr>
        <w:t>i</w:t>
      </w:r>
      <w:r w:rsidRPr="0032547B">
        <w:rPr>
          <w:rFonts w:ascii="Times New Roman" w:hAnsi="Times New Roman"/>
        </w:rPr>
        <w:t>mim</w:t>
      </w:r>
      <w:r w:rsidRPr="0032547B">
        <w:rPr>
          <w:rFonts w:ascii="Times New Roman" w:hAnsi="Times New Roman"/>
          <w:spacing w:val="-5"/>
        </w:rPr>
        <w:t>i</w:t>
      </w:r>
      <w:r w:rsidRPr="0032547B">
        <w:rPr>
          <w:rFonts w:ascii="Times New Roman" w:hAnsi="Times New Roman"/>
          <w:spacing w:val="-1"/>
        </w:rPr>
        <w:t>z</w:t>
      </w:r>
      <w:r w:rsidRPr="0032547B">
        <w:rPr>
          <w:rFonts w:ascii="Times New Roman" w:hAnsi="Times New Roman"/>
        </w:rPr>
        <w:t>e</w:t>
      </w:r>
      <w:r w:rsidRPr="0032547B">
        <w:rPr>
          <w:rFonts w:ascii="Times New Roman" w:hAnsi="Times New Roman"/>
          <w:spacing w:val="44"/>
        </w:rPr>
        <w:t xml:space="preserve"> </w:t>
      </w:r>
      <w:r w:rsidRPr="0032547B">
        <w:rPr>
          <w:rFonts w:ascii="Times New Roman" w:hAnsi="Times New Roman"/>
          <w:spacing w:val="5"/>
        </w:rPr>
        <w:t>t</w:t>
      </w:r>
      <w:r w:rsidRPr="0032547B">
        <w:rPr>
          <w:rFonts w:ascii="Times New Roman" w:hAnsi="Times New Roman"/>
          <w:spacing w:val="-1"/>
        </w:rPr>
        <w:t>a</w:t>
      </w:r>
      <w:r w:rsidRPr="0032547B">
        <w:rPr>
          <w:rFonts w:ascii="Times New Roman" w:hAnsi="Times New Roman"/>
        </w:rPr>
        <w:t>h</w:t>
      </w:r>
      <w:r w:rsidRPr="0032547B">
        <w:rPr>
          <w:rFonts w:ascii="Times New Roman" w:hAnsi="Times New Roman"/>
          <w:spacing w:val="2"/>
        </w:rPr>
        <w:t>s</w:t>
      </w:r>
      <w:r w:rsidRPr="0032547B">
        <w:rPr>
          <w:rFonts w:ascii="Times New Roman" w:hAnsi="Times New Roman"/>
          <w:spacing w:val="-5"/>
        </w:rPr>
        <w:t>i</w:t>
      </w:r>
      <w:r w:rsidRPr="0032547B">
        <w:rPr>
          <w:rFonts w:ascii="Times New Roman" w:hAnsi="Times New Roman"/>
        </w:rPr>
        <w:t>s</w:t>
      </w:r>
      <w:r w:rsidRPr="0032547B">
        <w:rPr>
          <w:rFonts w:ascii="Times New Roman" w:hAnsi="Times New Roman"/>
          <w:spacing w:val="43"/>
        </w:rPr>
        <w:t xml:space="preserve"> </w:t>
      </w:r>
      <w:r w:rsidRPr="0032547B">
        <w:rPr>
          <w:rFonts w:ascii="Times New Roman" w:hAnsi="Times New Roman"/>
          <w:spacing w:val="-1"/>
        </w:rPr>
        <w:t>e</w:t>
      </w:r>
      <w:r w:rsidRPr="0032547B">
        <w:rPr>
          <w:rFonts w:ascii="Times New Roman" w:hAnsi="Times New Roman"/>
          <w:spacing w:val="4"/>
        </w:rPr>
        <w:t>d</w:t>
      </w:r>
      <w:r w:rsidRPr="0032547B">
        <w:rPr>
          <w:rFonts w:ascii="Times New Roman" w:hAnsi="Times New Roman"/>
        </w:rPr>
        <w:t>i</w:t>
      </w:r>
      <w:r w:rsidRPr="0032547B">
        <w:rPr>
          <w:rFonts w:ascii="Times New Roman" w:hAnsi="Times New Roman"/>
          <w:spacing w:val="-5"/>
        </w:rPr>
        <w:t>l</w:t>
      </w:r>
      <w:r w:rsidRPr="0032547B">
        <w:rPr>
          <w:rFonts w:ascii="Times New Roman" w:hAnsi="Times New Roman"/>
        </w:rPr>
        <w:t>miş k</w:t>
      </w:r>
      <w:r w:rsidRPr="0032547B">
        <w:rPr>
          <w:rFonts w:ascii="Times New Roman" w:hAnsi="Times New Roman"/>
          <w:spacing w:val="3"/>
        </w:rPr>
        <w:t>a</w:t>
      </w:r>
      <w:r w:rsidRPr="0032547B">
        <w:rPr>
          <w:rFonts w:ascii="Times New Roman" w:hAnsi="Times New Roman"/>
          <w:spacing w:val="-5"/>
        </w:rPr>
        <w:t>yn</w:t>
      </w:r>
      <w:r w:rsidRPr="0032547B">
        <w:rPr>
          <w:rFonts w:ascii="Times New Roman" w:hAnsi="Times New Roman"/>
          <w:spacing w:val="-1"/>
        </w:rPr>
        <w:t>a</w:t>
      </w:r>
      <w:r w:rsidRPr="0032547B">
        <w:rPr>
          <w:rFonts w:ascii="Times New Roman" w:hAnsi="Times New Roman"/>
          <w:spacing w:val="4"/>
        </w:rPr>
        <w:t>k</w:t>
      </w:r>
      <w:r w:rsidRPr="0032547B">
        <w:rPr>
          <w:rFonts w:ascii="Times New Roman" w:hAnsi="Times New Roman"/>
          <w:spacing w:val="-5"/>
        </w:rPr>
        <w:t>l</w:t>
      </w:r>
      <w:r w:rsidRPr="0032547B">
        <w:rPr>
          <w:rFonts w:ascii="Times New Roman" w:hAnsi="Times New Roman"/>
          <w:spacing w:val="-1"/>
        </w:rPr>
        <w:t>a</w:t>
      </w:r>
      <w:r w:rsidRPr="0032547B">
        <w:rPr>
          <w:rFonts w:ascii="Times New Roman" w:hAnsi="Times New Roman"/>
          <w:spacing w:val="6"/>
        </w:rPr>
        <w:t>r</w:t>
      </w:r>
      <w:r w:rsidRPr="0032547B">
        <w:rPr>
          <w:rFonts w:ascii="Times New Roman" w:hAnsi="Times New Roman"/>
          <w:spacing w:val="-6"/>
        </w:rPr>
        <w:t>ı</w:t>
      </w:r>
      <w:r w:rsidRPr="0032547B">
        <w:rPr>
          <w:rFonts w:ascii="Times New Roman" w:hAnsi="Times New Roman"/>
        </w:rPr>
        <w:t>n</w:t>
      </w:r>
      <w:r w:rsidRPr="0032547B">
        <w:rPr>
          <w:rFonts w:ascii="Times New Roman" w:hAnsi="Times New Roman"/>
          <w:spacing w:val="54"/>
        </w:rPr>
        <w:t xml:space="preserve"> </w:t>
      </w:r>
      <w:r w:rsidRPr="0032547B">
        <w:rPr>
          <w:rFonts w:ascii="Times New Roman" w:hAnsi="Times New Roman"/>
          <w:spacing w:val="-1"/>
        </w:rPr>
        <w:t>e</w:t>
      </w:r>
      <w:r w:rsidRPr="0032547B">
        <w:rPr>
          <w:rFonts w:ascii="Times New Roman" w:hAnsi="Times New Roman"/>
          <w:spacing w:val="5"/>
        </w:rPr>
        <w:t>t</w:t>
      </w:r>
      <w:r w:rsidRPr="0032547B">
        <w:rPr>
          <w:rFonts w:ascii="Times New Roman" w:hAnsi="Times New Roman"/>
          <w:spacing w:val="4"/>
        </w:rPr>
        <w:t>k</w:t>
      </w:r>
      <w:r w:rsidRPr="0032547B">
        <w:rPr>
          <w:rFonts w:ascii="Times New Roman" w:hAnsi="Times New Roman"/>
          <w:spacing w:val="-5"/>
        </w:rPr>
        <w:t>i</w:t>
      </w:r>
      <w:r w:rsidRPr="0032547B">
        <w:rPr>
          <w:rFonts w:ascii="Times New Roman" w:hAnsi="Times New Roman"/>
        </w:rPr>
        <w:t>l</w:t>
      </w:r>
      <w:r w:rsidRPr="0032547B">
        <w:rPr>
          <w:rFonts w:ascii="Times New Roman" w:hAnsi="Times New Roman"/>
          <w:spacing w:val="-10"/>
        </w:rPr>
        <w:t>i</w:t>
      </w:r>
      <w:r w:rsidRPr="0032547B">
        <w:rPr>
          <w:rFonts w:ascii="Times New Roman" w:hAnsi="Times New Roman"/>
        </w:rPr>
        <w:t>,</w:t>
      </w:r>
      <w:r w:rsidRPr="0032547B">
        <w:rPr>
          <w:rFonts w:ascii="Times New Roman" w:hAnsi="Times New Roman"/>
          <w:spacing w:val="2"/>
        </w:rPr>
        <w:t xml:space="preserve"> </w:t>
      </w:r>
      <w:r w:rsidRPr="0032547B">
        <w:rPr>
          <w:rFonts w:ascii="Times New Roman" w:hAnsi="Times New Roman"/>
          <w:spacing w:val="-1"/>
        </w:rPr>
        <w:t>e</w:t>
      </w:r>
      <w:r w:rsidRPr="0032547B">
        <w:rPr>
          <w:rFonts w:ascii="Times New Roman" w:hAnsi="Times New Roman"/>
        </w:rPr>
        <w:t>k</w:t>
      </w:r>
      <w:r w:rsidRPr="0032547B">
        <w:rPr>
          <w:rFonts w:ascii="Times New Roman" w:hAnsi="Times New Roman"/>
          <w:spacing w:val="4"/>
        </w:rPr>
        <w:t>o</w:t>
      </w:r>
      <w:r w:rsidRPr="0032547B">
        <w:rPr>
          <w:rFonts w:ascii="Times New Roman" w:hAnsi="Times New Roman"/>
          <w:spacing w:val="-5"/>
        </w:rPr>
        <w:t>n</w:t>
      </w:r>
      <w:r w:rsidRPr="0032547B">
        <w:rPr>
          <w:rFonts w:ascii="Times New Roman" w:hAnsi="Times New Roman"/>
          <w:spacing w:val="9"/>
        </w:rPr>
        <w:t>o</w:t>
      </w:r>
      <w:r w:rsidRPr="0032547B">
        <w:rPr>
          <w:rFonts w:ascii="Times New Roman" w:hAnsi="Times New Roman"/>
          <w:spacing w:val="-5"/>
        </w:rPr>
        <w:t>mi</w:t>
      </w:r>
      <w:r w:rsidRPr="0032547B">
        <w:rPr>
          <w:rFonts w:ascii="Times New Roman" w:hAnsi="Times New Roman"/>
        </w:rPr>
        <w:t xml:space="preserve">k </w:t>
      </w:r>
      <w:r w:rsidRPr="0032547B">
        <w:rPr>
          <w:rFonts w:ascii="Times New Roman" w:hAnsi="Times New Roman"/>
          <w:spacing w:val="-5"/>
        </w:rPr>
        <w:t>v</w:t>
      </w:r>
      <w:r w:rsidRPr="0032547B">
        <w:rPr>
          <w:rFonts w:ascii="Times New Roman" w:hAnsi="Times New Roman"/>
        </w:rPr>
        <w:t>e</w:t>
      </w:r>
      <w:r w:rsidRPr="0032547B">
        <w:rPr>
          <w:rFonts w:ascii="Times New Roman" w:hAnsi="Times New Roman"/>
          <w:spacing w:val="59"/>
        </w:rPr>
        <w:t xml:space="preserve"> </w:t>
      </w:r>
      <w:r w:rsidRPr="0032547B">
        <w:rPr>
          <w:rFonts w:ascii="Times New Roman" w:hAnsi="Times New Roman"/>
          <w:spacing w:val="-5"/>
        </w:rPr>
        <w:t>v</w:t>
      </w:r>
      <w:r w:rsidRPr="0032547B">
        <w:rPr>
          <w:rFonts w:ascii="Times New Roman" w:hAnsi="Times New Roman"/>
          <w:spacing w:val="-1"/>
        </w:rPr>
        <w:t>e</w:t>
      </w:r>
      <w:r w:rsidRPr="0032547B">
        <w:rPr>
          <w:rFonts w:ascii="Times New Roman" w:hAnsi="Times New Roman"/>
          <w:spacing w:val="6"/>
        </w:rPr>
        <w:t>r</w:t>
      </w:r>
      <w:r w:rsidRPr="0032547B">
        <w:rPr>
          <w:rFonts w:ascii="Times New Roman" w:hAnsi="Times New Roman"/>
        </w:rPr>
        <w:t>imli</w:t>
      </w:r>
      <w:r w:rsidRPr="0032547B">
        <w:rPr>
          <w:rFonts w:ascii="Times New Roman" w:hAnsi="Times New Roman"/>
          <w:spacing w:val="55"/>
        </w:rPr>
        <w:t xml:space="preserve"> </w:t>
      </w:r>
      <w:r w:rsidRPr="0032547B">
        <w:rPr>
          <w:rFonts w:ascii="Times New Roman" w:hAnsi="Times New Roman"/>
        </w:rPr>
        <w:t>b</w:t>
      </w:r>
      <w:r w:rsidRPr="0032547B">
        <w:rPr>
          <w:rFonts w:ascii="Times New Roman" w:hAnsi="Times New Roman"/>
          <w:spacing w:val="-10"/>
        </w:rPr>
        <w:t>i</w:t>
      </w:r>
      <w:r w:rsidRPr="0032547B">
        <w:rPr>
          <w:rFonts w:ascii="Times New Roman" w:hAnsi="Times New Roman"/>
        </w:rPr>
        <w:t>r</w:t>
      </w:r>
      <w:r w:rsidRPr="0032547B">
        <w:rPr>
          <w:rFonts w:ascii="Times New Roman" w:hAnsi="Times New Roman"/>
          <w:spacing w:val="1"/>
        </w:rPr>
        <w:t xml:space="preserve"> </w:t>
      </w:r>
      <w:r w:rsidRPr="0032547B">
        <w:rPr>
          <w:rFonts w:ascii="Times New Roman" w:hAnsi="Times New Roman"/>
          <w:spacing w:val="-3"/>
        </w:rPr>
        <w:t>ş</w:t>
      </w:r>
      <w:r w:rsidRPr="0032547B">
        <w:rPr>
          <w:rFonts w:ascii="Times New Roman" w:hAnsi="Times New Roman"/>
          <w:spacing w:val="-1"/>
        </w:rPr>
        <w:t>e</w:t>
      </w:r>
      <w:r w:rsidRPr="0032547B">
        <w:rPr>
          <w:rFonts w:ascii="Times New Roman" w:hAnsi="Times New Roman"/>
          <w:spacing w:val="4"/>
        </w:rPr>
        <w:t>k</w:t>
      </w:r>
      <w:r w:rsidRPr="0032547B">
        <w:rPr>
          <w:rFonts w:ascii="Times New Roman" w:hAnsi="Times New Roman"/>
        </w:rPr>
        <w:t>i</w:t>
      </w:r>
      <w:r w:rsidRPr="0032547B">
        <w:rPr>
          <w:rFonts w:ascii="Times New Roman" w:hAnsi="Times New Roman"/>
          <w:spacing w:val="-5"/>
        </w:rPr>
        <w:t>l</w:t>
      </w:r>
      <w:r w:rsidRPr="0032547B">
        <w:rPr>
          <w:rFonts w:ascii="Times New Roman" w:hAnsi="Times New Roman"/>
        </w:rPr>
        <w:t>de</w:t>
      </w:r>
      <w:r w:rsidRPr="0032547B">
        <w:rPr>
          <w:rFonts w:ascii="Times New Roman" w:hAnsi="Times New Roman"/>
          <w:spacing w:val="54"/>
        </w:rPr>
        <w:t xml:space="preserve"> </w:t>
      </w:r>
      <w:r w:rsidRPr="0032547B">
        <w:rPr>
          <w:rFonts w:ascii="Times New Roman" w:hAnsi="Times New Roman"/>
        </w:rPr>
        <w:t>k</w:t>
      </w:r>
      <w:r w:rsidRPr="0032547B">
        <w:rPr>
          <w:rFonts w:ascii="Times New Roman" w:hAnsi="Times New Roman"/>
          <w:spacing w:val="4"/>
        </w:rPr>
        <w:t>u</w:t>
      </w:r>
      <w:r w:rsidRPr="0032547B">
        <w:rPr>
          <w:rFonts w:ascii="Times New Roman" w:hAnsi="Times New Roman"/>
        </w:rPr>
        <w:t>l</w:t>
      </w:r>
      <w:r w:rsidRPr="0032547B">
        <w:rPr>
          <w:rFonts w:ascii="Times New Roman" w:hAnsi="Times New Roman"/>
          <w:spacing w:val="-5"/>
        </w:rPr>
        <w:t>l</w:t>
      </w:r>
      <w:r w:rsidRPr="0032547B">
        <w:rPr>
          <w:rFonts w:ascii="Times New Roman" w:hAnsi="Times New Roman"/>
          <w:spacing w:val="3"/>
        </w:rPr>
        <w:t>a</w:t>
      </w:r>
      <w:r w:rsidRPr="0032547B">
        <w:rPr>
          <w:rFonts w:ascii="Times New Roman" w:hAnsi="Times New Roman"/>
        </w:rPr>
        <w:t>nı</w:t>
      </w:r>
      <w:r w:rsidRPr="0032547B">
        <w:rPr>
          <w:rFonts w:ascii="Times New Roman" w:hAnsi="Times New Roman"/>
          <w:spacing w:val="-5"/>
        </w:rPr>
        <w:t>l</w:t>
      </w:r>
      <w:r w:rsidRPr="0032547B">
        <w:rPr>
          <w:rFonts w:ascii="Times New Roman" w:hAnsi="Times New Roman"/>
          <w:spacing w:val="4"/>
        </w:rPr>
        <w:t>d</w:t>
      </w:r>
      <w:r w:rsidRPr="0032547B">
        <w:rPr>
          <w:rFonts w:ascii="Times New Roman" w:hAnsi="Times New Roman"/>
          <w:spacing w:val="-6"/>
        </w:rPr>
        <w:t>ı</w:t>
      </w:r>
      <w:r w:rsidRPr="0032547B">
        <w:rPr>
          <w:rFonts w:ascii="Times New Roman" w:hAnsi="Times New Roman"/>
          <w:spacing w:val="4"/>
        </w:rPr>
        <w:t>ğ</w:t>
      </w:r>
      <w:r w:rsidRPr="0032547B">
        <w:rPr>
          <w:rFonts w:ascii="Times New Roman" w:hAnsi="Times New Roman"/>
          <w:spacing w:val="-6"/>
        </w:rPr>
        <w:t>ı</w:t>
      </w:r>
      <w:r w:rsidRPr="0032547B">
        <w:rPr>
          <w:rFonts w:ascii="Times New Roman" w:hAnsi="Times New Roman"/>
          <w:spacing w:val="4"/>
        </w:rPr>
        <w:t>n</w:t>
      </w:r>
      <w:r w:rsidRPr="0032547B">
        <w:rPr>
          <w:rFonts w:ascii="Times New Roman" w:hAnsi="Times New Roman"/>
          <w:spacing w:val="-11"/>
        </w:rPr>
        <w:t>ı</w:t>
      </w:r>
      <w:r w:rsidRPr="0032547B">
        <w:rPr>
          <w:rFonts w:ascii="Times New Roman" w:hAnsi="Times New Roman"/>
        </w:rPr>
        <w:t>,</w:t>
      </w:r>
      <w:r w:rsidRPr="0032547B">
        <w:rPr>
          <w:rFonts w:ascii="Times New Roman" w:hAnsi="Times New Roman"/>
          <w:spacing w:val="57"/>
        </w:rPr>
        <w:t xml:space="preserve"> </w:t>
      </w:r>
      <w:r w:rsidRPr="0032547B">
        <w:rPr>
          <w:rFonts w:ascii="Times New Roman" w:hAnsi="Times New Roman"/>
        </w:rPr>
        <w:t>g</w:t>
      </w:r>
      <w:r w:rsidRPr="0032547B">
        <w:rPr>
          <w:rFonts w:ascii="Times New Roman" w:hAnsi="Times New Roman"/>
          <w:spacing w:val="4"/>
        </w:rPr>
        <w:t>ö</w:t>
      </w:r>
      <w:r w:rsidRPr="0032547B">
        <w:rPr>
          <w:rFonts w:ascii="Times New Roman" w:hAnsi="Times New Roman"/>
          <w:spacing w:val="1"/>
        </w:rPr>
        <w:t>r</w:t>
      </w:r>
      <w:r w:rsidRPr="0032547B">
        <w:rPr>
          <w:rFonts w:ascii="Times New Roman" w:hAnsi="Times New Roman"/>
          <w:spacing w:val="-1"/>
        </w:rPr>
        <w:t>e</w:t>
      </w:r>
      <w:r w:rsidRPr="0032547B">
        <w:rPr>
          <w:rFonts w:ascii="Times New Roman" w:hAnsi="Times New Roman"/>
        </w:rPr>
        <w:t>v</w:t>
      </w:r>
      <w:r w:rsidRPr="0032547B">
        <w:rPr>
          <w:rFonts w:ascii="Times New Roman" w:hAnsi="Times New Roman"/>
          <w:spacing w:val="55"/>
        </w:rPr>
        <w:t xml:space="preserve"> </w:t>
      </w:r>
      <w:r w:rsidRPr="0032547B">
        <w:rPr>
          <w:rFonts w:ascii="Times New Roman" w:hAnsi="Times New Roman"/>
          <w:spacing w:val="-5"/>
        </w:rPr>
        <w:t>v</w:t>
      </w:r>
      <w:r w:rsidRPr="0032547B">
        <w:rPr>
          <w:rFonts w:ascii="Times New Roman" w:hAnsi="Times New Roman"/>
        </w:rPr>
        <w:t>e</w:t>
      </w:r>
      <w:r w:rsidRPr="0032547B">
        <w:rPr>
          <w:rFonts w:ascii="Times New Roman" w:hAnsi="Times New Roman"/>
          <w:spacing w:val="2"/>
        </w:rPr>
        <w:t xml:space="preserve"> </w:t>
      </w:r>
      <w:r w:rsidRPr="0032547B">
        <w:rPr>
          <w:rFonts w:ascii="Times New Roman" w:hAnsi="Times New Roman"/>
          <w:spacing w:val="-5"/>
        </w:rPr>
        <w:t>y</w:t>
      </w:r>
      <w:r w:rsidRPr="0032547B">
        <w:rPr>
          <w:rFonts w:ascii="Times New Roman" w:hAnsi="Times New Roman"/>
          <w:spacing w:val="-1"/>
        </w:rPr>
        <w:t>e</w:t>
      </w:r>
      <w:r w:rsidRPr="0032547B">
        <w:rPr>
          <w:rFonts w:ascii="Times New Roman" w:hAnsi="Times New Roman"/>
          <w:spacing w:val="5"/>
        </w:rPr>
        <w:t>t</w:t>
      </w:r>
      <w:r w:rsidRPr="0032547B">
        <w:rPr>
          <w:rFonts w:ascii="Times New Roman" w:hAnsi="Times New Roman"/>
          <w:spacing w:val="4"/>
        </w:rPr>
        <w:t>k</w:t>
      </w:r>
      <w:r w:rsidRPr="0032547B">
        <w:rPr>
          <w:rFonts w:ascii="Times New Roman" w:hAnsi="Times New Roman"/>
        </w:rPr>
        <w:t>i</w:t>
      </w:r>
      <w:r w:rsidRPr="0032547B">
        <w:rPr>
          <w:rFonts w:ascii="Times New Roman" w:hAnsi="Times New Roman"/>
          <w:spacing w:val="46"/>
        </w:rPr>
        <w:t xml:space="preserve"> </w:t>
      </w:r>
      <w:r w:rsidRPr="0032547B">
        <w:rPr>
          <w:rFonts w:ascii="Times New Roman" w:hAnsi="Times New Roman"/>
          <w:spacing w:val="3"/>
        </w:rPr>
        <w:t>a</w:t>
      </w:r>
      <w:r w:rsidRPr="0032547B">
        <w:rPr>
          <w:rFonts w:ascii="Times New Roman" w:hAnsi="Times New Roman"/>
          <w:spacing w:val="-5"/>
        </w:rPr>
        <w:t>l</w:t>
      </w:r>
      <w:r w:rsidRPr="0032547B">
        <w:rPr>
          <w:rFonts w:ascii="Times New Roman" w:hAnsi="Times New Roman"/>
          <w:spacing w:val="3"/>
        </w:rPr>
        <w:t>a</w:t>
      </w:r>
      <w:r w:rsidRPr="0032547B">
        <w:rPr>
          <w:rFonts w:ascii="Times New Roman" w:hAnsi="Times New Roman"/>
        </w:rPr>
        <w:t>n</w:t>
      </w:r>
      <w:r w:rsidRPr="0032547B">
        <w:rPr>
          <w:rFonts w:ascii="Times New Roman" w:hAnsi="Times New Roman"/>
          <w:spacing w:val="5"/>
        </w:rPr>
        <w:t>ı</w:t>
      </w:r>
      <w:r w:rsidRPr="0032547B">
        <w:rPr>
          <w:rFonts w:ascii="Times New Roman" w:hAnsi="Times New Roman"/>
        </w:rPr>
        <w:t xml:space="preserve">m </w:t>
      </w:r>
      <w:r w:rsidRPr="0032547B">
        <w:rPr>
          <w:rFonts w:ascii="Times New Roman" w:hAnsi="Times New Roman"/>
          <w:spacing w:val="-1"/>
        </w:rPr>
        <w:t>çe</w:t>
      </w:r>
      <w:r w:rsidRPr="0032547B">
        <w:rPr>
          <w:rFonts w:ascii="Times New Roman" w:hAnsi="Times New Roman"/>
          <w:spacing w:val="1"/>
        </w:rPr>
        <w:t>r</w:t>
      </w:r>
      <w:r w:rsidRPr="0032547B">
        <w:rPr>
          <w:rFonts w:ascii="Times New Roman" w:hAnsi="Times New Roman"/>
          <w:spacing w:val="-1"/>
        </w:rPr>
        <w:t>çe</w:t>
      </w:r>
      <w:r w:rsidRPr="0032547B">
        <w:rPr>
          <w:rFonts w:ascii="Times New Roman" w:hAnsi="Times New Roman"/>
        </w:rPr>
        <w:t>v</w:t>
      </w:r>
      <w:r w:rsidRPr="0032547B">
        <w:rPr>
          <w:rFonts w:ascii="Times New Roman" w:hAnsi="Times New Roman"/>
          <w:spacing w:val="-1"/>
        </w:rPr>
        <w:t>e</w:t>
      </w:r>
      <w:r w:rsidRPr="0032547B">
        <w:rPr>
          <w:rFonts w:ascii="Times New Roman" w:hAnsi="Times New Roman"/>
          <w:spacing w:val="2"/>
        </w:rPr>
        <w:t>s</w:t>
      </w:r>
      <w:r w:rsidRPr="0032547B">
        <w:rPr>
          <w:rFonts w:ascii="Times New Roman" w:hAnsi="Times New Roman"/>
          <w:spacing w:val="-5"/>
        </w:rPr>
        <w:t>i</w:t>
      </w:r>
      <w:r w:rsidRPr="0032547B">
        <w:rPr>
          <w:rFonts w:ascii="Times New Roman" w:hAnsi="Times New Roman"/>
        </w:rPr>
        <w:t>nde</w:t>
      </w:r>
      <w:r w:rsidRPr="0032547B">
        <w:rPr>
          <w:rFonts w:ascii="Times New Roman" w:hAnsi="Times New Roman"/>
          <w:spacing w:val="14"/>
        </w:rPr>
        <w:t xml:space="preserve"> </w:t>
      </w:r>
      <w:r w:rsidRPr="0032547B">
        <w:rPr>
          <w:rFonts w:ascii="Times New Roman" w:hAnsi="Times New Roman"/>
          <w:spacing w:val="-5"/>
        </w:rPr>
        <w:t>i</w:t>
      </w:r>
      <w:r w:rsidRPr="0032547B">
        <w:rPr>
          <w:rFonts w:ascii="Times New Roman" w:hAnsi="Times New Roman"/>
        </w:rPr>
        <w:t>ç</w:t>
      </w:r>
      <w:r w:rsidRPr="0032547B">
        <w:rPr>
          <w:rFonts w:ascii="Times New Roman" w:hAnsi="Times New Roman"/>
          <w:spacing w:val="11"/>
        </w:rPr>
        <w:t xml:space="preserve"> </w:t>
      </w:r>
      <w:r w:rsidRPr="0032547B">
        <w:rPr>
          <w:rFonts w:ascii="Times New Roman" w:hAnsi="Times New Roman"/>
        </w:rPr>
        <w:t>k</w:t>
      </w:r>
      <w:r w:rsidRPr="0032547B">
        <w:rPr>
          <w:rFonts w:ascii="Times New Roman" w:hAnsi="Times New Roman"/>
          <w:spacing w:val="4"/>
        </w:rPr>
        <w:t>o</w:t>
      </w:r>
      <w:r w:rsidRPr="0032547B">
        <w:rPr>
          <w:rFonts w:ascii="Times New Roman" w:hAnsi="Times New Roman"/>
          <w:spacing w:val="-5"/>
        </w:rPr>
        <w:t>n</w:t>
      </w:r>
      <w:r w:rsidRPr="0032547B">
        <w:rPr>
          <w:rFonts w:ascii="Times New Roman" w:hAnsi="Times New Roman"/>
          <w:spacing w:val="5"/>
        </w:rPr>
        <w:t>t</w:t>
      </w:r>
      <w:r w:rsidRPr="0032547B">
        <w:rPr>
          <w:rFonts w:ascii="Times New Roman" w:hAnsi="Times New Roman"/>
          <w:spacing w:val="-4"/>
        </w:rPr>
        <w:t>r</w:t>
      </w:r>
      <w:r w:rsidRPr="0032547B">
        <w:rPr>
          <w:rFonts w:ascii="Times New Roman" w:hAnsi="Times New Roman"/>
          <w:spacing w:val="4"/>
        </w:rPr>
        <w:t>o</w:t>
      </w:r>
      <w:r w:rsidRPr="0032547B">
        <w:rPr>
          <w:rFonts w:ascii="Times New Roman" w:hAnsi="Times New Roman"/>
        </w:rPr>
        <w:t>l</w:t>
      </w:r>
      <w:r w:rsidRPr="0032547B">
        <w:rPr>
          <w:rFonts w:ascii="Times New Roman" w:hAnsi="Times New Roman"/>
          <w:spacing w:val="2"/>
        </w:rPr>
        <w:t xml:space="preserve"> s</w:t>
      </w:r>
      <w:r w:rsidRPr="0032547B">
        <w:rPr>
          <w:rFonts w:ascii="Times New Roman" w:hAnsi="Times New Roman"/>
          <w:spacing w:val="-5"/>
        </w:rPr>
        <w:t>i</w:t>
      </w:r>
      <w:r w:rsidRPr="0032547B">
        <w:rPr>
          <w:rFonts w:ascii="Times New Roman" w:hAnsi="Times New Roman"/>
          <w:spacing w:val="-3"/>
        </w:rPr>
        <w:t>s</w:t>
      </w:r>
      <w:r w:rsidRPr="0032547B">
        <w:rPr>
          <w:rFonts w:ascii="Times New Roman" w:hAnsi="Times New Roman"/>
          <w:spacing w:val="5"/>
        </w:rPr>
        <w:t>t</w:t>
      </w:r>
      <w:r w:rsidRPr="0032547B">
        <w:rPr>
          <w:rFonts w:ascii="Times New Roman" w:hAnsi="Times New Roman"/>
          <w:spacing w:val="3"/>
        </w:rPr>
        <w:t>e</w:t>
      </w:r>
      <w:r w:rsidRPr="0032547B">
        <w:rPr>
          <w:rFonts w:ascii="Times New Roman" w:hAnsi="Times New Roman"/>
        </w:rPr>
        <w:t>m</w:t>
      </w:r>
      <w:r w:rsidRPr="0032547B">
        <w:rPr>
          <w:rFonts w:ascii="Times New Roman" w:hAnsi="Times New Roman"/>
          <w:spacing w:val="-5"/>
        </w:rPr>
        <w:t>i</w:t>
      </w:r>
      <w:r w:rsidRPr="0032547B">
        <w:rPr>
          <w:rFonts w:ascii="Times New Roman" w:hAnsi="Times New Roman"/>
          <w:spacing w:val="4"/>
        </w:rPr>
        <w:t>n</w:t>
      </w:r>
      <w:r w:rsidRPr="0032547B">
        <w:rPr>
          <w:rFonts w:ascii="Times New Roman" w:hAnsi="Times New Roman"/>
          <w:spacing w:val="-5"/>
        </w:rPr>
        <w:t>i</w:t>
      </w:r>
      <w:r w:rsidRPr="0032547B">
        <w:rPr>
          <w:rFonts w:ascii="Times New Roman" w:hAnsi="Times New Roman"/>
        </w:rPr>
        <w:t>n</w:t>
      </w:r>
      <w:r w:rsidRPr="0032547B">
        <w:rPr>
          <w:rFonts w:ascii="Times New Roman" w:hAnsi="Times New Roman"/>
          <w:spacing w:val="12"/>
        </w:rPr>
        <w:t xml:space="preserve"> </w:t>
      </w:r>
      <w:r w:rsidRPr="0032547B">
        <w:rPr>
          <w:rFonts w:ascii="Times New Roman" w:hAnsi="Times New Roman"/>
          <w:spacing w:val="-5"/>
        </w:rPr>
        <w:t>i</w:t>
      </w:r>
      <w:r w:rsidRPr="0032547B">
        <w:rPr>
          <w:rFonts w:ascii="Times New Roman" w:hAnsi="Times New Roman"/>
        </w:rPr>
        <w:t>d</w:t>
      </w:r>
      <w:r w:rsidRPr="0032547B">
        <w:rPr>
          <w:rFonts w:ascii="Times New Roman" w:hAnsi="Times New Roman"/>
          <w:spacing w:val="-1"/>
        </w:rPr>
        <w:t>a</w:t>
      </w:r>
      <w:r w:rsidRPr="0032547B">
        <w:rPr>
          <w:rFonts w:ascii="Times New Roman" w:hAnsi="Times New Roman"/>
          <w:spacing w:val="6"/>
        </w:rPr>
        <w:t>r</w:t>
      </w:r>
      <w:r w:rsidRPr="0032547B">
        <w:rPr>
          <w:rFonts w:ascii="Times New Roman" w:hAnsi="Times New Roman"/>
        </w:rPr>
        <w:t>i</w:t>
      </w:r>
      <w:r w:rsidRPr="0032547B">
        <w:rPr>
          <w:rFonts w:ascii="Times New Roman" w:hAnsi="Times New Roman"/>
          <w:spacing w:val="12"/>
        </w:rPr>
        <w:t xml:space="preserve"> </w:t>
      </w:r>
      <w:r w:rsidRPr="0032547B">
        <w:rPr>
          <w:rFonts w:ascii="Times New Roman" w:hAnsi="Times New Roman"/>
          <w:spacing w:val="-5"/>
        </w:rPr>
        <w:t>v</w:t>
      </w:r>
      <w:r w:rsidRPr="0032547B">
        <w:rPr>
          <w:rFonts w:ascii="Times New Roman" w:hAnsi="Times New Roman"/>
        </w:rPr>
        <w:t>e</w:t>
      </w:r>
      <w:r w:rsidRPr="0032547B">
        <w:rPr>
          <w:rFonts w:ascii="Times New Roman" w:hAnsi="Times New Roman"/>
          <w:spacing w:val="15"/>
        </w:rPr>
        <w:t xml:space="preserve"> </w:t>
      </w:r>
      <w:r w:rsidRPr="0032547B">
        <w:rPr>
          <w:rFonts w:ascii="Times New Roman" w:hAnsi="Times New Roman"/>
          <w:spacing w:val="-5"/>
        </w:rPr>
        <w:t>m</w:t>
      </w:r>
      <w:r w:rsidRPr="0032547B">
        <w:rPr>
          <w:rFonts w:ascii="Times New Roman" w:hAnsi="Times New Roman"/>
          <w:spacing w:val="3"/>
        </w:rPr>
        <w:t>a</w:t>
      </w:r>
      <w:r w:rsidRPr="0032547B">
        <w:rPr>
          <w:rFonts w:ascii="Times New Roman" w:hAnsi="Times New Roman"/>
        </w:rPr>
        <w:t>li</w:t>
      </w:r>
      <w:r w:rsidRPr="0032547B">
        <w:rPr>
          <w:rFonts w:ascii="Times New Roman" w:hAnsi="Times New Roman"/>
          <w:spacing w:val="2"/>
        </w:rPr>
        <w:t xml:space="preserve"> </w:t>
      </w:r>
      <w:r w:rsidRPr="0032547B">
        <w:rPr>
          <w:rFonts w:ascii="Times New Roman" w:hAnsi="Times New Roman"/>
        </w:rPr>
        <w:t>k</w:t>
      </w:r>
      <w:r w:rsidRPr="0032547B">
        <w:rPr>
          <w:rFonts w:ascii="Times New Roman" w:hAnsi="Times New Roman"/>
          <w:spacing w:val="3"/>
        </w:rPr>
        <w:t>a</w:t>
      </w:r>
      <w:r w:rsidRPr="0032547B">
        <w:rPr>
          <w:rFonts w:ascii="Times New Roman" w:hAnsi="Times New Roman"/>
          <w:spacing w:val="1"/>
        </w:rPr>
        <w:t>r</w:t>
      </w:r>
      <w:r w:rsidRPr="0032547B">
        <w:rPr>
          <w:rFonts w:ascii="Times New Roman" w:hAnsi="Times New Roman"/>
          <w:spacing w:val="-1"/>
        </w:rPr>
        <w:t>a</w:t>
      </w:r>
      <w:r w:rsidRPr="0032547B">
        <w:rPr>
          <w:rFonts w:ascii="Times New Roman" w:hAnsi="Times New Roman"/>
          <w:spacing w:val="1"/>
        </w:rPr>
        <w:t>r</w:t>
      </w:r>
      <w:r w:rsidRPr="0032547B">
        <w:rPr>
          <w:rFonts w:ascii="Times New Roman" w:hAnsi="Times New Roman"/>
          <w:spacing w:val="-5"/>
        </w:rPr>
        <w:t>l</w:t>
      </w:r>
      <w:r w:rsidRPr="0032547B">
        <w:rPr>
          <w:rFonts w:ascii="Times New Roman" w:hAnsi="Times New Roman"/>
          <w:spacing w:val="-1"/>
        </w:rPr>
        <w:t>a</w:t>
      </w:r>
      <w:r w:rsidRPr="0032547B">
        <w:rPr>
          <w:rFonts w:ascii="Times New Roman" w:hAnsi="Times New Roman"/>
        </w:rPr>
        <w:t>r</w:t>
      </w:r>
      <w:r w:rsidRPr="0032547B">
        <w:rPr>
          <w:rFonts w:ascii="Times New Roman" w:hAnsi="Times New Roman"/>
          <w:spacing w:val="18"/>
        </w:rPr>
        <w:t xml:space="preserve"> </w:t>
      </w:r>
      <w:r w:rsidRPr="0032547B">
        <w:rPr>
          <w:rFonts w:ascii="Times New Roman" w:hAnsi="Times New Roman"/>
          <w:spacing w:val="-5"/>
        </w:rPr>
        <w:t>il</w:t>
      </w:r>
      <w:r w:rsidRPr="0032547B">
        <w:rPr>
          <w:rFonts w:ascii="Times New Roman" w:hAnsi="Times New Roman"/>
        </w:rPr>
        <w:t>e</w:t>
      </w:r>
      <w:r w:rsidRPr="0032547B">
        <w:rPr>
          <w:rFonts w:ascii="Times New Roman" w:hAnsi="Times New Roman"/>
          <w:spacing w:val="15"/>
        </w:rPr>
        <w:t xml:space="preserve"> </w:t>
      </w:r>
      <w:r w:rsidRPr="0032547B">
        <w:rPr>
          <w:rFonts w:ascii="Times New Roman" w:hAnsi="Times New Roman"/>
          <w:spacing w:val="-5"/>
        </w:rPr>
        <w:t>b</w:t>
      </w:r>
      <w:r w:rsidRPr="0032547B">
        <w:rPr>
          <w:rFonts w:ascii="Times New Roman" w:hAnsi="Times New Roman"/>
          <w:spacing w:val="4"/>
        </w:rPr>
        <w:t>u</w:t>
      </w:r>
      <w:r w:rsidRPr="0032547B">
        <w:rPr>
          <w:rFonts w:ascii="Times New Roman" w:hAnsi="Times New Roman"/>
        </w:rPr>
        <w:t>n</w:t>
      </w:r>
      <w:r w:rsidRPr="0032547B">
        <w:rPr>
          <w:rFonts w:ascii="Times New Roman" w:hAnsi="Times New Roman"/>
          <w:spacing w:val="-5"/>
        </w:rPr>
        <w:t>l</w:t>
      </w:r>
      <w:r w:rsidRPr="0032547B">
        <w:rPr>
          <w:rFonts w:ascii="Times New Roman" w:hAnsi="Times New Roman"/>
          <w:spacing w:val="-1"/>
        </w:rPr>
        <w:t>a</w:t>
      </w:r>
      <w:r w:rsidRPr="0032547B">
        <w:rPr>
          <w:rFonts w:ascii="Times New Roman" w:hAnsi="Times New Roman"/>
          <w:spacing w:val="1"/>
        </w:rPr>
        <w:t>r</w:t>
      </w:r>
      <w:r w:rsidRPr="0032547B">
        <w:rPr>
          <w:rFonts w:ascii="Times New Roman" w:hAnsi="Times New Roman"/>
        </w:rPr>
        <w:t>a</w:t>
      </w:r>
      <w:r w:rsidRPr="0032547B">
        <w:rPr>
          <w:rFonts w:ascii="Times New Roman" w:hAnsi="Times New Roman"/>
          <w:spacing w:val="15"/>
        </w:rPr>
        <w:t xml:space="preserve"> </w:t>
      </w:r>
      <w:r w:rsidRPr="0032547B">
        <w:rPr>
          <w:rFonts w:ascii="Times New Roman" w:hAnsi="Times New Roman"/>
          <w:spacing w:val="-5"/>
        </w:rPr>
        <w:t>i</w:t>
      </w:r>
      <w:r w:rsidRPr="0032547B">
        <w:rPr>
          <w:rFonts w:ascii="Times New Roman" w:hAnsi="Times New Roman"/>
        </w:rPr>
        <w:t>l</w:t>
      </w:r>
      <w:r w:rsidRPr="0032547B">
        <w:rPr>
          <w:rFonts w:ascii="Times New Roman" w:hAnsi="Times New Roman"/>
          <w:spacing w:val="-5"/>
        </w:rPr>
        <w:t>i</w:t>
      </w:r>
      <w:r w:rsidRPr="0032547B">
        <w:rPr>
          <w:rFonts w:ascii="Times New Roman" w:hAnsi="Times New Roman"/>
          <w:spacing w:val="2"/>
        </w:rPr>
        <w:t>ş</w:t>
      </w:r>
      <w:r w:rsidRPr="0032547B">
        <w:rPr>
          <w:rFonts w:ascii="Times New Roman" w:hAnsi="Times New Roman"/>
          <w:spacing w:val="4"/>
        </w:rPr>
        <w:t>k</w:t>
      </w:r>
      <w:r w:rsidRPr="0032547B">
        <w:rPr>
          <w:rFonts w:ascii="Times New Roman" w:hAnsi="Times New Roman"/>
          <w:spacing w:val="-5"/>
        </w:rPr>
        <w:t>i</w:t>
      </w:r>
      <w:r w:rsidRPr="0032547B">
        <w:rPr>
          <w:rFonts w:ascii="Times New Roman" w:hAnsi="Times New Roman"/>
        </w:rPr>
        <w:t>n</w:t>
      </w:r>
      <w:r w:rsidRPr="0032547B">
        <w:rPr>
          <w:rFonts w:ascii="Times New Roman" w:hAnsi="Times New Roman"/>
          <w:spacing w:val="12"/>
        </w:rPr>
        <w:t xml:space="preserve"> </w:t>
      </w:r>
      <w:r w:rsidRPr="0032547B">
        <w:rPr>
          <w:rFonts w:ascii="Times New Roman" w:hAnsi="Times New Roman"/>
          <w:spacing w:val="-5"/>
        </w:rPr>
        <w:t>i</w:t>
      </w:r>
      <w:r w:rsidRPr="0032547B">
        <w:rPr>
          <w:rFonts w:ascii="Times New Roman" w:hAnsi="Times New Roman"/>
          <w:spacing w:val="2"/>
        </w:rPr>
        <w:t>ş</w:t>
      </w:r>
      <w:r w:rsidRPr="0032547B">
        <w:rPr>
          <w:rFonts w:ascii="Times New Roman" w:hAnsi="Times New Roman"/>
          <w:spacing w:val="-5"/>
        </w:rPr>
        <w:t>l</w:t>
      </w:r>
      <w:r w:rsidRPr="0032547B">
        <w:rPr>
          <w:rFonts w:ascii="Times New Roman" w:hAnsi="Times New Roman"/>
          <w:spacing w:val="8"/>
        </w:rPr>
        <w:t>e</w:t>
      </w:r>
      <w:r w:rsidRPr="0032547B">
        <w:rPr>
          <w:rFonts w:ascii="Times New Roman" w:hAnsi="Times New Roman"/>
          <w:spacing w:val="-5"/>
        </w:rPr>
        <w:t>ml</w:t>
      </w:r>
      <w:r w:rsidRPr="0032547B">
        <w:rPr>
          <w:rFonts w:ascii="Times New Roman" w:hAnsi="Times New Roman"/>
          <w:spacing w:val="-1"/>
        </w:rPr>
        <w:t>e</w:t>
      </w:r>
      <w:r w:rsidRPr="0032547B">
        <w:rPr>
          <w:rFonts w:ascii="Times New Roman" w:hAnsi="Times New Roman"/>
          <w:spacing w:val="6"/>
        </w:rPr>
        <w:t>r</w:t>
      </w:r>
      <w:r w:rsidRPr="0032547B">
        <w:rPr>
          <w:rFonts w:ascii="Times New Roman" w:hAnsi="Times New Roman"/>
          <w:spacing w:val="-5"/>
        </w:rPr>
        <w:t>i</w:t>
      </w:r>
      <w:r w:rsidRPr="0032547B">
        <w:rPr>
          <w:rFonts w:ascii="Times New Roman" w:hAnsi="Times New Roman"/>
        </w:rPr>
        <w:t>n</w:t>
      </w:r>
      <w:r w:rsidRPr="0032547B">
        <w:rPr>
          <w:rFonts w:ascii="Times New Roman" w:hAnsi="Times New Roman"/>
          <w:spacing w:val="16"/>
        </w:rPr>
        <w:t xml:space="preserve"> </w:t>
      </w:r>
      <w:r w:rsidRPr="0032547B">
        <w:rPr>
          <w:rFonts w:ascii="Times New Roman" w:hAnsi="Times New Roman"/>
          <w:spacing w:val="-5"/>
        </w:rPr>
        <w:t>y</w:t>
      </w:r>
      <w:r w:rsidRPr="0032547B">
        <w:rPr>
          <w:rFonts w:ascii="Times New Roman" w:hAnsi="Times New Roman"/>
          <w:spacing w:val="3"/>
        </w:rPr>
        <w:t>a</w:t>
      </w:r>
      <w:r w:rsidRPr="0032547B">
        <w:rPr>
          <w:rFonts w:ascii="Times New Roman" w:hAnsi="Times New Roman"/>
          <w:spacing w:val="-3"/>
        </w:rPr>
        <w:t>s</w:t>
      </w:r>
      <w:r w:rsidRPr="0032547B">
        <w:rPr>
          <w:rFonts w:ascii="Times New Roman" w:hAnsi="Times New Roman"/>
          <w:spacing w:val="3"/>
        </w:rPr>
        <w:t>a</w:t>
      </w:r>
      <w:r w:rsidRPr="0032547B">
        <w:rPr>
          <w:rFonts w:ascii="Times New Roman" w:hAnsi="Times New Roman"/>
        </w:rPr>
        <w:t>l</w:t>
      </w:r>
      <w:r w:rsidRPr="0032547B">
        <w:rPr>
          <w:rFonts w:ascii="Times New Roman" w:hAnsi="Times New Roman"/>
          <w:spacing w:val="-5"/>
        </w:rPr>
        <w:t>l</w:t>
      </w:r>
      <w:r w:rsidRPr="0032547B">
        <w:rPr>
          <w:rFonts w:ascii="Times New Roman" w:hAnsi="Times New Roman"/>
        </w:rPr>
        <w:t xml:space="preserve">ık </w:t>
      </w:r>
      <w:r w:rsidRPr="0032547B">
        <w:rPr>
          <w:rFonts w:ascii="Times New Roman" w:hAnsi="Times New Roman"/>
          <w:spacing w:val="-5"/>
        </w:rPr>
        <w:t>v</w:t>
      </w:r>
      <w:r w:rsidRPr="0032547B">
        <w:rPr>
          <w:rFonts w:ascii="Times New Roman" w:hAnsi="Times New Roman"/>
        </w:rPr>
        <w:t>e</w:t>
      </w:r>
      <w:r w:rsidRPr="0032547B">
        <w:rPr>
          <w:rFonts w:ascii="Times New Roman" w:hAnsi="Times New Roman"/>
          <w:spacing w:val="36"/>
        </w:rPr>
        <w:t xml:space="preserve"> </w:t>
      </w:r>
      <w:r w:rsidRPr="0032547B">
        <w:rPr>
          <w:rFonts w:ascii="Times New Roman" w:hAnsi="Times New Roman"/>
        </w:rPr>
        <w:t>dü</w:t>
      </w:r>
      <w:r w:rsidRPr="0032547B">
        <w:rPr>
          <w:rFonts w:ascii="Times New Roman" w:hAnsi="Times New Roman"/>
          <w:spacing w:val="-1"/>
        </w:rPr>
        <w:t>z</w:t>
      </w:r>
      <w:r w:rsidRPr="0032547B">
        <w:rPr>
          <w:rFonts w:ascii="Times New Roman" w:hAnsi="Times New Roman"/>
          <w:spacing w:val="3"/>
        </w:rPr>
        <w:t>e</w:t>
      </w:r>
      <w:r w:rsidRPr="0032547B">
        <w:rPr>
          <w:rFonts w:ascii="Times New Roman" w:hAnsi="Times New Roman"/>
        </w:rPr>
        <w:t>nlil</w:t>
      </w:r>
      <w:r w:rsidRPr="0032547B">
        <w:rPr>
          <w:rFonts w:ascii="Times New Roman" w:hAnsi="Times New Roman"/>
          <w:spacing w:val="-5"/>
        </w:rPr>
        <w:t>i</w:t>
      </w:r>
      <w:r w:rsidRPr="0032547B">
        <w:rPr>
          <w:rFonts w:ascii="Times New Roman" w:hAnsi="Times New Roman"/>
          <w:spacing w:val="4"/>
        </w:rPr>
        <w:t>ğ</w:t>
      </w:r>
      <w:r w:rsidRPr="0032547B">
        <w:rPr>
          <w:rFonts w:ascii="Times New Roman" w:hAnsi="Times New Roman"/>
        </w:rPr>
        <w:t>i</w:t>
      </w:r>
      <w:r w:rsidRPr="0032547B">
        <w:rPr>
          <w:rFonts w:ascii="Times New Roman" w:hAnsi="Times New Roman"/>
          <w:spacing w:val="34"/>
        </w:rPr>
        <w:t xml:space="preserve"> </w:t>
      </w:r>
      <w:r w:rsidRPr="0032547B">
        <w:rPr>
          <w:rFonts w:ascii="Times New Roman" w:hAnsi="Times New Roman"/>
          <w:spacing w:val="-5"/>
        </w:rPr>
        <w:t>h</w:t>
      </w:r>
      <w:r w:rsidRPr="0032547B">
        <w:rPr>
          <w:rFonts w:ascii="Times New Roman" w:hAnsi="Times New Roman"/>
          <w:spacing w:val="4"/>
        </w:rPr>
        <w:t>u</w:t>
      </w:r>
      <w:r w:rsidRPr="0032547B">
        <w:rPr>
          <w:rFonts w:ascii="Times New Roman" w:hAnsi="Times New Roman"/>
          <w:spacing w:val="-3"/>
        </w:rPr>
        <w:t>s</w:t>
      </w:r>
      <w:r w:rsidRPr="0032547B">
        <w:rPr>
          <w:rFonts w:ascii="Times New Roman" w:hAnsi="Times New Roman"/>
        </w:rPr>
        <w:t>u</w:t>
      </w:r>
      <w:r w:rsidRPr="0032547B">
        <w:rPr>
          <w:rFonts w:ascii="Times New Roman" w:hAnsi="Times New Roman"/>
          <w:spacing w:val="-3"/>
        </w:rPr>
        <w:t>s</w:t>
      </w:r>
      <w:r w:rsidRPr="0032547B">
        <w:rPr>
          <w:rFonts w:ascii="Times New Roman" w:hAnsi="Times New Roman"/>
          <w:spacing w:val="4"/>
        </w:rPr>
        <w:t>u</w:t>
      </w:r>
      <w:r w:rsidRPr="0032547B">
        <w:rPr>
          <w:rFonts w:ascii="Times New Roman" w:hAnsi="Times New Roman"/>
          <w:spacing w:val="-5"/>
        </w:rPr>
        <w:t>n</w:t>
      </w:r>
      <w:r w:rsidRPr="0032547B">
        <w:rPr>
          <w:rFonts w:ascii="Times New Roman" w:hAnsi="Times New Roman"/>
        </w:rPr>
        <w:t>da</w:t>
      </w:r>
      <w:r w:rsidRPr="0032547B">
        <w:rPr>
          <w:rFonts w:ascii="Times New Roman" w:hAnsi="Times New Roman"/>
          <w:spacing w:val="42"/>
        </w:rPr>
        <w:t xml:space="preserve"> </w:t>
      </w:r>
      <w:r w:rsidRPr="0032547B">
        <w:rPr>
          <w:rFonts w:ascii="Times New Roman" w:hAnsi="Times New Roman"/>
          <w:spacing w:val="-5"/>
        </w:rPr>
        <w:t>y</w:t>
      </w:r>
      <w:r w:rsidRPr="0032547B">
        <w:rPr>
          <w:rFonts w:ascii="Times New Roman" w:hAnsi="Times New Roman"/>
          <w:spacing w:val="-1"/>
        </w:rPr>
        <w:t>e</w:t>
      </w:r>
      <w:r w:rsidRPr="0032547B">
        <w:rPr>
          <w:rFonts w:ascii="Times New Roman" w:hAnsi="Times New Roman"/>
          <w:spacing w:val="5"/>
        </w:rPr>
        <w:t>t</w:t>
      </w:r>
      <w:r w:rsidRPr="0032547B">
        <w:rPr>
          <w:rFonts w:ascii="Times New Roman" w:hAnsi="Times New Roman"/>
          <w:spacing w:val="-1"/>
        </w:rPr>
        <w:t>e</w:t>
      </w:r>
      <w:r w:rsidRPr="0032547B">
        <w:rPr>
          <w:rFonts w:ascii="Times New Roman" w:hAnsi="Times New Roman"/>
          <w:spacing w:val="6"/>
        </w:rPr>
        <w:t>r</w:t>
      </w:r>
      <w:r w:rsidRPr="0032547B">
        <w:rPr>
          <w:rFonts w:ascii="Times New Roman" w:hAnsi="Times New Roman"/>
          <w:spacing w:val="-5"/>
        </w:rPr>
        <w:t>l</w:t>
      </w:r>
      <w:r w:rsidRPr="0032547B">
        <w:rPr>
          <w:rFonts w:ascii="Times New Roman" w:hAnsi="Times New Roman"/>
        </w:rPr>
        <w:t>i</w:t>
      </w:r>
      <w:r w:rsidRPr="0032547B">
        <w:rPr>
          <w:rFonts w:ascii="Times New Roman" w:hAnsi="Times New Roman"/>
          <w:spacing w:val="29"/>
        </w:rPr>
        <w:t xml:space="preserve"> </w:t>
      </w:r>
      <w:r w:rsidRPr="0032547B">
        <w:rPr>
          <w:rFonts w:ascii="Times New Roman" w:hAnsi="Times New Roman"/>
        </w:rPr>
        <w:t>g</w:t>
      </w:r>
      <w:r w:rsidRPr="0032547B">
        <w:rPr>
          <w:rFonts w:ascii="Times New Roman" w:hAnsi="Times New Roman"/>
          <w:spacing w:val="4"/>
        </w:rPr>
        <w:t>ü</w:t>
      </w:r>
      <w:r w:rsidRPr="0032547B">
        <w:rPr>
          <w:rFonts w:ascii="Times New Roman" w:hAnsi="Times New Roman"/>
        </w:rPr>
        <w:t>v</w:t>
      </w:r>
      <w:r w:rsidRPr="0032547B">
        <w:rPr>
          <w:rFonts w:ascii="Times New Roman" w:hAnsi="Times New Roman"/>
          <w:spacing w:val="3"/>
        </w:rPr>
        <w:t>e</w:t>
      </w:r>
      <w:r w:rsidRPr="0032547B">
        <w:rPr>
          <w:rFonts w:ascii="Times New Roman" w:hAnsi="Times New Roman"/>
          <w:spacing w:val="-5"/>
        </w:rPr>
        <w:t>n</w:t>
      </w:r>
      <w:r w:rsidRPr="0032547B">
        <w:rPr>
          <w:rFonts w:ascii="Times New Roman" w:hAnsi="Times New Roman"/>
          <w:spacing w:val="-1"/>
        </w:rPr>
        <w:t>c</w:t>
      </w:r>
      <w:r w:rsidRPr="0032547B">
        <w:rPr>
          <w:rFonts w:ascii="Times New Roman" w:hAnsi="Times New Roman"/>
          <w:spacing w:val="3"/>
        </w:rPr>
        <w:t>e</w:t>
      </w:r>
      <w:r w:rsidRPr="0032547B">
        <w:rPr>
          <w:rFonts w:ascii="Times New Roman" w:hAnsi="Times New Roman"/>
        </w:rPr>
        <w:t>yi</w:t>
      </w:r>
      <w:r w:rsidRPr="0032547B">
        <w:rPr>
          <w:rFonts w:ascii="Times New Roman" w:hAnsi="Times New Roman"/>
          <w:spacing w:val="34"/>
        </w:rPr>
        <w:t xml:space="preserve"> </w:t>
      </w:r>
      <w:r w:rsidRPr="0032547B">
        <w:rPr>
          <w:rFonts w:ascii="Times New Roman" w:hAnsi="Times New Roman"/>
          <w:spacing w:val="-3"/>
        </w:rPr>
        <w:t>s</w:t>
      </w:r>
      <w:r w:rsidRPr="0032547B">
        <w:rPr>
          <w:rFonts w:ascii="Times New Roman" w:hAnsi="Times New Roman"/>
          <w:spacing w:val="3"/>
        </w:rPr>
        <w:t>a</w:t>
      </w:r>
      <w:r w:rsidRPr="0032547B">
        <w:rPr>
          <w:rFonts w:ascii="Times New Roman" w:hAnsi="Times New Roman"/>
          <w:spacing w:val="4"/>
        </w:rPr>
        <w:t>ğ</w:t>
      </w:r>
      <w:r w:rsidRPr="0032547B">
        <w:rPr>
          <w:rFonts w:ascii="Times New Roman" w:hAnsi="Times New Roman"/>
          <w:spacing w:val="-10"/>
        </w:rPr>
        <w:t>l</w:t>
      </w:r>
      <w:r w:rsidRPr="0032547B">
        <w:rPr>
          <w:rFonts w:ascii="Times New Roman" w:hAnsi="Times New Roman"/>
          <w:spacing w:val="-1"/>
        </w:rPr>
        <w:t>a</w:t>
      </w:r>
      <w:r w:rsidRPr="0032547B">
        <w:rPr>
          <w:rFonts w:ascii="Times New Roman" w:hAnsi="Times New Roman"/>
          <w:spacing w:val="4"/>
        </w:rPr>
        <w:t>d</w:t>
      </w:r>
      <w:r w:rsidRPr="0032547B">
        <w:rPr>
          <w:rFonts w:ascii="Times New Roman" w:hAnsi="Times New Roman"/>
          <w:spacing w:val="-6"/>
        </w:rPr>
        <w:t>ı</w:t>
      </w:r>
      <w:r w:rsidRPr="0032547B">
        <w:rPr>
          <w:rFonts w:ascii="Times New Roman" w:hAnsi="Times New Roman"/>
          <w:spacing w:val="4"/>
        </w:rPr>
        <w:t>ğ</w:t>
      </w:r>
      <w:r w:rsidRPr="0032547B">
        <w:rPr>
          <w:rFonts w:ascii="Times New Roman" w:hAnsi="Times New Roman"/>
          <w:spacing w:val="-6"/>
        </w:rPr>
        <w:t>ı</w:t>
      </w:r>
      <w:r w:rsidRPr="0032547B">
        <w:rPr>
          <w:rFonts w:ascii="Times New Roman" w:hAnsi="Times New Roman"/>
          <w:spacing w:val="4"/>
        </w:rPr>
        <w:t>n</w:t>
      </w:r>
      <w:r w:rsidRPr="0032547B">
        <w:rPr>
          <w:rFonts w:ascii="Times New Roman" w:hAnsi="Times New Roman"/>
        </w:rPr>
        <w:t>ı</w:t>
      </w:r>
      <w:r w:rsidRPr="0032547B">
        <w:rPr>
          <w:rFonts w:ascii="Times New Roman" w:hAnsi="Times New Roman"/>
          <w:spacing w:val="34"/>
        </w:rPr>
        <w:t xml:space="preserve"> </w:t>
      </w:r>
      <w:r w:rsidRPr="0032547B">
        <w:rPr>
          <w:rFonts w:ascii="Times New Roman" w:hAnsi="Times New Roman"/>
        </w:rPr>
        <w:t>ve</w:t>
      </w:r>
      <w:r w:rsidRPr="0032547B">
        <w:rPr>
          <w:rFonts w:ascii="Times New Roman" w:hAnsi="Times New Roman"/>
          <w:spacing w:val="37"/>
        </w:rPr>
        <w:t xml:space="preserve"> </w:t>
      </w:r>
      <w:r w:rsidRPr="0032547B">
        <w:rPr>
          <w:rFonts w:ascii="Times New Roman" w:hAnsi="Times New Roman"/>
          <w:spacing w:val="-5"/>
        </w:rPr>
        <w:t>h</w:t>
      </w:r>
      <w:r w:rsidRPr="0032547B">
        <w:rPr>
          <w:rFonts w:ascii="Times New Roman" w:hAnsi="Times New Roman"/>
          <w:spacing w:val="-1"/>
        </w:rPr>
        <w:t>a</w:t>
      </w:r>
      <w:r w:rsidRPr="0032547B">
        <w:rPr>
          <w:rFonts w:ascii="Times New Roman" w:hAnsi="Times New Roman"/>
          <w:spacing w:val="1"/>
        </w:rPr>
        <w:t>r</w:t>
      </w:r>
      <w:r w:rsidRPr="0032547B">
        <w:rPr>
          <w:rFonts w:ascii="Times New Roman" w:hAnsi="Times New Roman"/>
          <w:spacing w:val="-1"/>
        </w:rPr>
        <w:t>c</w:t>
      </w:r>
      <w:r w:rsidRPr="0032547B">
        <w:rPr>
          <w:rFonts w:ascii="Times New Roman" w:hAnsi="Times New Roman"/>
          <w:spacing w:val="3"/>
        </w:rPr>
        <w:t>a</w:t>
      </w:r>
      <w:r w:rsidRPr="0032547B">
        <w:rPr>
          <w:rFonts w:ascii="Times New Roman" w:hAnsi="Times New Roman"/>
          <w:spacing w:val="-5"/>
        </w:rPr>
        <w:t>m</w:t>
      </w:r>
      <w:r w:rsidRPr="0032547B">
        <w:rPr>
          <w:rFonts w:ascii="Times New Roman" w:hAnsi="Times New Roman"/>
        </w:rPr>
        <w:t>a</w:t>
      </w:r>
      <w:r w:rsidRPr="0032547B">
        <w:rPr>
          <w:rFonts w:ascii="Times New Roman" w:hAnsi="Times New Roman"/>
          <w:spacing w:val="41"/>
        </w:rPr>
        <w:t xml:space="preserve"> </w:t>
      </w:r>
      <w:r w:rsidRPr="0032547B">
        <w:rPr>
          <w:rFonts w:ascii="Times New Roman" w:hAnsi="Times New Roman"/>
        </w:rPr>
        <w:t>b</w:t>
      </w:r>
      <w:r w:rsidRPr="0032547B">
        <w:rPr>
          <w:rFonts w:ascii="Times New Roman" w:hAnsi="Times New Roman"/>
          <w:spacing w:val="-5"/>
        </w:rPr>
        <w:t>i</w:t>
      </w:r>
      <w:r w:rsidRPr="0032547B">
        <w:rPr>
          <w:rFonts w:ascii="Times New Roman" w:hAnsi="Times New Roman"/>
          <w:spacing w:val="6"/>
        </w:rPr>
        <w:t>r</w:t>
      </w:r>
      <w:r w:rsidRPr="0032547B">
        <w:rPr>
          <w:rFonts w:ascii="Times New Roman" w:hAnsi="Times New Roman"/>
        </w:rPr>
        <w:t>i</w:t>
      </w:r>
      <w:r w:rsidRPr="0032547B">
        <w:rPr>
          <w:rFonts w:ascii="Times New Roman" w:hAnsi="Times New Roman"/>
          <w:spacing w:val="-5"/>
        </w:rPr>
        <w:t>m</w:t>
      </w:r>
      <w:r w:rsidRPr="0032547B">
        <w:rPr>
          <w:rFonts w:ascii="Times New Roman" w:hAnsi="Times New Roman"/>
        </w:rPr>
        <w:t>im</w:t>
      </w:r>
      <w:r w:rsidRPr="0032547B">
        <w:rPr>
          <w:rFonts w:ascii="Times New Roman" w:hAnsi="Times New Roman"/>
          <w:spacing w:val="-5"/>
        </w:rPr>
        <w:t>i</w:t>
      </w:r>
      <w:r w:rsidRPr="0032547B">
        <w:rPr>
          <w:rFonts w:ascii="Times New Roman" w:hAnsi="Times New Roman"/>
          <w:spacing w:val="-1"/>
        </w:rPr>
        <w:t>z</w:t>
      </w:r>
      <w:r w:rsidRPr="0032547B">
        <w:rPr>
          <w:rFonts w:ascii="Times New Roman" w:hAnsi="Times New Roman"/>
          <w:spacing w:val="4"/>
        </w:rPr>
        <w:t>d</w:t>
      </w:r>
      <w:r w:rsidRPr="0032547B">
        <w:rPr>
          <w:rFonts w:ascii="Times New Roman" w:hAnsi="Times New Roman"/>
        </w:rPr>
        <w:t>e</w:t>
      </w:r>
      <w:r w:rsidRPr="0032547B">
        <w:rPr>
          <w:rFonts w:ascii="Times New Roman" w:hAnsi="Times New Roman"/>
          <w:spacing w:val="37"/>
        </w:rPr>
        <w:t xml:space="preserve"> </w:t>
      </w:r>
      <w:r w:rsidRPr="0032547B">
        <w:rPr>
          <w:rFonts w:ascii="Times New Roman" w:hAnsi="Times New Roman"/>
          <w:spacing w:val="-3"/>
        </w:rPr>
        <w:t>s</w:t>
      </w:r>
      <w:r w:rsidRPr="0032547B">
        <w:rPr>
          <w:rFonts w:ascii="Times New Roman" w:hAnsi="Times New Roman"/>
        </w:rPr>
        <w:t>ü</w:t>
      </w:r>
      <w:r w:rsidRPr="0032547B">
        <w:rPr>
          <w:rFonts w:ascii="Times New Roman" w:hAnsi="Times New Roman"/>
          <w:spacing w:val="1"/>
        </w:rPr>
        <w:t>r</w:t>
      </w:r>
      <w:r w:rsidRPr="0032547B">
        <w:rPr>
          <w:rFonts w:ascii="Times New Roman" w:hAnsi="Times New Roman"/>
          <w:spacing w:val="-1"/>
        </w:rPr>
        <w:t>e</w:t>
      </w:r>
      <w:r w:rsidRPr="0032547B">
        <w:rPr>
          <w:rFonts w:ascii="Times New Roman" w:hAnsi="Times New Roman"/>
        </w:rPr>
        <w:t>ç k</w:t>
      </w:r>
      <w:r w:rsidRPr="0032547B">
        <w:rPr>
          <w:rFonts w:ascii="Times New Roman" w:hAnsi="Times New Roman"/>
          <w:spacing w:val="4"/>
        </w:rPr>
        <w:t>o</w:t>
      </w:r>
      <w:r w:rsidRPr="0032547B">
        <w:rPr>
          <w:rFonts w:ascii="Times New Roman" w:hAnsi="Times New Roman"/>
          <w:spacing w:val="-5"/>
        </w:rPr>
        <w:t>n</w:t>
      </w:r>
      <w:r w:rsidRPr="0032547B">
        <w:rPr>
          <w:rFonts w:ascii="Times New Roman" w:hAnsi="Times New Roman"/>
          <w:spacing w:val="5"/>
        </w:rPr>
        <w:t>t</w:t>
      </w:r>
      <w:r w:rsidRPr="0032547B">
        <w:rPr>
          <w:rFonts w:ascii="Times New Roman" w:hAnsi="Times New Roman"/>
          <w:spacing w:val="-4"/>
        </w:rPr>
        <w:t>r</w:t>
      </w:r>
      <w:r w:rsidRPr="0032547B">
        <w:rPr>
          <w:rFonts w:ascii="Times New Roman" w:hAnsi="Times New Roman"/>
          <w:spacing w:val="4"/>
        </w:rPr>
        <w:t>o</w:t>
      </w:r>
      <w:r w:rsidRPr="0032547B">
        <w:rPr>
          <w:rFonts w:ascii="Times New Roman" w:hAnsi="Times New Roman"/>
          <w:spacing w:val="-10"/>
        </w:rPr>
        <w:t>l</w:t>
      </w:r>
      <w:r w:rsidRPr="0032547B">
        <w:rPr>
          <w:rFonts w:ascii="Times New Roman" w:hAnsi="Times New Roman"/>
        </w:rPr>
        <w:t>ü</w:t>
      </w:r>
      <w:r w:rsidRPr="0032547B">
        <w:rPr>
          <w:rFonts w:ascii="Times New Roman" w:hAnsi="Times New Roman"/>
          <w:spacing w:val="-5"/>
        </w:rPr>
        <w:t>n</w:t>
      </w:r>
      <w:r w:rsidRPr="0032547B">
        <w:rPr>
          <w:rFonts w:ascii="Times New Roman" w:hAnsi="Times New Roman"/>
          <w:spacing w:val="4"/>
        </w:rPr>
        <w:t>ü</w:t>
      </w:r>
      <w:r w:rsidRPr="0032547B">
        <w:rPr>
          <w:rFonts w:ascii="Times New Roman" w:hAnsi="Times New Roman"/>
        </w:rPr>
        <w:t>n</w:t>
      </w:r>
      <w:r w:rsidRPr="0032547B">
        <w:rPr>
          <w:rFonts w:ascii="Times New Roman" w:hAnsi="Times New Roman"/>
          <w:spacing w:val="-4"/>
        </w:rPr>
        <w:t xml:space="preserve"> </w:t>
      </w:r>
      <w:r w:rsidRPr="0032547B">
        <w:rPr>
          <w:rFonts w:ascii="Times New Roman" w:hAnsi="Times New Roman"/>
          <w:spacing w:val="-1"/>
        </w:rPr>
        <w:t>e</w:t>
      </w:r>
      <w:r w:rsidRPr="0032547B">
        <w:rPr>
          <w:rFonts w:ascii="Times New Roman" w:hAnsi="Times New Roman"/>
          <w:spacing w:val="5"/>
        </w:rPr>
        <w:t>t</w:t>
      </w:r>
      <w:r w:rsidRPr="0032547B">
        <w:rPr>
          <w:rFonts w:ascii="Times New Roman" w:hAnsi="Times New Roman"/>
          <w:spacing w:val="4"/>
        </w:rPr>
        <w:t>k</w:t>
      </w:r>
      <w:r w:rsidRPr="0032547B">
        <w:rPr>
          <w:rFonts w:ascii="Times New Roman" w:hAnsi="Times New Roman"/>
          <w:spacing w:val="-5"/>
        </w:rPr>
        <w:t>i</w:t>
      </w:r>
      <w:r w:rsidRPr="0032547B">
        <w:rPr>
          <w:rFonts w:ascii="Times New Roman" w:hAnsi="Times New Roman"/>
        </w:rPr>
        <w:t>n</w:t>
      </w:r>
      <w:r w:rsidRPr="0032547B">
        <w:rPr>
          <w:rFonts w:ascii="Times New Roman" w:hAnsi="Times New Roman"/>
          <w:spacing w:val="-3"/>
        </w:rPr>
        <w:t xml:space="preserve"> </w:t>
      </w:r>
      <w:r w:rsidRPr="0032547B">
        <w:rPr>
          <w:rFonts w:ascii="Times New Roman" w:hAnsi="Times New Roman"/>
          <w:spacing w:val="4"/>
        </w:rPr>
        <w:t>o</w:t>
      </w:r>
      <w:r w:rsidRPr="0032547B">
        <w:rPr>
          <w:rFonts w:ascii="Times New Roman" w:hAnsi="Times New Roman"/>
          <w:spacing w:val="-10"/>
        </w:rPr>
        <w:t>l</w:t>
      </w:r>
      <w:r w:rsidRPr="0032547B">
        <w:rPr>
          <w:rFonts w:ascii="Times New Roman" w:hAnsi="Times New Roman"/>
          <w:spacing w:val="-1"/>
        </w:rPr>
        <w:t>a</w:t>
      </w:r>
      <w:r w:rsidRPr="0032547B">
        <w:rPr>
          <w:rFonts w:ascii="Times New Roman" w:hAnsi="Times New Roman"/>
          <w:spacing w:val="1"/>
        </w:rPr>
        <w:t>r</w:t>
      </w:r>
      <w:r w:rsidRPr="0032547B">
        <w:rPr>
          <w:rFonts w:ascii="Times New Roman" w:hAnsi="Times New Roman"/>
          <w:spacing w:val="-1"/>
        </w:rPr>
        <w:t>a</w:t>
      </w:r>
      <w:r w:rsidRPr="0032547B">
        <w:rPr>
          <w:rFonts w:ascii="Times New Roman" w:hAnsi="Times New Roman"/>
        </w:rPr>
        <w:t>k</w:t>
      </w:r>
      <w:r w:rsidRPr="0032547B">
        <w:rPr>
          <w:rFonts w:ascii="Times New Roman" w:hAnsi="Times New Roman"/>
          <w:spacing w:val="2"/>
        </w:rPr>
        <w:t xml:space="preserve"> </w:t>
      </w:r>
      <w:r w:rsidRPr="0032547B">
        <w:rPr>
          <w:rFonts w:ascii="Times New Roman" w:hAnsi="Times New Roman"/>
          <w:spacing w:val="4"/>
        </w:rPr>
        <w:t>u</w:t>
      </w:r>
      <w:r w:rsidRPr="0032547B">
        <w:rPr>
          <w:rFonts w:ascii="Times New Roman" w:hAnsi="Times New Roman"/>
          <w:spacing w:val="-5"/>
        </w:rPr>
        <w:t>y</w:t>
      </w:r>
      <w:r w:rsidRPr="0032547B">
        <w:rPr>
          <w:rFonts w:ascii="Times New Roman" w:hAnsi="Times New Roman"/>
        </w:rPr>
        <w:t>g</w:t>
      </w:r>
      <w:r w:rsidRPr="0032547B">
        <w:rPr>
          <w:rFonts w:ascii="Times New Roman" w:hAnsi="Times New Roman"/>
          <w:spacing w:val="4"/>
        </w:rPr>
        <w:t>u</w:t>
      </w:r>
      <w:r w:rsidRPr="0032547B">
        <w:rPr>
          <w:rFonts w:ascii="Times New Roman" w:hAnsi="Times New Roman"/>
          <w:spacing w:val="-5"/>
        </w:rPr>
        <w:t>l</w:t>
      </w:r>
      <w:r w:rsidRPr="0032547B">
        <w:rPr>
          <w:rFonts w:ascii="Times New Roman" w:hAnsi="Times New Roman"/>
          <w:spacing w:val="3"/>
        </w:rPr>
        <w:t>a</w:t>
      </w:r>
      <w:r w:rsidRPr="0032547B">
        <w:rPr>
          <w:rFonts w:ascii="Times New Roman" w:hAnsi="Times New Roman"/>
          <w:spacing w:val="-5"/>
        </w:rPr>
        <w:t>n</w:t>
      </w:r>
      <w:r w:rsidRPr="0032547B">
        <w:rPr>
          <w:rFonts w:ascii="Times New Roman" w:hAnsi="Times New Roman"/>
          <w:spacing w:val="4"/>
        </w:rPr>
        <w:t>d</w:t>
      </w:r>
      <w:r w:rsidRPr="0032547B">
        <w:rPr>
          <w:rFonts w:ascii="Times New Roman" w:hAnsi="Times New Roman"/>
          <w:spacing w:val="-6"/>
        </w:rPr>
        <w:t>ı</w:t>
      </w:r>
      <w:r w:rsidRPr="0032547B">
        <w:rPr>
          <w:rFonts w:ascii="Times New Roman" w:hAnsi="Times New Roman"/>
          <w:spacing w:val="4"/>
        </w:rPr>
        <w:t>ğ</w:t>
      </w:r>
      <w:r w:rsidRPr="0032547B">
        <w:rPr>
          <w:rFonts w:ascii="Times New Roman" w:hAnsi="Times New Roman"/>
          <w:spacing w:val="-6"/>
        </w:rPr>
        <w:t>ı</w:t>
      </w:r>
      <w:r w:rsidRPr="0032547B">
        <w:rPr>
          <w:rFonts w:ascii="Times New Roman" w:hAnsi="Times New Roman"/>
        </w:rPr>
        <w:t>nı</w:t>
      </w:r>
      <w:r w:rsidRPr="0032547B">
        <w:rPr>
          <w:rFonts w:ascii="Times New Roman" w:hAnsi="Times New Roman"/>
          <w:spacing w:val="1"/>
        </w:rPr>
        <w:t xml:space="preserve"> </w:t>
      </w:r>
      <w:r w:rsidRPr="0032547B">
        <w:rPr>
          <w:rFonts w:ascii="Times New Roman" w:hAnsi="Times New Roman"/>
        </w:rPr>
        <w:t>bi</w:t>
      </w:r>
      <w:r w:rsidRPr="0032547B">
        <w:rPr>
          <w:rFonts w:ascii="Times New Roman" w:hAnsi="Times New Roman"/>
          <w:spacing w:val="-5"/>
        </w:rPr>
        <w:t>l</w:t>
      </w:r>
      <w:r w:rsidRPr="0032547B">
        <w:rPr>
          <w:rFonts w:ascii="Times New Roman" w:hAnsi="Times New Roman"/>
          <w:spacing w:val="4"/>
        </w:rPr>
        <w:t>d</w:t>
      </w:r>
      <w:r w:rsidRPr="0032547B">
        <w:rPr>
          <w:rFonts w:ascii="Times New Roman" w:hAnsi="Times New Roman"/>
          <w:spacing w:val="-10"/>
        </w:rPr>
        <w:t>i</w:t>
      </w:r>
      <w:r w:rsidRPr="0032547B">
        <w:rPr>
          <w:rFonts w:ascii="Times New Roman" w:hAnsi="Times New Roman"/>
          <w:spacing w:val="6"/>
        </w:rPr>
        <w:t>r</w:t>
      </w:r>
      <w:r w:rsidRPr="0032547B">
        <w:rPr>
          <w:rFonts w:ascii="Times New Roman" w:hAnsi="Times New Roman"/>
          <w:spacing w:val="-5"/>
        </w:rPr>
        <w:t>i</w:t>
      </w:r>
      <w:r w:rsidRPr="0032547B">
        <w:rPr>
          <w:rFonts w:ascii="Times New Roman" w:hAnsi="Times New Roman"/>
          <w:spacing w:val="6"/>
        </w:rPr>
        <w:t>r</w:t>
      </w:r>
      <w:r w:rsidRPr="0032547B">
        <w:rPr>
          <w:rFonts w:ascii="Times New Roman" w:hAnsi="Times New Roman"/>
        </w:rPr>
        <w:t>i</w:t>
      </w:r>
      <w:r w:rsidRPr="0032547B">
        <w:rPr>
          <w:rFonts w:ascii="Times New Roman" w:hAnsi="Times New Roman"/>
          <w:spacing w:val="-10"/>
        </w:rPr>
        <w:t>m</w:t>
      </w:r>
      <w:r w:rsidRPr="0032547B">
        <w:rPr>
          <w:rFonts w:ascii="Times New Roman" w:hAnsi="Times New Roman"/>
        </w:rPr>
        <w:t>.</w:t>
      </w:r>
    </w:p>
    <w:p w14:paraId="35E960B4" w14:textId="77777777" w:rsidR="006971DD" w:rsidRPr="0032547B" w:rsidRDefault="006971DD" w:rsidP="006971DD">
      <w:pPr>
        <w:kinsoku w:val="0"/>
        <w:overflowPunct w:val="0"/>
        <w:spacing w:before="18" w:line="260" w:lineRule="exact"/>
        <w:rPr>
          <w:rFonts w:ascii="Times New Roman" w:hAnsi="Times New Roman"/>
        </w:rPr>
      </w:pPr>
    </w:p>
    <w:p w14:paraId="552F981B" w14:textId="77777777" w:rsidR="006971DD" w:rsidRPr="0032547B" w:rsidRDefault="006971DD" w:rsidP="004C05EB">
      <w:pPr>
        <w:kinsoku w:val="0"/>
        <w:overflowPunct w:val="0"/>
        <w:spacing w:line="278" w:lineRule="exact"/>
        <w:ind w:left="100" w:right="114" w:firstLine="620"/>
        <w:jc w:val="both"/>
        <w:rPr>
          <w:rFonts w:ascii="Times New Roman" w:hAnsi="Times New Roman"/>
        </w:rPr>
      </w:pPr>
      <w:r w:rsidRPr="0032547B">
        <w:rPr>
          <w:rFonts w:ascii="Times New Roman" w:hAnsi="Times New Roman"/>
          <w:spacing w:val="-2"/>
        </w:rPr>
        <w:t>B</w:t>
      </w:r>
      <w:r w:rsidRPr="0032547B">
        <w:rPr>
          <w:rFonts w:ascii="Times New Roman" w:hAnsi="Times New Roman"/>
        </w:rPr>
        <w:t>u</w:t>
      </w:r>
      <w:r w:rsidRPr="0032547B">
        <w:rPr>
          <w:rFonts w:ascii="Times New Roman" w:hAnsi="Times New Roman"/>
          <w:spacing w:val="12"/>
        </w:rPr>
        <w:t xml:space="preserve"> </w:t>
      </w:r>
      <w:r w:rsidRPr="0032547B">
        <w:rPr>
          <w:rFonts w:ascii="Times New Roman" w:hAnsi="Times New Roman"/>
        </w:rPr>
        <w:t>g</w:t>
      </w:r>
      <w:r w:rsidRPr="0032547B">
        <w:rPr>
          <w:rFonts w:ascii="Times New Roman" w:hAnsi="Times New Roman"/>
          <w:spacing w:val="4"/>
        </w:rPr>
        <w:t>ü</w:t>
      </w:r>
      <w:r w:rsidRPr="0032547B">
        <w:rPr>
          <w:rFonts w:ascii="Times New Roman" w:hAnsi="Times New Roman"/>
          <w:spacing w:val="-5"/>
        </w:rPr>
        <w:t>v</w:t>
      </w:r>
      <w:r w:rsidRPr="0032547B">
        <w:rPr>
          <w:rFonts w:ascii="Times New Roman" w:hAnsi="Times New Roman"/>
          <w:spacing w:val="3"/>
        </w:rPr>
        <w:t>e</w:t>
      </w:r>
      <w:r w:rsidRPr="0032547B">
        <w:rPr>
          <w:rFonts w:ascii="Times New Roman" w:hAnsi="Times New Roman"/>
          <w:spacing w:val="-5"/>
        </w:rPr>
        <w:t>n</w:t>
      </w:r>
      <w:r w:rsidRPr="0032547B">
        <w:rPr>
          <w:rFonts w:ascii="Times New Roman" w:hAnsi="Times New Roman"/>
          <w:spacing w:val="-1"/>
        </w:rPr>
        <w:t>ce</w:t>
      </w:r>
      <w:r w:rsidRPr="0032547B">
        <w:rPr>
          <w:rFonts w:ascii="Times New Roman" w:hAnsi="Times New Roman"/>
        </w:rPr>
        <w:t>,</w:t>
      </w:r>
      <w:r w:rsidRPr="0032547B">
        <w:rPr>
          <w:rFonts w:ascii="Times New Roman" w:hAnsi="Times New Roman"/>
          <w:spacing w:val="19"/>
        </w:rPr>
        <w:t xml:space="preserve"> </w:t>
      </w:r>
      <w:r w:rsidRPr="0032547B">
        <w:rPr>
          <w:rFonts w:ascii="Times New Roman" w:hAnsi="Times New Roman"/>
        </w:rPr>
        <w:t>h</w:t>
      </w:r>
      <w:r w:rsidRPr="0032547B">
        <w:rPr>
          <w:rFonts w:ascii="Times New Roman" w:hAnsi="Times New Roman"/>
          <w:spacing w:val="-1"/>
        </w:rPr>
        <w:t>a</w:t>
      </w:r>
      <w:r w:rsidRPr="0032547B">
        <w:rPr>
          <w:rFonts w:ascii="Times New Roman" w:hAnsi="Times New Roman"/>
          <w:spacing w:val="1"/>
        </w:rPr>
        <w:t>r</w:t>
      </w:r>
      <w:r w:rsidRPr="0032547B">
        <w:rPr>
          <w:rFonts w:ascii="Times New Roman" w:hAnsi="Times New Roman"/>
          <w:spacing w:val="-1"/>
        </w:rPr>
        <w:t>c</w:t>
      </w:r>
      <w:r w:rsidRPr="0032547B">
        <w:rPr>
          <w:rFonts w:ascii="Times New Roman" w:hAnsi="Times New Roman"/>
          <w:spacing w:val="3"/>
        </w:rPr>
        <w:t>a</w:t>
      </w:r>
      <w:r w:rsidRPr="0032547B">
        <w:rPr>
          <w:rFonts w:ascii="Times New Roman" w:hAnsi="Times New Roman"/>
          <w:spacing w:val="-5"/>
        </w:rPr>
        <w:t>m</w:t>
      </w:r>
      <w:r w:rsidRPr="0032547B">
        <w:rPr>
          <w:rFonts w:ascii="Times New Roman" w:hAnsi="Times New Roman"/>
        </w:rPr>
        <w:t>a</w:t>
      </w:r>
      <w:r w:rsidRPr="0032547B">
        <w:rPr>
          <w:rFonts w:ascii="Times New Roman" w:hAnsi="Times New Roman"/>
          <w:spacing w:val="15"/>
        </w:rPr>
        <w:t xml:space="preserve"> </w:t>
      </w:r>
      <w:r w:rsidRPr="0032547B">
        <w:rPr>
          <w:rFonts w:ascii="Times New Roman" w:hAnsi="Times New Roman"/>
          <w:spacing w:val="-5"/>
        </w:rPr>
        <w:t>y</w:t>
      </w:r>
      <w:r w:rsidRPr="0032547B">
        <w:rPr>
          <w:rFonts w:ascii="Times New Roman" w:hAnsi="Times New Roman"/>
          <w:spacing w:val="-1"/>
        </w:rPr>
        <w:t>e</w:t>
      </w:r>
      <w:r w:rsidRPr="0032547B">
        <w:rPr>
          <w:rFonts w:ascii="Times New Roman" w:hAnsi="Times New Roman"/>
          <w:spacing w:val="5"/>
        </w:rPr>
        <w:t>t</w:t>
      </w:r>
      <w:r w:rsidRPr="0032547B">
        <w:rPr>
          <w:rFonts w:ascii="Times New Roman" w:hAnsi="Times New Roman"/>
          <w:spacing w:val="4"/>
        </w:rPr>
        <w:t>k</w:t>
      </w:r>
      <w:r w:rsidRPr="0032547B">
        <w:rPr>
          <w:rFonts w:ascii="Times New Roman" w:hAnsi="Times New Roman"/>
          <w:spacing w:val="-5"/>
        </w:rPr>
        <w:t>i</w:t>
      </w:r>
      <w:r w:rsidRPr="0032547B">
        <w:rPr>
          <w:rFonts w:ascii="Times New Roman" w:hAnsi="Times New Roman"/>
        </w:rPr>
        <w:t>l</w:t>
      </w:r>
      <w:r w:rsidRPr="0032547B">
        <w:rPr>
          <w:rFonts w:ascii="Times New Roman" w:hAnsi="Times New Roman"/>
          <w:spacing w:val="-5"/>
        </w:rPr>
        <w:t>i</w:t>
      </w:r>
      <w:r w:rsidRPr="0032547B">
        <w:rPr>
          <w:rFonts w:ascii="Times New Roman" w:hAnsi="Times New Roman"/>
          <w:spacing w:val="2"/>
        </w:rPr>
        <w:t>s</w:t>
      </w:r>
      <w:r w:rsidRPr="0032547B">
        <w:rPr>
          <w:rFonts w:ascii="Times New Roman" w:hAnsi="Times New Roman"/>
        </w:rPr>
        <w:t>i</w:t>
      </w:r>
      <w:r w:rsidRPr="0032547B">
        <w:rPr>
          <w:rFonts w:ascii="Times New Roman" w:hAnsi="Times New Roman"/>
          <w:spacing w:val="7"/>
        </w:rPr>
        <w:t xml:space="preserve"> </w:t>
      </w:r>
      <w:r w:rsidRPr="0032547B">
        <w:rPr>
          <w:rFonts w:ascii="Times New Roman" w:hAnsi="Times New Roman"/>
          <w:spacing w:val="9"/>
        </w:rPr>
        <w:t>o</w:t>
      </w:r>
      <w:r w:rsidRPr="0032547B">
        <w:rPr>
          <w:rFonts w:ascii="Times New Roman" w:hAnsi="Times New Roman"/>
          <w:spacing w:val="-5"/>
        </w:rPr>
        <w:t>l</w:t>
      </w:r>
      <w:r w:rsidRPr="0032547B">
        <w:rPr>
          <w:rFonts w:ascii="Times New Roman" w:hAnsi="Times New Roman"/>
          <w:spacing w:val="-1"/>
        </w:rPr>
        <w:t>a</w:t>
      </w:r>
      <w:r w:rsidRPr="0032547B">
        <w:rPr>
          <w:rFonts w:ascii="Times New Roman" w:hAnsi="Times New Roman"/>
          <w:spacing w:val="1"/>
        </w:rPr>
        <w:t>r</w:t>
      </w:r>
      <w:r w:rsidRPr="0032547B">
        <w:rPr>
          <w:rFonts w:ascii="Times New Roman" w:hAnsi="Times New Roman"/>
          <w:spacing w:val="-1"/>
        </w:rPr>
        <w:t>a</w:t>
      </w:r>
      <w:r w:rsidRPr="0032547B">
        <w:rPr>
          <w:rFonts w:ascii="Times New Roman" w:hAnsi="Times New Roman"/>
        </w:rPr>
        <w:t>k</w:t>
      </w:r>
      <w:r w:rsidRPr="0032547B">
        <w:rPr>
          <w:rFonts w:ascii="Times New Roman" w:hAnsi="Times New Roman"/>
          <w:spacing w:val="16"/>
        </w:rPr>
        <w:t xml:space="preserve"> </w:t>
      </w:r>
      <w:r w:rsidRPr="0032547B">
        <w:rPr>
          <w:rFonts w:ascii="Times New Roman" w:hAnsi="Times New Roman"/>
          <w:spacing w:val="-3"/>
        </w:rPr>
        <w:t>s</w:t>
      </w:r>
      <w:r w:rsidRPr="0032547B">
        <w:rPr>
          <w:rFonts w:ascii="Times New Roman" w:hAnsi="Times New Roman"/>
          <w:spacing w:val="3"/>
        </w:rPr>
        <w:t>a</w:t>
      </w:r>
      <w:r w:rsidRPr="0032547B">
        <w:rPr>
          <w:rFonts w:ascii="Times New Roman" w:hAnsi="Times New Roman"/>
        </w:rPr>
        <w:t>h</w:t>
      </w:r>
      <w:r w:rsidRPr="0032547B">
        <w:rPr>
          <w:rFonts w:ascii="Times New Roman" w:hAnsi="Times New Roman"/>
          <w:spacing w:val="-5"/>
        </w:rPr>
        <w:t>i</w:t>
      </w:r>
      <w:r w:rsidRPr="0032547B">
        <w:rPr>
          <w:rFonts w:ascii="Times New Roman" w:hAnsi="Times New Roman"/>
        </w:rPr>
        <w:t>p</w:t>
      </w:r>
      <w:r w:rsidRPr="0032547B">
        <w:rPr>
          <w:rFonts w:ascii="Times New Roman" w:hAnsi="Times New Roman"/>
          <w:spacing w:val="12"/>
        </w:rPr>
        <w:t xml:space="preserve"> </w:t>
      </w:r>
      <w:r w:rsidRPr="0032547B">
        <w:rPr>
          <w:rFonts w:ascii="Times New Roman" w:hAnsi="Times New Roman"/>
          <w:spacing w:val="9"/>
        </w:rPr>
        <w:t>o</w:t>
      </w:r>
      <w:r w:rsidRPr="0032547B">
        <w:rPr>
          <w:rFonts w:ascii="Times New Roman" w:hAnsi="Times New Roman"/>
          <w:spacing w:val="-10"/>
        </w:rPr>
        <w:t>l</w:t>
      </w:r>
      <w:r w:rsidRPr="0032547B">
        <w:rPr>
          <w:rFonts w:ascii="Times New Roman" w:hAnsi="Times New Roman"/>
        </w:rPr>
        <w:t>du</w:t>
      </w:r>
      <w:r w:rsidRPr="0032547B">
        <w:rPr>
          <w:rFonts w:ascii="Times New Roman" w:hAnsi="Times New Roman"/>
          <w:spacing w:val="4"/>
        </w:rPr>
        <w:t>ğu</w:t>
      </w:r>
      <w:r w:rsidRPr="0032547B">
        <w:rPr>
          <w:rFonts w:ascii="Times New Roman" w:hAnsi="Times New Roman"/>
        </w:rPr>
        <w:t>m</w:t>
      </w:r>
      <w:r w:rsidRPr="0032547B">
        <w:rPr>
          <w:rFonts w:ascii="Times New Roman" w:hAnsi="Times New Roman"/>
          <w:spacing w:val="7"/>
        </w:rPr>
        <w:t xml:space="preserve"> </w:t>
      </w:r>
      <w:r w:rsidRPr="0032547B">
        <w:rPr>
          <w:rFonts w:ascii="Times New Roman" w:hAnsi="Times New Roman"/>
        </w:rPr>
        <w:t>bi</w:t>
      </w:r>
      <w:r w:rsidRPr="0032547B">
        <w:rPr>
          <w:rFonts w:ascii="Times New Roman" w:hAnsi="Times New Roman"/>
          <w:spacing w:val="-5"/>
        </w:rPr>
        <w:t>l</w:t>
      </w:r>
      <w:r w:rsidRPr="0032547B">
        <w:rPr>
          <w:rFonts w:ascii="Times New Roman" w:hAnsi="Times New Roman"/>
          <w:spacing w:val="4"/>
        </w:rPr>
        <w:t>g</w:t>
      </w:r>
      <w:r w:rsidRPr="0032547B">
        <w:rPr>
          <w:rFonts w:ascii="Times New Roman" w:hAnsi="Times New Roman"/>
        </w:rPr>
        <w:t>i</w:t>
      </w:r>
      <w:r w:rsidRPr="0032547B">
        <w:rPr>
          <w:rFonts w:ascii="Times New Roman" w:hAnsi="Times New Roman"/>
          <w:spacing w:val="12"/>
        </w:rPr>
        <w:t xml:space="preserve"> </w:t>
      </w:r>
      <w:r w:rsidRPr="0032547B">
        <w:rPr>
          <w:rFonts w:ascii="Times New Roman" w:hAnsi="Times New Roman"/>
        </w:rPr>
        <w:t>ve</w:t>
      </w:r>
      <w:r w:rsidRPr="0032547B">
        <w:rPr>
          <w:rFonts w:ascii="Times New Roman" w:hAnsi="Times New Roman"/>
          <w:spacing w:val="11"/>
        </w:rPr>
        <w:t xml:space="preserve"> </w:t>
      </w:r>
      <w:r w:rsidRPr="0032547B">
        <w:rPr>
          <w:rFonts w:ascii="Times New Roman" w:hAnsi="Times New Roman"/>
        </w:rPr>
        <w:t>d</w:t>
      </w:r>
      <w:r w:rsidRPr="0032547B">
        <w:rPr>
          <w:rFonts w:ascii="Times New Roman" w:hAnsi="Times New Roman"/>
          <w:spacing w:val="-1"/>
        </w:rPr>
        <w:t>e</w:t>
      </w:r>
      <w:r w:rsidRPr="0032547B">
        <w:rPr>
          <w:rFonts w:ascii="Times New Roman" w:hAnsi="Times New Roman"/>
          <w:spacing w:val="4"/>
        </w:rPr>
        <w:t>ğ</w:t>
      </w:r>
      <w:r w:rsidRPr="0032547B">
        <w:rPr>
          <w:rFonts w:ascii="Times New Roman" w:hAnsi="Times New Roman"/>
          <w:spacing w:val="-1"/>
        </w:rPr>
        <w:t>e</w:t>
      </w:r>
      <w:r w:rsidRPr="0032547B">
        <w:rPr>
          <w:rFonts w:ascii="Times New Roman" w:hAnsi="Times New Roman"/>
          <w:spacing w:val="6"/>
        </w:rPr>
        <w:t>r</w:t>
      </w:r>
      <w:r w:rsidRPr="0032547B">
        <w:rPr>
          <w:rFonts w:ascii="Times New Roman" w:hAnsi="Times New Roman"/>
          <w:spacing w:val="-10"/>
        </w:rPr>
        <w:t>l</w:t>
      </w:r>
      <w:r w:rsidRPr="0032547B">
        <w:rPr>
          <w:rFonts w:ascii="Times New Roman" w:hAnsi="Times New Roman"/>
          <w:spacing w:val="3"/>
        </w:rPr>
        <w:t>e</w:t>
      </w:r>
      <w:r w:rsidRPr="0032547B">
        <w:rPr>
          <w:rFonts w:ascii="Times New Roman" w:hAnsi="Times New Roman"/>
          <w:spacing w:val="-5"/>
        </w:rPr>
        <w:t>n</w:t>
      </w:r>
      <w:r w:rsidRPr="0032547B">
        <w:rPr>
          <w:rFonts w:ascii="Times New Roman" w:hAnsi="Times New Roman"/>
          <w:spacing w:val="4"/>
        </w:rPr>
        <w:t>d</w:t>
      </w:r>
      <w:r w:rsidRPr="0032547B">
        <w:rPr>
          <w:rFonts w:ascii="Times New Roman" w:hAnsi="Times New Roman"/>
          <w:spacing w:val="-5"/>
        </w:rPr>
        <w:t>i</w:t>
      </w:r>
      <w:r w:rsidRPr="0032547B">
        <w:rPr>
          <w:rFonts w:ascii="Times New Roman" w:hAnsi="Times New Roman"/>
          <w:spacing w:val="6"/>
        </w:rPr>
        <w:t>r</w:t>
      </w:r>
      <w:r w:rsidRPr="0032547B">
        <w:rPr>
          <w:rFonts w:ascii="Times New Roman" w:hAnsi="Times New Roman"/>
          <w:spacing w:val="-5"/>
        </w:rPr>
        <w:t>m</w:t>
      </w:r>
      <w:r w:rsidRPr="0032547B">
        <w:rPr>
          <w:rFonts w:ascii="Times New Roman" w:hAnsi="Times New Roman"/>
          <w:spacing w:val="3"/>
        </w:rPr>
        <w:t>e</w:t>
      </w:r>
      <w:r w:rsidRPr="0032547B">
        <w:rPr>
          <w:rFonts w:ascii="Times New Roman" w:hAnsi="Times New Roman"/>
          <w:spacing w:val="-5"/>
        </w:rPr>
        <w:t>l</w:t>
      </w:r>
      <w:r w:rsidRPr="0032547B">
        <w:rPr>
          <w:rFonts w:ascii="Times New Roman" w:hAnsi="Times New Roman"/>
          <w:spacing w:val="-1"/>
        </w:rPr>
        <w:t>e</w:t>
      </w:r>
      <w:r w:rsidRPr="0032547B">
        <w:rPr>
          <w:rFonts w:ascii="Times New Roman" w:hAnsi="Times New Roman"/>
          <w:spacing w:val="1"/>
        </w:rPr>
        <w:t>r</w:t>
      </w:r>
      <w:r w:rsidRPr="0032547B">
        <w:rPr>
          <w:rFonts w:ascii="Times New Roman" w:hAnsi="Times New Roman"/>
        </w:rPr>
        <w:t>,</w:t>
      </w:r>
      <w:r w:rsidRPr="0032547B">
        <w:rPr>
          <w:rFonts w:ascii="Times New Roman" w:hAnsi="Times New Roman"/>
          <w:spacing w:val="19"/>
        </w:rPr>
        <w:t xml:space="preserve"> </w:t>
      </w:r>
      <w:r w:rsidRPr="0032547B">
        <w:rPr>
          <w:rFonts w:ascii="Times New Roman" w:hAnsi="Times New Roman"/>
          <w:spacing w:val="-5"/>
        </w:rPr>
        <w:t>i</w:t>
      </w:r>
      <w:r w:rsidRPr="0032547B">
        <w:rPr>
          <w:rFonts w:ascii="Times New Roman" w:hAnsi="Times New Roman"/>
        </w:rPr>
        <w:t>ç</w:t>
      </w:r>
      <w:r w:rsidRPr="0032547B">
        <w:rPr>
          <w:rFonts w:ascii="Times New Roman" w:hAnsi="Times New Roman"/>
          <w:spacing w:val="11"/>
        </w:rPr>
        <w:t xml:space="preserve"> </w:t>
      </w:r>
      <w:r w:rsidRPr="0032547B">
        <w:rPr>
          <w:rFonts w:ascii="Times New Roman" w:hAnsi="Times New Roman"/>
        </w:rPr>
        <w:t>k</w:t>
      </w:r>
      <w:r w:rsidRPr="0032547B">
        <w:rPr>
          <w:rFonts w:ascii="Times New Roman" w:hAnsi="Times New Roman"/>
          <w:spacing w:val="4"/>
        </w:rPr>
        <w:t>o</w:t>
      </w:r>
      <w:r w:rsidRPr="0032547B">
        <w:rPr>
          <w:rFonts w:ascii="Times New Roman" w:hAnsi="Times New Roman"/>
          <w:spacing w:val="-5"/>
        </w:rPr>
        <w:t>n</w:t>
      </w:r>
      <w:r w:rsidRPr="0032547B">
        <w:rPr>
          <w:rFonts w:ascii="Times New Roman" w:hAnsi="Times New Roman"/>
          <w:spacing w:val="5"/>
        </w:rPr>
        <w:t>t</w:t>
      </w:r>
      <w:r w:rsidRPr="0032547B">
        <w:rPr>
          <w:rFonts w:ascii="Times New Roman" w:hAnsi="Times New Roman"/>
          <w:spacing w:val="1"/>
        </w:rPr>
        <w:t>r</w:t>
      </w:r>
      <w:r w:rsidRPr="0032547B">
        <w:rPr>
          <w:rFonts w:ascii="Times New Roman" w:hAnsi="Times New Roman"/>
          <w:spacing w:val="4"/>
        </w:rPr>
        <w:t>o</w:t>
      </w:r>
      <w:r w:rsidRPr="0032547B">
        <w:rPr>
          <w:rFonts w:ascii="Times New Roman" w:hAnsi="Times New Roman"/>
          <w:spacing w:val="-5"/>
        </w:rPr>
        <w:t>ll</w:t>
      </w:r>
      <w:r w:rsidRPr="0032547B">
        <w:rPr>
          <w:rFonts w:ascii="Times New Roman" w:hAnsi="Times New Roman"/>
          <w:spacing w:val="-1"/>
        </w:rPr>
        <w:t>e</w:t>
      </w:r>
      <w:r w:rsidRPr="0032547B">
        <w:rPr>
          <w:rFonts w:ascii="Times New Roman" w:hAnsi="Times New Roman"/>
          <w:spacing w:val="1"/>
        </w:rPr>
        <w:t>r</w:t>
      </w:r>
      <w:r w:rsidRPr="0032547B">
        <w:rPr>
          <w:rFonts w:ascii="Times New Roman" w:hAnsi="Times New Roman"/>
        </w:rPr>
        <w:t xml:space="preserve">, </w:t>
      </w:r>
      <w:r w:rsidRPr="0032547B">
        <w:rPr>
          <w:rFonts w:ascii="Times New Roman" w:hAnsi="Times New Roman"/>
          <w:spacing w:val="-5"/>
        </w:rPr>
        <w:t>i</w:t>
      </w:r>
      <w:r w:rsidRPr="0032547B">
        <w:rPr>
          <w:rFonts w:ascii="Times New Roman" w:hAnsi="Times New Roman"/>
        </w:rPr>
        <w:t>ç d</w:t>
      </w:r>
      <w:r w:rsidRPr="0032547B">
        <w:rPr>
          <w:rFonts w:ascii="Times New Roman" w:hAnsi="Times New Roman"/>
          <w:spacing w:val="3"/>
        </w:rPr>
        <w:t>e</w:t>
      </w:r>
      <w:r w:rsidRPr="0032547B">
        <w:rPr>
          <w:rFonts w:ascii="Times New Roman" w:hAnsi="Times New Roman"/>
          <w:spacing w:val="-5"/>
        </w:rPr>
        <w:t>n</w:t>
      </w:r>
      <w:r w:rsidRPr="0032547B">
        <w:rPr>
          <w:rFonts w:ascii="Times New Roman" w:hAnsi="Times New Roman"/>
          <w:spacing w:val="-1"/>
        </w:rPr>
        <w:t>e</w:t>
      </w:r>
      <w:r w:rsidRPr="0032547B">
        <w:rPr>
          <w:rFonts w:ascii="Times New Roman" w:hAnsi="Times New Roman"/>
          <w:spacing w:val="5"/>
        </w:rPr>
        <w:t>t</w:t>
      </w:r>
      <w:r w:rsidRPr="0032547B">
        <w:rPr>
          <w:rFonts w:ascii="Times New Roman" w:hAnsi="Times New Roman"/>
          <w:spacing w:val="3"/>
        </w:rPr>
        <w:t>ç</w:t>
      </w:r>
      <w:r w:rsidRPr="0032547B">
        <w:rPr>
          <w:rFonts w:ascii="Times New Roman" w:hAnsi="Times New Roman"/>
        </w:rPr>
        <w:t>i</w:t>
      </w:r>
      <w:r w:rsidRPr="0032547B">
        <w:rPr>
          <w:rFonts w:ascii="Times New Roman" w:hAnsi="Times New Roman"/>
          <w:spacing w:val="-8"/>
        </w:rPr>
        <w:t xml:space="preserve"> </w:t>
      </w:r>
      <w:r w:rsidRPr="0032547B">
        <w:rPr>
          <w:rFonts w:ascii="Times New Roman" w:hAnsi="Times New Roman"/>
          <w:spacing w:val="1"/>
        </w:rPr>
        <w:t>r</w:t>
      </w:r>
      <w:r w:rsidRPr="0032547B">
        <w:rPr>
          <w:rFonts w:ascii="Times New Roman" w:hAnsi="Times New Roman"/>
          <w:spacing w:val="-1"/>
        </w:rPr>
        <w:t>a</w:t>
      </w:r>
      <w:r w:rsidRPr="0032547B">
        <w:rPr>
          <w:rFonts w:ascii="Times New Roman" w:hAnsi="Times New Roman"/>
        </w:rPr>
        <w:t>p</w:t>
      </w:r>
      <w:r w:rsidRPr="0032547B">
        <w:rPr>
          <w:rFonts w:ascii="Times New Roman" w:hAnsi="Times New Roman"/>
          <w:spacing w:val="4"/>
        </w:rPr>
        <w:t>o</w:t>
      </w:r>
      <w:r w:rsidRPr="0032547B">
        <w:rPr>
          <w:rFonts w:ascii="Times New Roman" w:hAnsi="Times New Roman"/>
          <w:spacing w:val="1"/>
        </w:rPr>
        <w:t>r</w:t>
      </w:r>
      <w:r w:rsidRPr="0032547B">
        <w:rPr>
          <w:rFonts w:ascii="Times New Roman" w:hAnsi="Times New Roman"/>
          <w:spacing w:val="-10"/>
        </w:rPr>
        <w:t>l</w:t>
      </w:r>
      <w:r w:rsidRPr="0032547B">
        <w:rPr>
          <w:rFonts w:ascii="Times New Roman" w:hAnsi="Times New Roman"/>
          <w:spacing w:val="-1"/>
        </w:rPr>
        <w:t>a</w:t>
      </w:r>
      <w:r w:rsidRPr="0032547B">
        <w:rPr>
          <w:rFonts w:ascii="Times New Roman" w:hAnsi="Times New Roman"/>
          <w:spacing w:val="6"/>
        </w:rPr>
        <w:t>r</w:t>
      </w:r>
      <w:r w:rsidRPr="0032547B">
        <w:rPr>
          <w:rFonts w:ascii="Times New Roman" w:hAnsi="Times New Roman"/>
        </w:rPr>
        <w:t>ı</w:t>
      </w:r>
      <w:r w:rsidRPr="0032547B">
        <w:rPr>
          <w:rFonts w:ascii="Times New Roman" w:hAnsi="Times New Roman"/>
          <w:spacing w:val="-3"/>
        </w:rPr>
        <w:t xml:space="preserve"> </w:t>
      </w:r>
      <w:r w:rsidRPr="0032547B">
        <w:rPr>
          <w:rFonts w:ascii="Times New Roman" w:hAnsi="Times New Roman"/>
        </w:rPr>
        <w:t>i</w:t>
      </w:r>
      <w:r w:rsidRPr="0032547B">
        <w:rPr>
          <w:rFonts w:ascii="Times New Roman" w:hAnsi="Times New Roman"/>
          <w:spacing w:val="-5"/>
        </w:rPr>
        <w:t>l</w:t>
      </w:r>
      <w:r w:rsidRPr="0032547B">
        <w:rPr>
          <w:rFonts w:ascii="Times New Roman" w:hAnsi="Times New Roman"/>
        </w:rPr>
        <w:t>e</w:t>
      </w:r>
      <w:r w:rsidRPr="0032547B">
        <w:rPr>
          <w:rFonts w:ascii="Times New Roman" w:hAnsi="Times New Roman"/>
          <w:spacing w:val="1"/>
        </w:rPr>
        <w:t xml:space="preserve"> </w:t>
      </w:r>
      <w:r w:rsidRPr="0032547B">
        <w:rPr>
          <w:rFonts w:ascii="Times New Roman" w:hAnsi="Times New Roman"/>
        </w:rPr>
        <w:t>S</w:t>
      </w:r>
      <w:r w:rsidRPr="0032547B">
        <w:rPr>
          <w:rFonts w:ascii="Times New Roman" w:hAnsi="Times New Roman"/>
          <w:spacing w:val="3"/>
        </w:rPr>
        <w:t>a</w:t>
      </w:r>
      <w:r w:rsidRPr="0032547B">
        <w:rPr>
          <w:rFonts w:ascii="Times New Roman" w:hAnsi="Times New Roman"/>
          <w:spacing w:val="-5"/>
        </w:rPr>
        <w:t>y</w:t>
      </w:r>
      <w:r w:rsidRPr="0032547B">
        <w:rPr>
          <w:rFonts w:ascii="Times New Roman" w:hAnsi="Times New Roman"/>
          <w:spacing w:val="-6"/>
        </w:rPr>
        <w:t>ı</w:t>
      </w:r>
      <w:r w:rsidRPr="0032547B">
        <w:rPr>
          <w:rFonts w:ascii="Times New Roman" w:hAnsi="Times New Roman"/>
          <w:spacing w:val="-3"/>
        </w:rPr>
        <w:t>ş</w:t>
      </w:r>
      <w:r w:rsidRPr="0032547B">
        <w:rPr>
          <w:rFonts w:ascii="Times New Roman" w:hAnsi="Times New Roman"/>
          <w:spacing w:val="5"/>
        </w:rPr>
        <w:t>t</w:t>
      </w:r>
      <w:r w:rsidRPr="0032547B">
        <w:rPr>
          <w:rFonts w:ascii="Times New Roman" w:hAnsi="Times New Roman"/>
          <w:spacing w:val="3"/>
        </w:rPr>
        <w:t>a</w:t>
      </w:r>
      <w:r w:rsidRPr="0032547B">
        <w:rPr>
          <w:rFonts w:ascii="Times New Roman" w:hAnsi="Times New Roman"/>
        </w:rPr>
        <w:t>y</w:t>
      </w:r>
      <w:r w:rsidRPr="0032547B">
        <w:rPr>
          <w:rFonts w:ascii="Times New Roman" w:hAnsi="Times New Roman"/>
          <w:spacing w:val="-9"/>
        </w:rPr>
        <w:t xml:space="preserve"> </w:t>
      </w:r>
      <w:r w:rsidRPr="0032547B">
        <w:rPr>
          <w:rFonts w:ascii="Times New Roman" w:hAnsi="Times New Roman"/>
          <w:spacing w:val="1"/>
        </w:rPr>
        <w:t>r</w:t>
      </w:r>
      <w:r w:rsidRPr="0032547B">
        <w:rPr>
          <w:rFonts w:ascii="Times New Roman" w:hAnsi="Times New Roman"/>
          <w:spacing w:val="-1"/>
        </w:rPr>
        <w:t>a</w:t>
      </w:r>
      <w:r w:rsidRPr="0032547B">
        <w:rPr>
          <w:rFonts w:ascii="Times New Roman" w:hAnsi="Times New Roman"/>
        </w:rPr>
        <w:t>p</w:t>
      </w:r>
      <w:r w:rsidRPr="0032547B">
        <w:rPr>
          <w:rFonts w:ascii="Times New Roman" w:hAnsi="Times New Roman"/>
          <w:spacing w:val="4"/>
        </w:rPr>
        <w:t>o</w:t>
      </w:r>
      <w:r w:rsidRPr="0032547B">
        <w:rPr>
          <w:rFonts w:ascii="Times New Roman" w:hAnsi="Times New Roman"/>
          <w:spacing w:val="6"/>
        </w:rPr>
        <w:t>r</w:t>
      </w:r>
      <w:r w:rsidRPr="0032547B">
        <w:rPr>
          <w:rFonts w:ascii="Times New Roman" w:hAnsi="Times New Roman"/>
          <w:spacing w:val="-10"/>
        </w:rPr>
        <w:t>l</w:t>
      </w:r>
      <w:r w:rsidRPr="0032547B">
        <w:rPr>
          <w:rFonts w:ascii="Times New Roman" w:hAnsi="Times New Roman"/>
          <w:spacing w:val="-1"/>
        </w:rPr>
        <w:t>a</w:t>
      </w:r>
      <w:r w:rsidRPr="0032547B">
        <w:rPr>
          <w:rFonts w:ascii="Times New Roman" w:hAnsi="Times New Roman"/>
          <w:spacing w:val="6"/>
        </w:rPr>
        <w:t>r</w:t>
      </w:r>
      <w:r w:rsidRPr="0032547B">
        <w:rPr>
          <w:rFonts w:ascii="Times New Roman" w:hAnsi="Times New Roman"/>
        </w:rPr>
        <w:t>ı</w:t>
      </w:r>
      <w:r w:rsidRPr="0032547B">
        <w:rPr>
          <w:rFonts w:ascii="Times New Roman" w:hAnsi="Times New Roman"/>
          <w:spacing w:val="-8"/>
        </w:rPr>
        <w:t xml:space="preserve"> </w:t>
      </w:r>
      <w:r w:rsidRPr="0032547B">
        <w:rPr>
          <w:rFonts w:ascii="Times New Roman" w:hAnsi="Times New Roman"/>
          <w:spacing w:val="4"/>
        </w:rPr>
        <w:t>g</w:t>
      </w:r>
      <w:r w:rsidRPr="0032547B">
        <w:rPr>
          <w:rFonts w:ascii="Times New Roman" w:hAnsi="Times New Roman"/>
          <w:spacing w:val="-5"/>
        </w:rPr>
        <w:t>i</w:t>
      </w:r>
      <w:r w:rsidRPr="0032547B">
        <w:rPr>
          <w:rFonts w:ascii="Times New Roman" w:hAnsi="Times New Roman"/>
          <w:spacing w:val="4"/>
        </w:rPr>
        <w:t>b</w:t>
      </w:r>
      <w:r w:rsidRPr="0032547B">
        <w:rPr>
          <w:rFonts w:ascii="Times New Roman" w:hAnsi="Times New Roman"/>
        </w:rPr>
        <w:t>i</w:t>
      </w:r>
      <w:r w:rsidRPr="0032547B">
        <w:rPr>
          <w:rFonts w:ascii="Times New Roman" w:hAnsi="Times New Roman"/>
          <w:spacing w:val="-2"/>
        </w:rPr>
        <w:t xml:space="preserve"> </w:t>
      </w:r>
      <w:r w:rsidRPr="0032547B">
        <w:rPr>
          <w:rFonts w:ascii="Times New Roman" w:hAnsi="Times New Roman"/>
        </w:rPr>
        <w:t>bi</w:t>
      </w:r>
      <w:r w:rsidRPr="0032547B">
        <w:rPr>
          <w:rFonts w:ascii="Times New Roman" w:hAnsi="Times New Roman"/>
          <w:spacing w:val="-5"/>
        </w:rPr>
        <w:t>l</w:t>
      </w:r>
      <w:r w:rsidRPr="0032547B">
        <w:rPr>
          <w:rFonts w:ascii="Times New Roman" w:hAnsi="Times New Roman"/>
          <w:spacing w:val="4"/>
        </w:rPr>
        <w:t>g</w:t>
      </w:r>
      <w:r w:rsidRPr="0032547B">
        <w:rPr>
          <w:rFonts w:ascii="Times New Roman" w:hAnsi="Times New Roman"/>
        </w:rPr>
        <w:t>im</w:t>
      </w:r>
      <w:r w:rsidRPr="0032547B">
        <w:rPr>
          <w:rFonts w:ascii="Times New Roman" w:hAnsi="Times New Roman"/>
          <w:spacing w:val="-8"/>
        </w:rPr>
        <w:t xml:space="preserve"> </w:t>
      </w:r>
      <w:r w:rsidR="00212D02" w:rsidRPr="0032547B">
        <w:rPr>
          <w:rFonts w:ascii="Times New Roman" w:hAnsi="Times New Roman"/>
          <w:spacing w:val="4"/>
        </w:rPr>
        <w:t>d</w:t>
      </w:r>
      <w:r w:rsidR="00212D02" w:rsidRPr="0032547B">
        <w:rPr>
          <w:rFonts w:ascii="Times New Roman" w:hAnsi="Times New Roman"/>
          <w:spacing w:val="3"/>
        </w:rPr>
        <w:t>âhilindeki</w:t>
      </w:r>
      <w:r w:rsidRPr="0032547B">
        <w:rPr>
          <w:rFonts w:ascii="Times New Roman" w:hAnsi="Times New Roman"/>
          <w:spacing w:val="1"/>
        </w:rPr>
        <w:t xml:space="preserve"> </w:t>
      </w:r>
      <w:r w:rsidRPr="0032547B">
        <w:rPr>
          <w:rFonts w:ascii="Times New Roman" w:hAnsi="Times New Roman"/>
          <w:spacing w:val="-5"/>
        </w:rPr>
        <w:t>h</w:t>
      </w:r>
      <w:r w:rsidRPr="0032547B">
        <w:rPr>
          <w:rFonts w:ascii="Times New Roman" w:hAnsi="Times New Roman"/>
        </w:rPr>
        <w:t>u</w:t>
      </w:r>
      <w:r w:rsidRPr="0032547B">
        <w:rPr>
          <w:rFonts w:ascii="Times New Roman" w:hAnsi="Times New Roman"/>
          <w:spacing w:val="-3"/>
        </w:rPr>
        <w:t>s</w:t>
      </w:r>
      <w:r w:rsidRPr="0032547B">
        <w:rPr>
          <w:rFonts w:ascii="Times New Roman" w:hAnsi="Times New Roman"/>
          <w:spacing w:val="4"/>
        </w:rPr>
        <w:t>u</w:t>
      </w:r>
      <w:r w:rsidRPr="0032547B">
        <w:rPr>
          <w:rFonts w:ascii="Times New Roman" w:hAnsi="Times New Roman"/>
          <w:spacing w:val="2"/>
        </w:rPr>
        <w:t>s</w:t>
      </w:r>
      <w:r w:rsidRPr="0032547B">
        <w:rPr>
          <w:rFonts w:ascii="Times New Roman" w:hAnsi="Times New Roman"/>
          <w:spacing w:val="-5"/>
        </w:rPr>
        <w:t>l</w:t>
      </w:r>
      <w:r w:rsidRPr="0032547B">
        <w:rPr>
          <w:rFonts w:ascii="Times New Roman" w:hAnsi="Times New Roman"/>
          <w:spacing w:val="-1"/>
        </w:rPr>
        <w:t>a</w:t>
      </w:r>
      <w:r w:rsidRPr="0032547B">
        <w:rPr>
          <w:rFonts w:ascii="Times New Roman" w:hAnsi="Times New Roman"/>
          <w:spacing w:val="1"/>
        </w:rPr>
        <w:t>r</w:t>
      </w:r>
      <w:r w:rsidRPr="0032547B">
        <w:rPr>
          <w:rFonts w:ascii="Times New Roman" w:hAnsi="Times New Roman"/>
        </w:rPr>
        <w:t>a</w:t>
      </w:r>
      <w:r w:rsidRPr="0032547B">
        <w:rPr>
          <w:rFonts w:ascii="Times New Roman" w:hAnsi="Times New Roman"/>
          <w:spacing w:val="1"/>
        </w:rPr>
        <w:t xml:space="preserve"> </w:t>
      </w:r>
      <w:r w:rsidRPr="0032547B">
        <w:rPr>
          <w:rFonts w:ascii="Times New Roman" w:hAnsi="Times New Roman"/>
        </w:rPr>
        <w:t>d</w:t>
      </w:r>
      <w:r w:rsidRPr="0032547B">
        <w:rPr>
          <w:rFonts w:ascii="Times New Roman" w:hAnsi="Times New Roman"/>
          <w:spacing w:val="3"/>
        </w:rPr>
        <w:t>a</w:t>
      </w:r>
      <w:r w:rsidRPr="0032547B">
        <w:rPr>
          <w:rFonts w:ascii="Times New Roman" w:hAnsi="Times New Roman"/>
          <w:spacing w:val="-10"/>
        </w:rPr>
        <w:t>y</w:t>
      </w:r>
      <w:r w:rsidRPr="0032547B">
        <w:rPr>
          <w:rFonts w:ascii="Times New Roman" w:hAnsi="Times New Roman"/>
          <w:spacing w:val="3"/>
        </w:rPr>
        <w:t>a</w:t>
      </w:r>
      <w:r w:rsidRPr="0032547B">
        <w:rPr>
          <w:rFonts w:ascii="Times New Roman" w:hAnsi="Times New Roman"/>
        </w:rPr>
        <w:t>n</w:t>
      </w:r>
      <w:r w:rsidRPr="0032547B">
        <w:rPr>
          <w:rFonts w:ascii="Times New Roman" w:hAnsi="Times New Roman"/>
          <w:spacing w:val="-5"/>
        </w:rPr>
        <w:t>m</w:t>
      </w:r>
      <w:r w:rsidRPr="0032547B">
        <w:rPr>
          <w:rFonts w:ascii="Times New Roman" w:hAnsi="Times New Roman"/>
          <w:spacing w:val="3"/>
        </w:rPr>
        <w:t>a</w:t>
      </w:r>
      <w:r w:rsidRPr="0032547B">
        <w:rPr>
          <w:rFonts w:ascii="Times New Roman" w:hAnsi="Times New Roman"/>
        </w:rPr>
        <w:t>k</w:t>
      </w:r>
      <w:r w:rsidRPr="0032547B">
        <w:rPr>
          <w:rFonts w:ascii="Times New Roman" w:hAnsi="Times New Roman"/>
          <w:spacing w:val="5"/>
        </w:rPr>
        <w:t>t</w:t>
      </w:r>
      <w:r w:rsidRPr="0032547B">
        <w:rPr>
          <w:rFonts w:ascii="Times New Roman" w:hAnsi="Times New Roman"/>
          <w:spacing w:val="-1"/>
        </w:rPr>
        <w:t>a</w:t>
      </w:r>
      <w:r w:rsidRPr="0032547B">
        <w:rPr>
          <w:rFonts w:ascii="Times New Roman" w:hAnsi="Times New Roman"/>
          <w:spacing w:val="4"/>
        </w:rPr>
        <w:t>d</w:t>
      </w:r>
      <w:r w:rsidRPr="0032547B">
        <w:rPr>
          <w:rFonts w:ascii="Times New Roman" w:hAnsi="Times New Roman"/>
          <w:spacing w:val="-11"/>
        </w:rPr>
        <w:t>ı</w:t>
      </w:r>
      <w:r w:rsidRPr="0032547B">
        <w:rPr>
          <w:rFonts w:ascii="Times New Roman" w:hAnsi="Times New Roman"/>
          <w:spacing w:val="1"/>
        </w:rPr>
        <w:t>r</w:t>
      </w:r>
      <w:r w:rsidRPr="0032547B">
        <w:rPr>
          <w:rFonts w:ascii="Times New Roman" w:hAnsi="Times New Roman"/>
          <w:spacing w:val="2"/>
        </w:rPr>
        <w:t>.</w:t>
      </w:r>
    </w:p>
    <w:p w14:paraId="1DEB1EEC" w14:textId="77777777" w:rsidR="006971DD" w:rsidRPr="0032547B" w:rsidRDefault="006971DD" w:rsidP="006971DD">
      <w:pPr>
        <w:kinsoku w:val="0"/>
        <w:overflowPunct w:val="0"/>
        <w:spacing w:before="17" w:line="260" w:lineRule="exact"/>
        <w:rPr>
          <w:rFonts w:ascii="Times New Roman" w:hAnsi="Times New Roman"/>
        </w:rPr>
      </w:pPr>
    </w:p>
    <w:p w14:paraId="600E18C7" w14:textId="77777777" w:rsidR="006971DD" w:rsidRPr="0032547B" w:rsidRDefault="006971DD" w:rsidP="004C05EB">
      <w:pPr>
        <w:kinsoku w:val="0"/>
        <w:overflowPunct w:val="0"/>
        <w:spacing w:line="274" w:lineRule="exact"/>
        <w:ind w:left="100" w:right="115" w:firstLine="620"/>
        <w:jc w:val="both"/>
        <w:rPr>
          <w:rFonts w:ascii="Times New Roman" w:hAnsi="Times New Roman"/>
        </w:rPr>
      </w:pPr>
      <w:r w:rsidRPr="0032547B">
        <w:rPr>
          <w:rFonts w:ascii="Times New Roman" w:hAnsi="Times New Roman"/>
          <w:spacing w:val="-2"/>
        </w:rPr>
        <w:t>B</w:t>
      </w:r>
      <w:r w:rsidRPr="0032547B">
        <w:rPr>
          <w:rFonts w:ascii="Times New Roman" w:hAnsi="Times New Roman"/>
        </w:rPr>
        <w:t>u</w:t>
      </w:r>
      <w:r w:rsidRPr="0032547B">
        <w:rPr>
          <w:rFonts w:ascii="Times New Roman" w:hAnsi="Times New Roman"/>
          <w:spacing w:val="1"/>
        </w:rPr>
        <w:t>r</w:t>
      </w:r>
      <w:r w:rsidRPr="0032547B">
        <w:rPr>
          <w:rFonts w:ascii="Times New Roman" w:hAnsi="Times New Roman"/>
          <w:spacing w:val="-1"/>
        </w:rPr>
        <w:t>a</w:t>
      </w:r>
      <w:r w:rsidRPr="0032547B">
        <w:rPr>
          <w:rFonts w:ascii="Times New Roman" w:hAnsi="Times New Roman"/>
        </w:rPr>
        <w:t>da</w:t>
      </w:r>
      <w:r w:rsidRPr="0032547B">
        <w:rPr>
          <w:rFonts w:ascii="Times New Roman" w:hAnsi="Times New Roman"/>
          <w:spacing w:val="13"/>
        </w:rPr>
        <w:t xml:space="preserve"> </w:t>
      </w:r>
      <w:r w:rsidRPr="0032547B">
        <w:rPr>
          <w:rFonts w:ascii="Times New Roman" w:hAnsi="Times New Roman"/>
          <w:spacing w:val="1"/>
        </w:rPr>
        <w:t>r</w:t>
      </w:r>
      <w:r w:rsidRPr="0032547B">
        <w:rPr>
          <w:rFonts w:ascii="Times New Roman" w:hAnsi="Times New Roman"/>
          <w:spacing w:val="-1"/>
        </w:rPr>
        <w:t>a</w:t>
      </w:r>
      <w:r w:rsidRPr="0032547B">
        <w:rPr>
          <w:rFonts w:ascii="Times New Roman" w:hAnsi="Times New Roman"/>
        </w:rPr>
        <w:t>p</w:t>
      </w:r>
      <w:r w:rsidRPr="0032547B">
        <w:rPr>
          <w:rFonts w:ascii="Times New Roman" w:hAnsi="Times New Roman"/>
          <w:spacing w:val="4"/>
        </w:rPr>
        <w:t>o</w:t>
      </w:r>
      <w:r w:rsidRPr="0032547B">
        <w:rPr>
          <w:rFonts w:ascii="Times New Roman" w:hAnsi="Times New Roman"/>
          <w:spacing w:val="1"/>
        </w:rPr>
        <w:t>r</w:t>
      </w:r>
      <w:r w:rsidRPr="0032547B">
        <w:rPr>
          <w:rFonts w:ascii="Times New Roman" w:hAnsi="Times New Roman"/>
          <w:spacing w:val="-10"/>
        </w:rPr>
        <w:t>l</w:t>
      </w:r>
      <w:r w:rsidRPr="0032547B">
        <w:rPr>
          <w:rFonts w:ascii="Times New Roman" w:hAnsi="Times New Roman"/>
          <w:spacing w:val="3"/>
        </w:rPr>
        <w:t>a</w:t>
      </w:r>
      <w:r w:rsidRPr="0032547B">
        <w:rPr>
          <w:rFonts w:ascii="Times New Roman" w:hAnsi="Times New Roman"/>
        </w:rPr>
        <w:t>n</w:t>
      </w:r>
      <w:r w:rsidRPr="0032547B">
        <w:rPr>
          <w:rFonts w:ascii="Times New Roman" w:hAnsi="Times New Roman"/>
          <w:spacing w:val="-5"/>
        </w:rPr>
        <w:t>m</w:t>
      </w:r>
      <w:r w:rsidRPr="0032547B">
        <w:rPr>
          <w:rFonts w:ascii="Times New Roman" w:hAnsi="Times New Roman"/>
          <w:spacing w:val="3"/>
        </w:rPr>
        <w:t>a</w:t>
      </w:r>
      <w:r w:rsidRPr="0032547B">
        <w:rPr>
          <w:rFonts w:ascii="Times New Roman" w:hAnsi="Times New Roman"/>
          <w:spacing w:val="-5"/>
        </w:rPr>
        <w:t>y</w:t>
      </w:r>
      <w:r w:rsidRPr="0032547B">
        <w:rPr>
          <w:rFonts w:ascii="Times New Roman" w:hAnsi="Times New Roman"/>
          <w:spacing w:val="3"/>
        </w:rPr>
        <w:t>a</w:t>
      </w:r>
      <w:r w:rsidRPr="0032547B">
        <w:rPr>
          <w:rFonts w:ascii="Times New Roman" w:hAnsi="Times New Roman"/>
          <w:spacing w:val="-5"/>
        </w:rPr>
        <w:t>n</w:t>
      </w:r>
      <w:r w:rsidRPr="0032547B">
        <w:rPr>
          <w:rFonts w:ascii="Times New Roman" w:hAnsi="Times New Roman"/>
        </w:rPr>
        <w:t>,</w:t>
      </w:r>
      <w:r w:rsidRPr="0032547B">
        <w:rPr>
          <w:rFonts w:ascii="Times New Roman" w:hAnsi="Times New Roman"/>
          <w:spacing w:val="21"/>
        </w:rPr>
        <w:t xml:space="preserve"> </w:t>
      </w:r>
      <w:r w:rsidRPr="0032547B">
        <w:rPr>
          <w:rFonts w:ascii="Times New Roman" w:hAnsi="Times New Roman"/>
          <w:spacing w:val="-10"/>
        </w:rPr>
        <w:t>i</w:t>
      </w:r>
      <w:r w:rsidRPr="0032547B">
        <w:rPr>
          <w:rFonts w:ascii="Times New Roman" w:hAnsi="Times New Roman"/>
          <w:spacing w:val="4"/>
        </w:rPr>
        <w:t>d</w:t>
      </w:r>
      <w:r w:rsidRPr="0032547B">
        <w:rPr>
          <w:rFonts w:ascii="Times New Roman" w:hAnsi="Times New Roman"/>
          <w:spacing w:val="-1"/>
        </w:rPr>
        <w:t>a</w:t>
      </w:r>
      <w:r w:rsidRPr="0032547B">
        <w:rPr>
          <w:rFonts w:ascii="Times New Roman" w:hAnsi="Times New Roman"/>
          <w:spacing w:val="1"/>
        </w:rPr>
        <w:t>r</w:t>
      </w:r>
      <w:r w:rsidRPr="0032547B">
        <w:rPr>
          <w:rFonts w:ascii="Times New Roman" w:hAnsi="Times New Roman"/>
          <w:spacing w:val="-1"/>
        </w:rPr>
        <w:t>e</w:t>
      </w:r>
      <w:r w:rsidRPr="0032547B">
        <w:rPr>
          <w:rFonts w:ascii="Times New Roman" w:hAnsi="Times New Roman"/>
        </w:rPr>
        <w:t>n</w:t>
      </w:r>
      <w:r w:rsidRPr="0032547B">
        <w:rPr>
          <w:rFonts w:ascii="Times New Roman" w:hAnsi="Times New Roman"/>
          <w:spacing w:val="-5"/>
        </w:rPr>
        <w:t>i</w:t>
      </w:r>
      <w:r w:rsidRPr="0032547B">
        <w:rPr>
          <w:rFonts w:ascii="Times New Roman" w:hAnsi="Times New Roman"/>
        </w:rPr>
        <w:t>n</w:t>
      </w:r>
      <w:r w:rsidRPr="0032547B">
        <w:rPr>
          <w:rFonts w:ascii="Times New Roman" w:hAnsi="Times New Roman"/>
          <w:spacing w:val="19"/>
        </w:rPr>
        <w:t xml:space="preserve"> </w:t>
      </w:r>
      <w:r w:rsidRPr="0032547B">
        <w:rPr>
          <w:rFonts w:ascii="Times New Roman" w:hAnsi="Times New Roman"/>
          <w:spacing w:val="-5"/>
        </w:rPr>
        <w:t>m</w:t>
      </w:r>
      <w:r w:rsidRPr="0032547B">
        <w:rPr>
          <w:rFonts w:ascii="Times New Roman" w:hAnsi="Times New Roman"/>
          <w:spacing w:val="3"/>
        </w:rPr>
        <w:t>e</w:t>
      </w:r>
      <w:r w:rsidRPr="0032547B">
        <w:rPr>
          <w:rFonts w:ascii="Times New Roman" w:hAnsi="Times New Roman"/>
        </w:rPr>
        <w:t>n</w:t>
      </w:r>
      <w:r w:rsidRPr="0032547B">
        <w:rPr>
          <w:rFonts w:ascii="Times New Roman" w:hAnsi="Times New Roman"/>
          <w:spacing w:val="-4"/>
        </w:rPr>
        <w:t>f</w:t>
      </w:r>
      <w:r w:rsidRPr="0032547B">
        <w:rPr>
          <w:rFonts w:ascii="Times New Roman" w:hAnsi="Times New Roman"/>
          <w:spacing w:val="-1"/>
        </w:rPr>
        <w:t>aa</w:t>
      </w:r>
      <w:r w:rsidRPr="0032547B">
        <w:rPr>
          <w:rFonts w:ascii="Times New Roman" w:hAnsi="Times New Roman"/>
          <w:spacing w:val="10"/>
        </w:rPr>
        <w:t>t</w:t>
      </w:r>
      <w:r w:rsidRPr="0032547B">
        <w:rPr>
          <w:rFonts w:ascii="Times New Roman" w:hAnsi="Times New Roman"/>
          <w:spacing w:val="-10"/>
        </w:rPr>
        <w:t>l</w:t>
      </w:r>
      <w:r w:rsidRPr="0032547B">
        <w:rPr>
          <w:rFonts w:ascii="Times New Roman" w:hAnsi="Times New Roman"/>
          <w:spacing w:val="-1"/>
        </w:rPr>
        <w:t>e</w:t>
      </w:r>
      <w:r w:rsidRPr="0032547B">
        <w:rPr>
          <w:rFonts w:ascii="Times New Roman" w:hAnsi="Times New Roman"/>
          <w:spacing w:val="6"/>
        </w:rPr>
        <w:t>r</w:t>
      </w:r>
      <w:r w:rsidRPr="0032547B">
        <w:rPr>
          <w:rFonts w:ascii="Times New Roman" w:hAnsi="Times New Roman"/>
          <w:spacing w:val="-5"/>
        </w:rPr>
        <w:t>i</w:t>
      </w:r>
      <w:r w:rsidRPr="0032547B">
        <w:rPr>
          <w:rFonts w:ascii="Times New Roman" w:hAnsi="Times New Roman"/>
        </w:rPr>
        <w:t>ne</w:t>
      </w:r>
      <w:r w:rsidRPr="0032547B">
        <w:rPr>
          <w:rFonts w:ascii="Times New Roman" w:hAnsi="Times New Roman"/>
          <w:spacing w:val="18"/>
        </w:rPr>
        <w:t xml:space="preserve"> </w:t>
      </w:r>
      <w:r w:rsidRPr="0032547B">
        <w:rPr>
          <w:rFonts w:ascii="Times New Roman" w:hAnsi="Times New Roman"/>
          <w:spacing w:val="-1"/>
        </w:rPr>
        <w:t>za</w:t>
      </w:r>
      <w:r w:rsidRPr="0032547B">
        <w:rPr>
          <w:rFonts w:ascii="Times New Roman" w:hAnsi="Times New Roman"/>
          <w:spacing w:val="1"/>
        </w:rPr>
        <w:t>r</w:t>
      </w:r>
      <w:r w:rsidRPr="0032547B">
        <w:rPr>
          <w:rFonts w:ascii="Times New Roman" w:hAnsi="Times New Roman"/>
          <w:spacing w:val="-1"/>
        </w:rPr>
        <w:t>a</w:t>
      </w:r>
      <w:r w:rsidRPr="0032547B">
        <w:rPr>
          <w:rFonts w:ascii="Times New Roman" w:hAnsi="Times New Roman"/>
        </w:rPr>
        <w:t>r</w:t>
      </w:r>
      <w:r w:rsidRPr="0032547B">
        <w:rPr>
          <w:rFonts w:ascii="Times New Roman" w:hAnsi="Times New Roman"/>
          <w:spacing w:val="16"/>
        </w:rPr>
        <w:t xml:space="preserve"> </w:t>
      </w:r>
      <w:r w:rsidRPr="0032547B">
        <w:rPr>
          <w:rFonts w:ascii="Times New Roman" w:hAnsi="Times New Roman"/>
          <w:spacing w:val="-5"/>
        </w:rPr>
        <w:t>v</w:t>
      </w:r>
      <w:r w:rsidRPr="0032547B">
        <w:rPr>
          <w:rFonts w:ascii="Times New Roman" w:hAnsi="Times New Roman"/>
          <w:spacing w:val="-1"/>
        </w:rPr>
        <w:t>e</w:t>
      </w:r>
      <w:r w:rsidRPr="0032547B">
        <w:rPr>
          <w:rFonts w:ascii="Times New Roman" w:hAnsi="Times New Roman"/>
          <w:spacing w:val="1"/>
        </w:rPr>
        <w:t>r</w:t>
      </w:r>
      <w:r w:rsidRPr="0032547B">
        <w:rPr>
          <w:rFonts w:ascii="Times New Roman" w:hAnsi="Times New Roman"/>
          <w:spacing w:val="3"/>
        </w:rPr>
        <w:t>e</w:t>
      </w:r>
      <w:r w:rsidRPr="0032547B">
        <w:rPr>
          <w:rFonts w:ascii="Times New Roman" w:hAnsi="Times New Roman"/>
        </w:rPr>
        <w:t>n</w:t>
      </w:r>
      <w:r w:rsidRPr="0032547B">
        <w:rPr>
          <w:rFonts w:ascii="Times New Roman" w:hAnsi="Times New Roman"/>
          <w:spacing w:val="14"/>
        </w:rPr>
        <w:t xml:space="preserve"> </w:t>
      </w:r>
      <w:r w:rsidRPr="0032547B">
        <w:rPr>
          <w:rFonts w:ascii="Times New Roman" w:hAnsi="Times New Roman"/>
          <w:spacing w:val="-5"/>
        </w:rPr>
        <w:t>h</w:t>
      </w:r>
      <w:r w:rsidRPr="0032547B">
        <w:rPr>
          <w:rFonts w:ascii="Times New Roman" w:hAnsi="Times New Roman"/>
          <w:spacing w:val="-1"/>
        </w:rPr>
        <w:t>e</w:t>
      </w:r>
      <w:r w:rsidRPr="0032547B">
        <w:rPr>
          <w:rFonts w:ascii="Times New Roman" w:hAnsi="Times New Roman"/>
          <w:spacing w:val="6"/>
        </w:rPr>
        <w:t>r</w:t>
      </w:r>
      <w:r w:rsidRPr="0032547B">
        <w:rPr>
          <w:rFonts w:ascii="Times New Roman" w:hAnsi="Times New Roman"/>
          <w:spacing w:val="-5"/>
        </w:rPr>
        <w:t>h</w:t>
      </w:r>
      <w:r w:rsidRPr="0032547B">
        <w:rPr>
          <w:rFonts w:ascii="Times New Roman" w:hAnsi="Times New Roman"/>
          <w:spacing w:val="3"/>
        </w:rPr>
        <w:t>a</w:t>
      </w:r>
      <w:r w:rsidRPr="0032547B">
        <w:rPr>
          <w:rFonts w:ascii="Times New Roman" w:hAnsi="Times New Roman"/>
          <w:spacing w:val="-5"/>
        </w:rPr>
        <w:t>n</w:t>
      </w:r>
      <w:r w:rsidRPr="0032547B">
        <w:rPr>
          <w:rFonts w:ascii="Times New Roman" w:hAnsi="Times New Roman"/>
          <w:spacing w:val="4"/>
        </w:rPr>
        <w:t>g</w:t>
      </w:r>
      <w:r w:rsidRPr="0032547B">
        <w:rPr>
          <w:rFonts w:ascii="Times New Roman" w:hAnsi="Times New Roman"/>
        </w:rPr>
        <w:t>i</w:t>
      </w:r>
      <w:r w:rsidRPr="0032547B">
        <w:rPr>
          <w:rFonts w:ascii="Times New Roman" w:hAnsi="Times New Roman"/>
          <w:spacing w:val="14"/>
        </w:rPr>
        <w:t xml:space="preserve"> </w:t>
      </w:r>
      <w:r w:rsidRPr="0032547B">
        <w:rPr>
          <w:rFonts w:ascii="Times New Roman" w:hAnsi="Times New Roman"/>
        </w:rPr>
        <w:t>b</w:t>
      </w:r>
      <w:r w:rsidRPr="0032547B">
        <w:rPr>
          <w:rFonts w:ascii="Times New Roman" w:hAnsi="Times New Roman"/>
          <w:spacing w:val="-10"/>
        </w:rPr>
        <w:t>i</w:t>
      </w:r>
      <w:r w:rsidRPr="0032547B">
        <w:rPr>
          <w:rFonts w:ascii="Times New Roman" w:hAnsi="Times New Roman"/>
        </w:rPr>
        <w:t>r</w:t>
      </w:r>
      <w:r w:rsidRPr="0032547B">
        <w:rPr>
          <w:rFonts w:ascii="Times New Roman" w:hAnsi="Times New Roman"/>
          <w:spacing w:val="20"/>
        </w:rPr>
        <w:t xml:space="preserve"> </w:t>
      </w:r>
      <w:r w:rsidRPr="0032547B">
        <w:rPr>
          <w:rFonts w:ascii="Times New Roman" w:hAnsi="Times New Roman"/>
          <w:spacing w:val="-5"/>
        </w:rPr>
        <w:t>h</w:t>
      </w:r>
      <w:r w:rsidRPr="0032547B">
        <w:rPr>
          <w:rFonts w:ascii="Times New Roman" w:hAnsi="Times New Roman"/>
        </w:rPr>
        <w:t>u</w:t>
      </w:r>
      <w:r w:rsidRPr="0032547B">
        <w:rPr>
          <w:rFonts w:ascii="Times New Roman" w:hAnsi="Times New Roman"/>
          <w:spacing w:val="-3"/>
        </w:rPr>
        <w:t>s</w:t>
      </w:r>
      <w:r w:rsidRPr="0032547B">
        <w:rPr>
          <w:rFonts w:ascii="Times New Roman" w:hAnsi="Times New Roman"/>
          <w:spacing w:val="4"/>
        </w:rPr>
        <w:t>u</w:t>
      </w:r>
      <w:r w:rsidRPr="0032547B">
        <w:rPr>
          <w:rFonts w:ascii="Times New Roman" w:hAnsi="Times New Roman"/>
        </w:rPr>
        <w:t>s</w:t>
      </w:r>
      <w:r w:rsidRPr="0032547B">
        <w:rPr>
          <w:rFonts w:ascii="Times New Roman" w:hAnsi="Times New Roman"/>
          <w:spacing w:val="17"/>
        </w:rPr>
        <w:t xml:space="preserve"> </w:t>
      </w:r>
      <w:r w:rsidRPr="0032547B">
        <w:rPr>
          <w:rFonts w:ascii="Times New Roman" w:hAnsi="Times New Roman"/>
          <w:spacing w:val="-5"/>
        </w:rPr>
        <w:t>h</w:t>
      </w:r>
      <w:r w:rsidRPr="0032547B">
        <w:rPr>
          <w:rFonts w:ascii="Times New Roman" w:hAnsi="Times New Roman"/>
          <w:spacing w:val="-1"/>
        </w:rPr>
        <w:t>a</w:t>
      </w:r>
      <w:r w:rsidRPr="0032547B">
        <w:rPr>
          <w:rFonts w:ascii="Times New Roman" w:hAnsi="Times New Roman"/>
        </w:rPr>
        <w:t>k</w:t>
      </w:r>
      <w:r w:rsidRPr="0032547B">
        <w:rPr>
          <w:rFonts w:ascii="Times New Roman" w:hAnsi="Times New Roman"/>
          <w:spacing w:val="4"/>
        </w:rPr>
        <w:t>k</w:t>
      </w:r>
      <w:r w:rsidRPr="0032547B">
        <w:rPr>
          <w:rFonts w:ascii="Times New Roman" w:hAnsi="Times New Roman"/>
          <w:spacing w:val="-6"/>
        </w:rPr>
        <w:t>ı</w:t>
      </w:r>
      <w:r w:rsidRPr="0032547B">
        <w:rPr>
          <w:rFonts w:ascii="Times New Roman" w:hAnsi="Times New Roman"/>
        </w:rPr>
        <w:t>nda bi</w:t>
      </w:r>
      <w:r w:rsidRPr="0032547B">
        <w:rPr>
          <w:rFonts w:ascii="Times New Roman" w:hAnsi="Times New Roman"/>
          <w:spacing w:val="-5"/>
        </w:rPr>
        <w:t>l</w:t>
      </w:r>
      <w:r w:rsidRPr="0032547B">
        <w:rPr>
          <w:rFonts w:ascii="Times New Roman" w:hAnsi="Times New Roman"/>
          <w:spacing w:val="4"/>
        </w:rPr>
        <w:t>g</w:t>
      </w:r>
      <w:r w:rsidRPr="0032547B">
        <w:rPr>
          <w:rFonts w:ascii="Times New Roman" w:hAnsi="Times New Roman"/>
        </w:rPr>
        <w:t>im</w:t>
      </w:r>
      <w:r w:rsidRPr="0032547B">
        <w:rPr>
          <w:rFonts w:ascii="Times New Roman" w:hAnsi="Times New Roman"/>
          <w:spacing w:val="-9"/>
        </w:rPr>
        <w:t xml:space="preserve"> </w:t>
      </w:r>
      <w:r w:rsidRPr="0032547B">
        <w:rPr>
          <w:rFonts w:ascii="Times New Roman" w:hAnsi="Times New Roman"/>
          <w:spacing w:val="9"/>
        </w:rPr>
        <w:t>o</w:t>
      </w:r>
      <w:r w:rsidRPr="0032547B">
        <w:rPr>
          <w:rFonts w:ascii="Times New Roman" w:hAnsi="Times New Roman"/>
          <w:spacing w:val="-5"/>
        </w:rPr>
        <w:t>lm</w:t>
      </w:r>
      <w:r w:rsidRPr="0032547B">
        <w:rPr>
          <w:rFonts w:ascii="Times New Roman" w:hAnsi="Times New Roman"/>
          <w:spacing w:val="-1"/>
        </w:rPr>
        <w:t>a</w:t>
      </w:r>
      <w:r w:rsidRPr="0032547B">
        <w:rPr>
          <w:rFonts w:ascii="Times New Roman" w:hAnsi="Times New Roman"/>
          <w:spacing w:val="4"/>
        </w:rPr>
        <w:t>d</w:t>
      </w:r>
      <w:r w:rsidRPr="0032547B">
        <w:rPr>
          <w:rFonts w:ascii="Times New Roman" w:hAnsi="Times New Roman"/>
          <w:spacing w:val="-6"/>
        </w:rPr>
        <w:t>ı</w:t>
      </w:r>
      <w:r w:rsidRPr="0032547B">
        <w:rPr>
          <w:rFonts w:ascii="Times New Roman" w:hAnsi="Times New Roman"/>
          <w:spacing w:val="4"/>
        </w:rPr>
        <w:t>ğ</w:t>
      </w:r>
      <w:r w:rsidRPr="0032547B">
        <w:rPr>
          <w:rFonts w:ascii="Times New Roman" w:hAnsi="Times New Roman"/>
          <w:spacing w:val="-6"/>
        </w:rPr>
        <w:t>ı</w:t>
      </w:r>
      <w:r w:rsidRPr="0032547B">
        <w:rPr>
          <w:rFonts w:ascii="Times New Roman" w:hAnsi="Times New Roman"/>
          <w:spacing w:val="4"/>
        </w:rPr>
        <w:t>n</w:t>
      </w:r>
      <w:r w:rsidRPr="0032547B">
        <w:rPr>
          <w:rFonts w:ascii="Times New Roman" w:hAnsi="Times New Roman"/>
        </w:rPr>
        <w:t>ı</w:t>
      </w:r>
      <w:r w:rsidRPr="0032547B">
        <w:rPr>
          <w:rFonts w:ascii="Times New Roman" w:hAnsi="Times New Roman"/>
          <w:spacing w:val="-4"/>
        </w:rPr>
        <w:t xml:space="preserve"> </w:t>
      </w:r>
      <w:r w:rsidRPr="0032547B">
        <w:rPr>
          <w:rFonts w:ascii="Times New Roman" w:hAnsi="Times New Roman"/>
          <w:spacing w:val="-5"/>
        </w:rPr>
        <w:t>b</w:t>
      </w:r>
      <w:r w:rsidRPr="0032547B">
        <w:rPr>
          <w:rFonts w:ascii="Times New Roman" w:hAnsi="Times New Roman"/>
          <w:spacing w:val="3"/>
        </w:rPr>
        <w:t>e</w:t>
      </w:r>
      <w:r w:rsidRPr="0032547B">
        <w:rPr>
          <w:rFonts w:ascii="Times New Roman" w:hAnsi="Times New Roman"/>
          <w:spacing w:val="-5"/>
        </w:rPr>
        <w:t>y</w:t>
      </w:r>
      <w:r w:rsidRPr="0032547B">
        <w:rPr>
          <w:rFonts w:ascii="Times New Roman" w:hAnsi="Times New Roman"/>
          <w:spacing w:val="3"/>
        </w:rPr>
        <w:t>a</w:t>
      </w:r>
      <w:r w:rsidRPr="0032547B">
        <w:rPr>
          <w:rFonts w:ascii="Times New Roman" w:hAnsi="Times New Roman"/>
        </w:rPr>
        <w:t>n</w:t>
      </w:r>
      <w:r w:rsidRPr="0032547B">
        <w:rPr>
          <w:rFonts w:ascii="Times New Roman" w:hAnsi="Times New Roman"/>
          <w:spacing w:val="-4"/>
        </w:rPr>
        <w:t xml:space="preserve"> </w:t>
      </w:r>
      <w:r w:rsidRPr="0032547B">
        <w:rPr>
          <w:rFonts w:ascii="Times New Roman" w:hAnsi="Times New Roman"/>
          <w:spacing w:val="-1"/>
        </w:rPr>
        <w:t>e</w:t>
      </w:r>
      <w:r w:rsidRPr="0032547B">
        <w:rPr>
          <w:rFonts w:ascii="Times New Roman" w:hAnsi="Times New Roman"/>
        </w:rPr>
        <w:t>d</w:t>
      </w:r>
      <w:r w:rsidRPr="0032547B">
        <w:rPr>
          <w:rFonts w:ascii="Times New Roman" w:hAnsi="Times New Roman"/>
          <w:spacing w:val="-1"/>
        </w:rPr>
        <w:t>e</w:t>
      </w:r>
      <w:r w:rsidRPr="0032547B">
        <w:rPr>
          <w:rFonts w:ascii="Times New Roman" w:hAnsi="Times New Roman"/>
          <w:spacing w:val="6"/>
        </w:rPr>
        <w:t>r</w:t>
      </w:r>
      <w:r w:rsidRPr="0032547B">
        <w:rPr>
          <w:rFonts w:ascii="Times New Roman" w:hAnsi="Times New Roman"/>
        </w:rPr>
        <w:t>i</w:t>
      </w:r>
      <w:r w:rsidRPr="0032547B">
        <w:rPr>
          <w:rFonts w:ascii="Times New Roman" w:hAnsi="Times New Roman"/>
          <w:spacing w:val="-10"/>
        </w:rPr>
        <w:t>m</w:t>
      </w:r>
      <w:r w:rsidRPr="0032547B">
        <w:rPr>
          <w:rFonts w:ascii="Times New Roman" w:hAnsi="Times New Roman"/>
          <w:spacing w:val="7"/>
        </w:rPr>
        <w:t>.</w:t>
      </w:r>
    </w:p>
    <w:p w14:paraId="17D96A5B" w14:textId="77777777" w:rsidR="006971DD" w:rsidRPr="0032547B" w:rsidRDefault="006971DD" w:rsidP="006971DD">
      <w:pPr>
        <w:kinsoku w:val="0"/>
        <w:overflowPunct w:val="0"/>
        <w:spacing w:line="200" w:lineRule="exact"/>
        <w:rPr>
          <w:rFonts w:ascii="Times New Roman" w:hAnsi="Times New Roman"/>
        </w:rPr>
      </w:pPr>
    </w:p>
    <w:p w14:paraId="0AD1D34B" w14:textId="77777777" w:rsidR="006971DD" w:rsidRPr="0032547B" w:rsidRDefault="006971DD" w:rsidP="006971DD">
      <w:pPr>
        <w:kinsoku w:val="0"/>
        <w:overflowPunct w:val="0"/>
        <w:spacing w:line="200" w:lineRule="exact"/>
        <w:rPr>
          <w:rFonts w:ascii="Times New Roman" w:hAnsi="Times New Roman"/>
        </w:rPr>
      </w:pPr>
    </w:p>
    <w:p w14:paraId="2EA39A7F" w14:textId="77777777" w:rsidR="006971DD" w:rsidRPr="0032547B" w:rsidRDefault="006971DD" w:rsidP="006971DD">
      <w:pPr>
        <w:kinsoku w:val="0"/>
        <w:overflowPunct w:val="0"/>
        <w:spacing w:line="200" w:lineRule="exact"/>
        <w:rPr>
          <w:rFonts w:ascii="Times New Roman" w:hAnsi="Times New Roman"/>
        </w:rPr>
      </w:pPr>
    </w:p>
    <w:p w14:paraId="556AC118" w14:textId="77777777" w:rsidR="006971DD" w:rsidRPr="0032547B" w:rsidRDefault="002F015F" w:rsidP="006971DD">
      <w:pPr>
        <w:kinsoku w:val="0"/>
        <w:overflowPunct w:val="0"/>
        <w:spacing w:line="274" w:lineRule="exact"/>
        <w:ind w:left="7300" w:right="856" w:firstLine="278"/>
        <w:rPr>
          <w:rFonts w:ascii="Times New Roman" w:hAnsi="Times New Roman"/>
          <w:spacing w:val="-1"/>
        </w:rPr>
      </w:pPr>
      <w:r w:rsidRPr="0032547B">
        <w:rPr>
          <w:rFonts w:ascii="Times New Roman" w:hAnsi="Times New Roman"/>
          <w:spacing w:val="6"/>
        </w:rPr>
        <w:t xml:space="preserve"> </w:t>
      </w:r>
      <w:r w:rsidR="006971DD" w:rsidRPr="0032547B">
        <w:rPr>
          <w:rFonts w:ascii="Times New Roman" w:hAnsi="Times New Roman"/>
          <w:spacing w:val="6"/>
        </w:rPr>
        <w:t>İ</w:t>
      </w:r>
      <w:r w:rsidR="006971DD" w:rsidRPr="0032547B">
        <w:rPr>
          <w:rFonts w:ascii="Times New Roman" w:hAnsi="Times New Roman"/>
          <w:spacing w:val="-10"/>
        </w:rPr>
        <w:t>m</w:t>
      </w:r>
      <w:r w:rsidR="006971DD" w:rsidRPr="0032547B">
        <w:rPr>
          <w:rFonts w:ascii="Times New Roman" w:hAnsi="Times New Roman"/>
          <w:spacing w:val="-1"/>
        </w:rPr>
        <w:t>za</w:t>
      </w:r>
    </w:p>
    <w:p w14:paraId="7B7E9014" w14:textId="77777777" w:rsidR="006971DD" w:rsidRPr="0032547B" w:rsidRDefault="006971DD" w:rsidP="006971DD">
      <w:pPr>
        <w:kinsoku w:val="0"/>
        <w:overflowPunct w:val="0"/>
        <w:spacing w:line="274" w:lineRule="exact"/>
        <w:ind w:left="7300" w:right="856"/>
        <w:rPr>
          <w:rFonts w:ascii="Times New Roman" w:hAnsi="Times New Roman"/>
        </w:rPr>
      </w:pPr>
      <w:r w:rsidRPr="0032547B">
        <w:rPr>
          <w:rFonts w:ascii="Times New Roman" w:hAnsi="Times New Roman"/>
          <w:spacing w:val="-1"/>
        </w:rPr>
        <w:t xml:space="preserve"> </w:t>
      </w:r>
      <w:r w:rsidRPr="0032547B">
        <w:rPr>
          <w:rFonts w:ascii="Times New Roman" w:hAnsi="Times New Roman"/>
          <w:spacing w:val="-6"/>
        </w:rPr>
        <w:t>A</w:t>
      </w:r>
      <w:r w:rsidRPr="0032547B">
        <w:rPr>
          <w:rFonts w:ascii="Times New Roman" w:hAnsi="Times New Roman"/>
          <w:spacing w:val="4"/>
        </w:rPr>
        <w:t>d</w:t>
      </w:r>
      <w:r w:rsidRPr="0032547B">
        <w:rPr>
          <w:rFonts w:ascii="Times New Roman" w:hAnsi="Times New Roman"/>
          <w:spacing w:val="-11"/>
        </w:rPr>
        <w:t>ı</w:t>
      </w:r>
      <w:r w:rsidRPr="0032547B">
        <w:rPr>
          <w:rFonts w:ascii="Times New Roman" w:hAnsi="Times New Roman"/>
          <w:spacing w:val="1"/>
        </w:rPr>
        <w:t>-</w:t>
      </w:r>
      <w:r w:rsidRPr="0032547B">
        <w:rPr>
          <w:rFonts w:ascii="Times New Roman" w:hAnsi="Times New Roman"/>
        </w:rPr>
        <w:t>S</w:t>
      </w:r>
      <w:r w:rsidRPr="0032547B">
        <w:rPr>
          <w:rFonts w:ascii="Times New Roman" w:hAnsi="Times New Roman"/>
          <w:spacing w:val="9"/>
        </w:rPr>
        <w:t>o</w:t>
      </w:r>
      <w:r w:rsidRPr="0032547B">
        <w:rPr>
          <w:rFonts w:ascii="Times New Roman" w:hAnsi="Times New Roman"/>
          <w:spacing w:val="-10"/>
        </w:rPr>
        <w:t>y</w:t>
      </w:r>
      <w:r w:rsidRPr="0032547B">
        <w:rPr>
          <w:rFonts w:ascii="Times New Roman" w:hAnsi="Times New Roman"/>
          <w:spacing w:val="-1"/>
        </w:rPr>
        <w:t>a</w:t>
      </w:r>
      <w:r w:rsidRPr="0032547B">
        <w:rPr>
          <w:rFonts w:ascii="Times New Roman" w:hAnsi="Times New Roman"/>
          <w:spacing w:val="4"/>
        </w:rPr>
        <w:t>d</w:t>
      </w:r>
      <w:r w:rsidRPr="0032547B">
        <w:rPr>
          <w:rFonts w:ascii="Times New Roman" w:hAnsi="Times New Roman"/>
        </w:rPr>
        <w:t>ı</w:t>
      </w:r>
    </w:p>
    <w:p w14:paraId="416A51B7" w14:textId="25BB3E2B" w:rsidR="006971DD" w:rsidRPr="0032547B" w:rsidRDefault="006971DD" w:rsidP="006971DD">
      <w:pPr>
        <w:kinsoku w:val="0"/>
        <w:overflowPunct w:val="0"/>
        <w:spacing w:line="276" w:lineRule="exact"/>
        <w:ind w:right="1014"/>
        <w:jc w:val="center"/>
        <w:rPr>
          <w:rFonts w:ascii="Times New Roman" w:hAnsi="Times New Roman"/>
        </w:rPr>
      </w:pPr>
      <w:r w:rsidRPr="0032547B">
        <w:rPr>
          <w:rFonts w:ascii="Times New Roman" w:hAnsi="Times New Roman"/>
          <w:spacing w:val="-1"/>
          <w:w w:val="95"/>
        </w:rPr>
        <w:t xml:space="preserve">                                                                                      </w:t>
      </w:r>
      <w:r w:rsidR="002F015F" w:rsidRPr="0032547B">
        <w:rPr>
          <w:rFonts w:ascii="Times New Roman" w:hAnsi="Times New Roman"/>
          <w:spacing w:val="-1"/>
          <w:w w:val="95"/>
        </w:rPr>
        <w:t xml:space="preserve">                   </w:t>
      </w:r>
      <w:r w:rsidR="00751545" w:rsidRPr="0032547B">
        <w:rPr>
          <w:rFonts w:ascii="Times New Roman" w:hAnsi="Times New Roman"/>
          <w:spacing w:val="-1"/>
          <w:w w:val="95"/>
        </w:rPr>
        <w:t xml:space="preserve">         </w:t>
      </w:r>
      <w:r w:rsidRPr="0032547B">
        <w:rPr>
          <w:rFonts w:ascii="Times New Roman" w:hAnsi="Times New Roman"/>
          <w:spacing w:val="-1"/>
          <w:w w:val="95"/>
        </w:rPr>
        <w:t xml:space="preserve"> </w:t>
      </w:r>
      <w:r w:rsidR="006E375C">
        <w:rPr>
          <w:rFonts w:ascii="Times New Roman" w:hAnsi="Times New Roman"/>
          <w:spacing w:val="-1"/>
          <w:w w:val="95"/>
        </w:rPr>
        <w:tab/>
      </w:r>
      <w:r w:rsidRPr="0032547B">
        <w:rPr>
          <w:rFonts w:ascii="Times New Roman" w:hAnsi="Times New Roman"/>
          <w:spacing w:val="-1"/>
          <w:w w:val="95"/>
        </w:rPr>
        <w:t>U</w:t>
      </w:r>
      <w:r w:rsidRPr="0032547B">
        <w:rPr>
          <w:rFonts w:ascii="Times New Roman" w:hAnsi="Times New Roman"/>
          <w:w w:val="95"/>
        </w:rPr>
        <w:t>n</w:t>
      </w:r>
      <w:r w:rsidRPr="0032547B">
        <w:rPr>
          <w:rFonts w:ascii="Times New Roman" w:hAnsi="Times New Roman"/>
          <w:spacing w:val="-5"/>
          <w:w w:val="95"/>
        </w:rPr>
        <w:t>v</w:t>
      </w:r>
      <w:r w:rsidRPr="0032547B">
        <w:rPr>
          <w:rFonts w:ascii="Times New Roman" w:hAnsi="Times New Roman"/>
          <w:spacing w:val="2"/>
          <w:w w:val="95"/>
        </w:rPr>
        <w:t>a</w:t>
      </w:r>
      <w:r w:rsidRPr="0032547B">
        <w:rPr>
          <w:rFonts w:ascii="Times New Roman" w:hAnsi="Times New Roman"/>
          <w:w w:val="95"/>
        </w:rPr>
        <w:t>nı</w:t>
      </w:r>
    </w:p>
    <w:p w14:paraId="26CDBC76" w14:textId="77777777" w:rsidR="006971DD" w:rsidRPr="0032547B" w:rsidRDefault="006971DD" w:rsidP="006971DD">
      <w:pPr>
        <w:rPr>
          <w:rFonts w:ascii="Times New Roman" w:hAnsi="Times New Roman"/>
          <w:sz w:val="24"/>
          <w:szCs w:val="24"/>
        </w:rPr>
      </w:pPr>
    </w:p>
    <w:p w14:paraId="3DC3D2AF" w14:textId="77777777" w:rsidR="006971DD" w:rsidRPr="0032547B" w:rsidRDefault="006971DD" w:rsidP="006971DD">
      <w:pPr>
        <w:rPr>
          <w:rFonts w:ascii="Times New Roman" w:hAnsi="Times New Roman"/>
          <w:sz w:val="24"/>
          <w:szCs w:val="24"/>
        </w:rPr>
      </w:pPr>
    </w:p>
    <w:p w14:paraId="1C7658EC" w14:textId="77777777" w:rsidR="006971DD" w:rsidRPr="0032547B" w:rsidRDefault="006971DD" w:rsidP="006971DD">
      <w:pPr>
        <w:rPr>
          <w:rFonts w:ascii="Times New Roman" w:hAnsi="Times New Roman"/>
          <w:sz w:val="24"/>
          <w:szCs w:val="24"/>
        </w:rPr>
      </w:pPr>
    </w:p>
    <w:p w14:paraId="033E04F1" w14:textId="77777777" w:rsidR="006971DD" w:rsidRPr="0032547B" w:rsidRDefault="006971DD" w:rsidP="006971DD">
      <w:pPr>
        <w:rPr>
          <w:rFonts w:ascii="Times New Roman" w:hAnsi="Times New Roman"/>
        </w:rPr>
      </w:pPr>
    </w:p>
    <w:p w14:paraId="7D5055A8" w14:textId="77777777" w:rsidR="006971DD" w:rsidRPr="0032547B" w:rsidRDefault="006971DD" w:rsidP="006971DD">
      <w:pPr>
        <w:rPr>
          <w:rFonts w:ascii="Times New Roman" w:hAnsi="Times New Roman"/>
        </w:rPr>
      </w:pPr>
    </w:p>
    <w:p w14:paraId="0DF31283" w14:textId="77777777" w:rsidR="006971DD" w:rsidRPr="0032547B" w:rsidRDefault="006971DD" w:rsidP="006971DD">
      <w:pPr>
        <w:rPr>
          <w:rFonts w:ascii="Times New Roman" w:hAnsi="Times New Roman"/>
        </w:rPr>
      </w:pPr>
    </w:p>
    <w:p w14:paraId="4119D52D" w14:textId="77777777" w:rsidR="006971DD" w:rsidRPr="0032547B" w:rsidRDefault="006971DD" w:rsidP="003B32DE">
      <w:pPr>
        <w:tabs>
          <w:tab w:val="left" w:pos="436"/>
        </w:tabs>
        <w:kinsoku w:val="0"/>
        <w:overflowPunct w:val="0"/>
        <w:spacing w:line="480" w:lineRule="auto"/>
        <w:ind w:right="5970"/>
        <w:rPr>
          <w:rFonts w:ascii="Times New Roman" w:hAnsi="Times New Roman"/>
          <w:sz w:val="24"/>
          <w:szCs w:val="24"/>
        </w:rPr>
        <w:sectPr w:rsidR="006971DD" w:rsidRPr="0032547B" w:rsidSect="008743D8">
          <w:headerReference w:type="default" r:id="rId9"/>
          <w:footerReference w:type="default" r:id="rId10"/>
          <w:pgSz w:w="11900" w:h="16840"/>
          <w:pgMar w:top="1220" w:right="720" w:bottom="993" w:left="993" w:header="737" w:footer="761" w:gutter="0"/>
          <w:pgBorders w:offsetFrom="page">
            <w:top w:val="single" w:sz="18" w:space="24" w:color="2F5496" w:themeColor="accent5" w:themeShade="BF" w:shadow="1"/>
            <w:left w:val="single" w:sz="18" w:space="24" w:color="2F5496" w:themeColor="accent5" w:themeShade="BF" w:shadow="1"/>
            <w:bottom w:val="single" w:sz="18" w:space="24" w:color="2F5496" w:themeColor="accent5" w:themeShade="BF" w:shadow="1"/>
            <w:right w:val="single" w:sz="18" w:space="24" w:color="2F5496" w:themeColor="accent5" w:themeShade="BF" w:shadow="1"/>
          </w:pgBorders>
          <w:pgNumType w:start="1"/>
          <w:cols w:space="708"/>
          <w:noEndnote/>
          <w:docGrid w:linePitch="326"/>
        </w:sectPr>
      </w:pPr>
    </w:p>
    <w:p w14:paraId="1713F1EC" w14:textId="77777777" w:rsidR="00F365FF" w:rsidRPr="0032547B" w:rsidRDefault="00F365FF" w:rsidP="006971DD">
      <w:pPr>
        <w:kinsoku w:val="0"/>
        <w:overflowPunct w:val="0"/>
        <w:spacing w:before="72"/>
        <w:ind w:left="820" w:firstLine="620"/>
        <w:rPr>
          <w:rFonts w:ascii="Times New Roman" w:hAnsi="Times New Roman"/>
        </w:rPr>
      </w:pPr>
    </w:p>
    <w:sectPr w:rsidR="00F365FF" w:rsidRPr="0032547B" w:rsidSect="008743D8">
      <w:type w:val="continuous"/>
      <w:pgSz w:w="11900" w:h="16840" w:code="9"/>
      <w:pgMar w:top="2268" w:right="1298" w:bottom="958" w:left="1338" w:header="1247" w:footer="760" w:gutter="0"/>
      <w:pgBorders w:offsetFrom="page">
        <w:top w:val="single" w:sz="18" w:space="24" w:color="2F5496" w:themeColor="accent5" w:themeShade="BF" w:shadow="1"/>
        <w:left w:val="single" w:sz="18" w:space="24" w:color="2F5496" w:themeColor="accent5" w:themeShade="BF" w:shadow="1"/>
        <w:bottom w:val="single" w:sz="18" w:space="24" w:color="2F5496" w:themeColor="accent5" w:themeShade="BF" w:shadow="1"/>
        <w:right w:val="single" w:sz="18" w:space="24" w:color="2F5496" w:themeColor="accent5" w:themeShade="BF" w:shadow="1"/>
      </w:pgBorders>
      <w:cols w:space="708" w:equalWidth="0">
        <w:col w:w="9262"/>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63F33" w14:textId="77777777" w:rsidR="00E76823" w:rsidRDefault="00E76823">
      <w:r>
        <w:separator/>
      </w:r>
    </w:p>
  </w:endnote>
  <w:endnote w:type="continuationSeparator" w:id="0">
    <w:p w14:paraId="3721312E" w14:textId="77777777" w:rsidR="00E76823" w:rsidRDefault="00E76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BB2A6" w14:textId="77777777" w:rsidR="00153F81" w:rsidRPr="003D098F" w:rsidRDefault="00153F81">
    <w:pPr>
      <w:pStyle w:val="AltBilgi"/>
      <w:jc w:val="center"/>
      <w:rPr>
        <w:caps/>
        <w:color w:val="5B9BD5"/>
      </w:rPr>
    </w:pPr>
    <w:r w:rsidRPr="003D098F">
      <w:rPr>
        <w:caps/>
        <w:color w:val="5B9BD5"/>
      </w:rPr>
      <w:fldChar w:fldCharType="begin"/>
    </w:r>
    <w:r w:rsidRPr="003D098F">
      <w:rPr>
        <w:caps/>
        <w:color w:val="5B9BD5"/>
      </w:rPr>
      <w:instrText>PAGE   \* MERGEFORMAT</w:instrText>
    </w:r>
    <w:r w:rsidRPr="003D098F">
      <w:rPr>
        <w:caps/>
        <w:color w:val="5B9BD5"/>
      </w:rPr>
      <w:fldChar w:fldCharType="separate"/>
    </w:r>
    <w:r w:rsidR="006E375C">
      <w:rPr>
        <w:caps/>
        <w:noProof/>
        <w:color w:val="5B9BD5"/>
      </w:rPr>
      <w:t>20</w:t>
    </w:r>
    <w:r w:rsidRPr="003D098F">
      <w:rPr>
        <w:caps/>
        <w:color w:val="5B9BD5"/>
      </w:rPr>
      <w:fldChar w:fldCharType="end"/>
    </w:r>
  </w:p>
  <w:p w14:paraId="35E12880" w14:textId="77777777" w:rsidR="00153F81" w:rsidRDefault="00153F81">
    <w:pPr>
      <w:kinsoku w:val="0"/>
      <w:overflowPunct w:val="0"/>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78272" w14:textId="77777777" w:rsidR="00E76823" w:rsidRDefault="00E76823">
      <w:r>
        <w:separator/>
      </w:r>
    </w:p>
  </w:footnote>
  <w:footnote w:type="continuationSeparator" w:id="0">
    <w:p w14:paraId="3583EA67" w14:textId="77777777" w:rsidR="00E76823" w:rsidRDefault="00E76823">
      <w:r>
        <w:continuationSeparator/>
      </w:r>
    </w:p>
  </w:footnote>
  <w:footnote w:id="1">
    <w:p w14:paraId="155ABCC2" w14:textId="77777777" w:rsidR="00153F81" w:rsidRDefault="00153F81" w:rsidP="008E2EC3">
      <w:pPr>
        <w:pStyle w:val="DipnotMetni"/>
        <w:ind w:left="284" w:hanging="284"/>
      </w:pPr>
      <w:r>
        <w:rPr>
          <w:vertAlign w:val="superscript"/>
        </w:rPr>
        <w:t>(</w:t>
      </w:r>
      <w:r>
        <w:rPr>
          <w:rStyle w:val="DipnotBavurusu"/>
        </w:rPr>
        <w:footnoteRef/>
      </w:r>
      <w:r>
        <w:rPr>
          <w:vertAlign w:val="superscript"/>
        </w:rPr>
        <w:t>)</w:t>
      </w:r>
      <w:r w:rsidRPr="00397F58">
        <w:tab/>
      </w:r>
      <w:r>
        <w:t>Taşınır programında kayıtlı olmasına karşılık, listede yer almayan diğer bilgi ve teknoloji kaynakları yazılmalıdır.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D8F20" w14:textId="77777777" w:rsidR="00153F81" w:rsidRDefault="00153F81">
    <w:pPr>
      <w:pStyle w:val="stBilgi"/>
    </w:pPr>
    <w:r>
      <w:rPr>
        <w:noProof/>
      </w:rPr>
      <w:drawing>
        <wp:anchor distT="0" distB="0" distL="114300" distR="114300" simplePos="0" relativeHeight="251658240" behindDoc="0" locked="0" layoutInCell="1" allowOverlap="1" wp14:anchorId="00BE8323" wp14:editId="27B99375">
          <wp:simplePos x="0" y="0"/>
          <wp:positionH relativeFrom="column">
            <wp:posOffset>-194310</wp:posOffset>
          </wp:positionH>
          <wp:positionV relativeFrom="paragraph">
            <wp:posOffset>-66040</wp:posOffset>
          </wp:positionV>
          <wp:extent cx="962025" cy="866775"/>
          <wp:effectExtent l="0" t="0" r="0" b="0"/>
          <wp:wrapSquare wrapText="bothSides"/>
          <wp:docPr id="18" name="Resim 4159" descr="De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4159" descr="Deu"/>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8667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t xml:space="preserve">     </w:t>
    </w:r>
  </w:p>
  <w:p w14:paraId="1BD86AE9" w14:textId="77777777" w:rsidR="00153F81" w:rsidRPr="005C2E70" w:rsidRDefault="00153F81">
    <w:pPr>
      <w:pStyle w:val="stBilgi"/>
      <w:rPr>
        <w:rFonts w:ascii="Arial" w:hAnsi="Arial" w:cs="Arial"/>
        <w:b/>
        <w:color w:val="1F3864" w:themeColor="accent5" w:themeShade="80"/>
        <w:sz w:val="24"/>
        <w:szCs w:val="24"/>
      </w:rPr>
    </w:pPr>
    <w:r>
      <w:tab/>
      <w:t xml:space="preserve">                              </w:t>
    </w:r>
    <w:r w:rsidRPr="005C2E70">
      <w:rPr>
        <w:color w:val="1F3864" w:themeColor="accent5" w:themeShade="80"/>
      </w:rPr>
      <w:t xml:space="preserve"> </w:t>
    </w:r>
    <w:r w:rsidRPr="005C2E70">
      <w:rPr>
        <w:rFonts w:ascii="Arial" w:hAnsi="Arial" w:cs="Arial"/>
        <w:b/>
        <w:color w:val="1F3864" w:themeColor="accent5" w:themeShade="80"/>
        <w:sz w:val="24"/>
        <w:szCs w:val="24"/>
      </w:rPr>
      <w:t>DOKUZ EYLÜL ÜNİVERSİTESİ</w:t>
    </w:r>
  </w:p>
  <w:p w14:paraId="588A2D88" w14:textId="37BAEDDE" w:rsidR="00153F81" w:rsidRDefault="00153F81">
    <w:pPr>
      <w:pStyle w:val="stBilgi"/>
    </w:pPr>
    <w:r w:rsidRPr="005C2E70">
      <w:rPr>
        <w:rFonts w:ascii="Arial" w:hAnsi="Arial" w:cs="Arial"/>
        <w:b/>
        <w:color w:val="1F3864" w:themeColor="accent5" w:themeShade="80"/>
        <w:sz w:val="24"/>
        <w:szCs w:val="24"/>
      </w:rPr>
      <w:tab/>
    </w:r>
    <w:r>
      <w:rPr>
        <w:rFonts w:ascii="Arial" w:hAnsi="Arial" w:cs="Arial"/>
        <w:b/>
        <w:color w:val="1F3864" w:themeColor="accent5" w:themeShade="80"/>
        <w:sz w:val="24"/>
        <w:szCs w:val="24"/>
      </w:rPr>
      <w:t xml:space="preserve">             İZMİR MESLEK YÜKSEKOKULU 20</w:t>
    </w:r>
    <w:r w:rsidRPr="005C2E70">
      <w:rPr>
        <w:rFonts w:ascii="Arial" w:hAnsi="Arial" w:cs="Arial"/>
        <w:b/>
        <w:color w:val="1F3864" w:themeColor="accent5" w:themeShade="80"/>
        <w:sz w:val="24"/>
        <w:szCs w:val="24"/>
      </w:rPr>
      <w:t>2</w:t>
    </w:r>
    <w:r>
      <w:rPr>
        <w:rFonts w:ascii="Arial" w:hAnsi="Arial" w:cs="Arial"/>
        <w:b/>
        <w:color w:val="1F3864" w:themeColor="accent5" w:themeShade="80"/>
        <w:sz w:val="24"/>
        <w:szCs w:val="24"/>
      </w:rPr>
      <w:t>4</w:t>
    </w:r>
    <w:r w:rsidRPr="005C2E70">
      <w:rPr>
        <w:rFonts w:ascii="Arial" w:hAnsi="Arial" w:cs="Arial"/>
        <w:b/>
        <w:color w:val="1F3864" w:themeColor="accent5" w:themeShade="80"/>
        <w:sz w:val="24"/>
        <w:szCs w:val="24"/>
      </w:rPr>
      <w:t xml:space="preserve"> YILI BİRİM FAALİYET RAPORU</w:t>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FD6B46E"/>
    <w:multiLevelType w:val="hybridMultilevel"/>
    <w:tmpl w:val="82D1D52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E28BB5F"/>
    <w:multiLevelType w:val="hybridMultilevel"/>
    <w:tmpl w:val="7C5CA0A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402"/>
    <w:multiLevelType w:val="multilevel"/>
    <w:tmpl w:val="48821FB4"/>
    <w:lvl w:ilvl="0">
      <w:start w:val="1"/>
      <w:numFmt w:val="upperRoman"/>
      <w:lvlText w:val="%1-"/>
      <w:lvlJc w:val="left"/>
      <w:pPr>
        <w:ind w:hanging="226"/>
      </w:pPr>
      <w:rPr>
        <w:rFonts w:ascii="Times New Roman" w:hAnsi="Times New Roman" w:cs="Times New Roman"/>
        <w:b/>
        <w:bCs w:val="0"/>
        <w:spacing w:val="1"/>
        <w:sz w:val="24"/>
        <w:szCs w:val="24"/>
      </w:rPr>
    </w:lvl>
    <w:lvl w:ilvl="1">
      <w:start w:val="1"/>
      <w:numFmt w:val="upperLetter"/>
      <w:lvlText w:val="%2-"/>
      <w:lvlJc w:val="left"/>
      <w:pPr>
        <w:ind w:hanging="312"/>
      </w:pPr>
      <w:rPr>
        <w:rFonts w:ascii="Arial" w:hAnsi="Arial" w:cs="Arial" w:hint="default"/>
        <w:b w:val="0"/>
        <w:bCs w:val="0"/>
        <w:spacing w:val="-6"/>
        <w:sz w:val="24"/>
        <w:szCs w:val="24"/>
      </w:rPr>
    </w:lvl>
    <w:lvl w:ilvl="2">
      <w:start w:val="1"/>
      <w:numFmt w:val="decimal"/>
      <w:lvlText w:val="%3-"/>
      <w:lvlJc w:val="left"/>
      <w:pPr>
        <w:ind w:hanging="260"/>
      </w:pPr>
      <w:rPr>
        <w:rFonts w:ascii="Times New Roman" w:hAnsi="Times New Roman" w:cs="Times New Roman"/>
        <w:b w:val="0"/>
        <w:bCs w:val="0"/>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3"/>
    <w:multiLevelType w:val="multilevel"/>
    <w:tmpl w:val="00000886"/>
    <w:lvl w:ilvl="0">
      <w:start w:val="5"/>
      <w:numFmt w:val="decimal"/>
      <w:lvlText w:val="%1-"/>
      <w:lvlJc w:val="left"/>
      <w:pPr>
        <w:ind w:hanging="26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4"/>
    <w:multiLevelType w:val="multilevel"/>
    <w:tmpl w:val="5EA6816E"/>
    <w:lvl w:ilvl="0">
      <w:start w:val="1"/>
      <w:numFmt w:val="upperLetter"/>
      <w:lvlText w:val="%1-"/>
      <w:lvlJc w:val="left"/>
      <w:pPr>
        <w:ind w:hanging="312"/>
      </w:pPr>
      <w:rPr>
        <w:rFonts w:ascii="Arial" w:hAnsi="Arial" w:cs="Arial" w:hint="default"/>
        <w:b w:val="0"/>
        <w:bCs w:val="0"/>
        <w:spacing w:val="-6"/>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05"/>
    <w:multiLevelType w:val="multilevel"/>
    <w:tmpl w:val="01EC1B80"/>
    <w:lvl w:ilvl="0">
      <w:start w:val="1"/>
      <w:numFmt w:val="upperLetter"/>
      <w:lvlText w:val="%1-"/>
      <w:lvlJc w:val="left"/>
      <w:pPr>
        <w:ind w:hanging="312"/>
      </w:pPr>
      <w:rPr>
        <w:rFonts w:ascii="Arial" w:hAnsi="Arial" w:cs="Arial" w:hint="default"/>
        <w:b w:val="0"/>
        <w:bCs w:val="0"/>
        <w:spacing w:val="-6"/>
        <w:sz w:val="24"/>
        <w:szCs w:val="24"/>
      </w:rPr>
    </w:lvl>
    <w:lvl w:ilvl="1">
      <w:start w:val="1"/>
      <w:numFmt w:val="decimal"/>
      <w:lvlText w:val="%2-"/>
      <w:lvlJc w:val="left"/>
      <w:pPr>
        <w:ind w:hanging="260"/>
      </w:pPr>
      <w:rPr>
        <w:rFonts w:ascii="Arial" w:hAnsi="Arial" w:cs="Arial" w:hint="default"/>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06"/>
    <w:multiLevelType w:val="multilevel"/>
    <w:tmpl w:val="975C509C"/>
    <w:lvl w:ilvl="0">
      <w:start w:val="1"/>
      <w:numFmt w:val="decimal"/>
      <w:lvlText w:val="%1-"/>
      <w:lvlJc w:val="left"/>
      <w:pPr>
        <w:ind w:hanging="260"/>
      </w:pPr>
      <w:rPr>
        <w:rFonts w:ascii="Arial" w:hAnsi="Arial" w:cs="Arial" w:hint="default"/>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0000407"/>
    <w:multiLevelType w:val="multilevel"/>
    <w:tmpl w:val="0000088A"/>
    <w:lvl w:ilvl="0">
      <w:start w:val="1"/>
      <w:numFmt w:val="upperLetter"/>
      <w:lvlText w:val="%1-"/>
      <w:lvlJc w:val="left"/>
      <w:pPr>
        <w:ind w:hanging="312"/>
      </w:pPr>
      <w:rPr>
        <w:rFonts w:ascii="Times New Roman" w:hAnsi="Times New Roman" w:cs="Times New Roman"/>
        <w:b w:val="0"/>
        <w:bCs w:val="0"/>
        <w:spacing w:val="-6"/>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0000408"/>
    <w:multiLevelType w:val="multilevel"/>
    <w:tmpl w:val="0000088B"/>
    <w:lvl w:ilvl="0">
      <w:start w:val="1"/>
      <w:numFmt w:val="upperRoman"/>
      <w:lvlText w:val="%1."/>
      <w:lvlJc w:val="left"/>
      <w:pPr>
        <w:ind w:hanging="197"/>
      </w:pPr>
      <w:rPr>
        <w:rFonts w:ascii="Arial" w:hAnsi="Arial" w:cs="Arial"/>
        <w:b/>
        <w:bCs/>
        <w:spacing w:val="-5"/>
        <w:sz w:val="24"/>
        <w:szCs w:val="24"/>
      </w:rPr>
    </w:lvl>
    <w:lvl w:ilvl="1">
      <w:start w:val="1"/>
      <w:numFmt w:val="upperLetter"/>
      <w:lvlText w:val="%2."/>
      <w:lvlJc w:val="left"/>
      <w:pPr>
        <w:ind w:hanging="308"/>
      </w:pPr>
      <w:rPr>
        <w:rFonts w:ascii="Arial" w:hAnsi="Arial" w:cs="Arial"/>
        <w:b/>
        <w:bCs/>
        <w:spacing w:val="-6"/>
        <w:sz w:val="24"/>
        <w:szCs w:val="24"/>
      </w:rPr>
    </w:lvl>
    <w:lvl w:ilvl="2">
      <w:start w:val="1"/>
      <w:numFmt w:val="decimal"/>
      <w:lvlText w:val="%3."/>
      <w:lvlJc w:val="left"/>
      <w:pPr>
        <w:ind w:hanging="269"/>
      </w:pPr>
      <w:rPr>
        <w:rFonts w:ascii="Arial" w:hAnsi="Arial" w:cs="Arial"/>
        <w:b/>
        <w:bCs/>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029B1330"/>
    <w:multiLevelType w:val="hybridMultilevel"/>
    <w:tmpl w:val="FF68E2AA"/>
    <w:lvl w:ilvl="0" w:tplc="6DD627B0">
      <w:start w:val="1"/>
      <w:numFmt w:val="decimal"/>
      <w:lvlText w:val="%1-"/>
      <w:lvlJc w:val="left"/>
      <w:pPr>
        <w:ind w:left="2529" w:hanging="360"/>
      </w:pPr>
      <w:rPr>
        <w:rFonts w:cs="Times New Roman" w:hint="default"/>
      </w:rPr>
    </w:lvl>
    <w:lvl w:ilvl="1" w:tplc="041F0019" w:tentative="1">
      <w:start w:val="1"/>
      <w:numFmt w:val="lowerLetter"/>
      <w:lvlText w:val="%2."/>
      <w:lvlJc w:val="left"/>
      <w:pPr>
        <w:ind w:left="3249" w:hanging="360"/>
      </w:pPr>
      <w:rPr>
        <w:rFonts w:cs="Times New Roman"/>
      </w:rPr>
    </w:lvl>
    <w:lvl w:ilvl="2" w:tplc="041F001B" w:tentative="1">
      <w:start w:val="1"/>
      <w:numFmt w:val="lowerRoman"/>
      <w:lvlText w:val="%3."/>
      <w:lvlJc w:val="right"/>
      <w:pPr>
        <w:ind w:left="3969" w:hanging="180"/>
      </w:pPr>
      <w:rPr>
        <w:rFonts w:cs="Times New Roman"/>
      </w:rPr>
    </w:lvl>
    <w:lvl w:ilvl="3" w:tplc="041F000F" w:tentative="1">
      <w:start w:val="1"/>
      <w:numFmt w:val="decimal"/>
      <w:lvlText w:val="%4."/>
      <w:lvlJc w:val="left"/>
      <w:pPr>
        <w:ind w:left="4689" w:hanging="360"/>
      </w:pPr>
      <w:rPr>
        <w:rFonts w:cs="Times New Roman"/>
      </w:rPr>
    </w:lvl>
    <w:lvl w:ilvl="4" w:tplc="041F0019" w:tentative="1">
      <w:start w:val="1"/>
      <w:numFmt w:val="lowerLetter"/>
      <w:lvlText w:val="%5."/>
      <w:lvlJc w:val="left"/>
      <w:pPr>
        <w:ind w:left="5409" w:hanging="360"/>
      </w:pPr>
      <w:rPr>
        <w:rFonts w:cs="Times New Roman"/>
      </w:rPr>
    </w:lvl>
    <w:lvl w:ilvl="5" w:tplc="041F001B" w:tentative="1">
      <w:start w:val="1"/>
      <w:numFmt w:val="lowerRoman"/>
      <w:lvlText w:val="%6."/>
      <w:lvlJc w:val="right"/>
      <w:pPr>
        <w:ind w:left="6129" w:hanging="180"/>
      </w:pPr>
      <w:rPr>
        <w:rFonts w:cs="Times New Roman"/>
      </w:rPr>
    </w:lvl>
    <w:lvl w:ilvl="6" w:tplc="041F000F" w:tentative="1">
      <w:start w:val="1"/>
      <w:numFmt w:val="decimal"/>
      <w:lvlText w:val="%7."/>
      <w:lvlJc w:val="left"/>
      <w:pPr>
        <w:ind w:left="6849" w:hanging="360"/>
      </w:pPr>
      <w:rPr>
        <w:rFonts w:cs="Times New Roman"/>
      </w:rPr>
    </w:lvl>
    <w:lvl w:ilvl="7" w:tplc="041F0019" w:tentative="1">
      <w:start w:val="1"/>
      <w:numFmt w:val="lowerLetter"/>
      <w:lvlText w:val="%8."/>
      <w:lvlJc w:val="left"/>
      <w:pPr>
        <w:ind w:left="7569" w:hanging="360"/>
      </w:pPr>
      <w:rPr>
        <w:rFonts w:cs="Times New Roman"/>
      </w:rPr>
    </w:lvl>
    <w:lvl w:ilvl="8" w:tplc="041F001B" w:tentative="1">
      <w:start w:val="1"/>
      <w:numFmt w:val="lowerRoman"/>
      <w:lvlText w:val="%9."/>
      <w:lvlJc w:val="right"/>
      <w:pPr>
        <w:ind w:left="8289" w:hanging="180"/>
      </w:pPr>
      <w:rPr>
        <w:rFonts w:cs="Times New Roman"/>
      </w:rPr>
    </w:lvl>
  </w:abstractNum>
  <w:abstractNum w:abstractNumId="10" w15:restartNumberingAfterBreak="0">
    <w:nsid w:val="040F599A"/>
    <w:multiLevelType w:val="hybridMultilevel"/>
    <w:tmpl w:val="42C62BCC"/>
    <w:lvl w:ilvl="0" w:tplc="4F5876E8">
      <w:start w:val="1"/>
      <w:numFmt w:val="upperLetter"/>
      <w:lvlText w:val="%1-"/>
      <w:lvlJc w:val="left"/>
      <w:pPr>
        <w:ind w:left="1776" w:hanging="360"/>
      </w:pPr>
      <w:rPr>
        <w:rFonts w:cs="Times New Roman" w:hint="default"/>
      </w:rPr>
    </w:lvl>
    <w:lvl w:ilvl="1" w:tplc="041F0019" w:tentative="1">
      <w:start w:val="1"/>
      <w:numFmt w:val="lowerLetter"/>
      <w:lvlText w:val="%2."/>
      <w:lvlJc w:val="left"/>
      <w:pPr>
        <w:ind w:left="2496" w:hanging="360"/>
      </w:pPr>
      <w:rPr>
        <w:rFonts w:cs="Times New Roman"/>
      </w:rPr>
    </w:lvl>
    <w:lvl w:ilvl="2" w:tplc="041F001B" w:tentative="1">
      <w:start w:val="1"/>
      <w:numFmt w:val="lowerRoman"/>
      <w:lvlText w:val="%3."/>
      <w:lvlJc w:val="right"/>
      <w:pPr>
        <w:ind w:left="3216" w:hanging="180"/>
      </w:pPr>
      <w:rPr>
        <w:rFonts w:cs="Times New Roman"/>
      </w:rPr>
    </w:lvl>
    <w:lvl w:ilvl="3" w:tplc="041F000F" w:tentative="1">
      <w:start w:val="1"/>
      <w:numFmt w:val="decimal"/>
      <w:lvlText w:val="%4."/>
      <w:lvlJc w:val="left"/>
      <w:pPr>
        <w:ind w:left="3936" w:hanging="360"/>
      </w:pPr>
      <w:rPr>
        <w:rFonts w:cs="Times New Roman"/>
      </w:rPr>
    </w:lvl>
    <w:lvl w:ilvl="4" w:tplc="041F0019" w:tentative="1">
      <w:start w:val="1"/>
      <w:numFmt w:val="lowerLetter"/>
      <w:lvlText w:val="%5."/>
      <w:lvlJc w:val="left"/>
      <w:pPr>
        <w:ind w:left="4656" w:hanging="360"/>
      </w:pPr>
      <w:rPr>
        <w:rFonts w:cs="Times New Roman"/>
      </w:rPr>
    </w:lvl>
    <w:lvl w:ilvl="5" w:tplc="041F001B" w:tentative="1">
      <w:start w:val="1"/>
      <w:numFmt w:val="lowerRoman"/>
      <w:lvlText w:val="%6."/>
      <w:lvlJc w:val="right"/>
      <w:pPr>
        <w:ind w:left="5376" w:hanging="180"/>
      </w:pPr>
      <w:rPr>
        <w:rFonts w:cs="Times New Roman"/>
      </w:rPr>
    </w:lvl>
    <w:lvl w:ilvl="6" w:tplc="041F000F" w:tentative="1">
      <w:start w:val="1"/>
      <w:numFmt w:val="decimal"/>
      <w:lvlText w:val="%7."/>
      <w:lvlJc w:val="left"/>
      <w:pPr>
        <w:ind w:left="6096" w:hanging="360"/>
      </w:pPr>
      <w:rPr>
        <w:rFonts w:cs="Times New Roman"/>
      </w:rPr>
    </w:lvl>
    <w:lvl w:ilvl="7" w:tplc="041F0019" w:tentative="1">
      <w:start w:val="1"/>
      <w:numFmt w:val="lowerLetter"/>
      <w:lvlText w:val="%8."/>
      <w:lvlJc w:val="left"/>
      <w:pPr>
        <w:ind w:left="6816" w:hanging="360"/>
      </w:pPr>
      <w:rPr>
        <w:rFonts w:cs="Times New Roman"/>
      </w:rPr>
    </w:lvl>
    <w:lvl w:ilvl="8" w:tplc="041F001B" w:tentative="1">
      <w:start w:val="1"/>
      <w:numFmt w:val="lowerRoman"/>
      <w:lvlText w:val="%9."/>
      <w:lvlJc w:val="right"/>
      <w:pPr>
        <w:ind w:left="7536" w:hanging="180"/>
      </w:pPr>
      <w:rPr>
        <w:rFonts w:cs="Times New Roman"/>
      </w:rPr>
    </w:lvl>
  </w:abstractNum>
  <w:abstractNum w:abstractNumId="11" w15:restartNumberingAfterBreak="0">
    <w:nsid w:val="06715A76"/>
    <w:multiLevelType w:val="hybridMultilevel"/>
    <w:tmpl w:val="3C0E52AE"/>
    <w:lvl w:ilvl="0" w:tplc="041F000D">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2" w15:restartNumberingAfterBreak="0">
    <w:nsid w:val="06B873C4"/>
    <w:multiLevelType w:val="hybridMultilevel"/>
    <w:tmpl w:val="DC4E1848"/>
    <w:lvl w:ilvl="0" w:tplc="041F000D">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3" w15:restartNumberingAfterBreak="0">
    <w:nsid w:val="06FE7219"/>
    <w:multiLevelType w:val="hybridMultilevel"/>
    <w:tmpl w:val="14BCDB60"/>
    <w:lvl w:ilvl="0" w:tplc="041F000D">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4" w15:restartNumberingAfterBreak="0">
    <w:nsid w:val="09570197"/>
    <w:multiLevelType w:val="hybridMultilevel"/>
    <w:tmpl w:val="54F0D5B2"/>
    <w:lvl w:ilvl="0" w:tplc="17849090">
      <w:start w:val="1"/>
      <w:numFmt w:val="decimal"/>
      <w:lvlText w:val="%1"/>
      <w:lvlJc w:val="left"/>
      <w:pPr>
        <w:ind w:left="1800" w:hanging="360"/>
      </w:pPr>
      <w:rPr>
        <w:rFonts w:cs="Times New Roman" w:hint="default"/>
      </w:rPr>
    </w:lvl>
    <w:lvl w:ilvl="1" w:tplc="041F0019" w:tentative="1">
      <w:start w:val="1"/>
      <w:numFmt w:val="lowerLetter"/>
      <w:lvlText w:val="%2."/>
      <w:lvlJc w:val="left"/>
      <w:pPr>
        <w:ind w:left="2520" w:hanging="360"/>
      </w:pPr>
      <w:rPr>
        <w:rFonts w:cs="Times New Roman"/>
      </w:rPr>
    </w:lvl>
    <w:lvl w:ilvl="2" w:tplc="041F001B" w:tentative="1">
      <w:start w:val="1"/>
      <w:numFmt w:val="lowerRoman"/>
      <w:lvlText w:val="%3."/>
      <w:lvlJc w:val="right"/>
      <w:pPr>
        <w:ind w:left="3240" w:hanging="180"/>
      </w:pPr>
      <w:rPr>
        <w:rFonts w:cs="Times New Roman"/>
      </w:rPr>
    </w:lvl>
    <w:lvl w:ilvl="3" w:tplc="041F000F" w:tentative="1">
      <w:start w:val="1"/>
      <w:numFmt w:val="decimal"/>
      <w:lvlText w:val="%4."/>
      <w:lvlJc w:val="left"/>
      <w:pPr>
        <w:ind w:left="3960" w:hanging="360"/>
      </w:pPr>
      <w:rPr>
        <w:rFonts w:cs="Times New Roman"/>
      </w:rPr>
    </w:lvl>
    <w:lvl w:ilvl="4" w:tplc="041F0019" w:tentative="1">
      <w:start w:val="1"/>
      <w:numFmt w:val="lowerLetter"/>
      <w:lvlText w:val="%5."/>
      <w:lvlJc w:val="left"/>
      <w:pPr>
        <w:ind w:left="4680" w:hanging="360"/>
      </w:pPr>
      <w:rPr>
        <w:rFonts w:cs="Times New Roman"/>
      </w:rPr>
    </w:lvl>
    <w:lvl w:ilvl="5" w:tplc="041F001B" w:tentative="1">
      <w:start w:val="1"/>
      <w:numFmt w:val="lowerRoman"/>
      <w:lvlText w:val="%6."/>
      <w:lvlJc w:val="right"/>
      <w:pPr>
        <w:ind w:left="5400" w:hanging="180"/>
      </w:pPr>
      <w:rPr>
        <w:rFonts w:cs="Times New Roman"/>
      </w:rPr>
    </w:lvl>
    <w:lvl w:ilvl="6" w:tplc="041F000F" w:tentative="1">
      <w:start w:val="1"/>
      <w:numFmt w:val="decimal"/>
      <w:lvlText w:val="%7."/>
      <w:lvlJc w:val="left"/>
      <w:pPr>
        <w:ind w:left="6120" w:hanging="360"/>
      </w:pPr>
      <w:rPr>
        <w:rFonts w:cs="Times New Roman"/>
      </w:rPr>
    </w:lvl>
    <w:lvl w:ilvl="7" w:tplc="041F0019" w:tentative="1">
      <w:start w:val="1"/>
      <w:numFmt w:val="lowerLetter"/>
      <w:lvlText w:val="%8."/>
      <w:lvlJc w:val="left"/>
      <w:pPr>
        <w:ind w:left="6840" w:hanging="360"/>
      </w:pPr>
      <w:rPr>
        <w:rFonts w:cs="Times New Roman"/>
      </w:rPr>
    </w:lvl>
    <w:lvl w:ilvl="8" w:tplc="041F001B" w:tentative="1">
      <w:start w:val="1"/>
      <w:numFmt w:val="lowerRoman"/>
      <w:lvlText w:val="%9."/>
      <w:lvlJc w:val="right"/>
      <w:pPr>
        <w:ind w:left="7560" w:hanging="180"/>
      </w:pPr>
      <w:rPr>
        <w:rFonts w:cs="Times New Roman"/>
      </w:rPr>
    </w:lvl>
  </w:abstractNum>
  <w:abstractNum w:abstractNumId="15" w15:restartNumberingAfterBreak="0">
    <w:nsid w:val="1B6932A9"/>
    <w:multiLevelType w:val="hybridMultilevel"/>
    <w:tmpl w:val="7A686574"/>
    <w:lvl w:ilvl="0" w:tplc="5C046838">
      <w:numFmt w:val="bullet"/>
      <w:lvlText w:val="•"/>
      <w:lvlJc w:val="left"/>
      <w:pPr>
        <w:ind w:left="720" w:hanging="360"/>
      </w:pPr>
      <w:rPr>
        <w:rFonts w:ascii="Times New Roman" w:hAnsi="Times New Roman" w:hint="default"/>
      </w:rPr>
    </w:lvl>
    <w:lvl w:ilvl="1" w:tplc="041F0003">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23C0F36"/>
    <w:multiLevelType w:val="hybridMultilevel"/>
    <w:tmpl w:val="99B083EC"/>
    <w:lvl w:ilvl="0" w:tplc="A3CC5A82">
      <w:start w:val="1"/>
      <w:numFmt w:val="decimal"/>
      <w:lvlText w:val="%1"/>
      <w:lvlJc w:val="left"/>
      <w:pPr>
        <w:ind w:left="1801" w:hanging="360"/>
      </w:pPr>
      <w:rPr>
        <w:rFonts w:cs="Times New Roman" w:hint="default"/>
        <w:b/>
      </w:rPr>
    </w:lvl>
    <w:lvl w:ilvl="1" w:tplc="041F0019" w:tentative="1">
      <w:start w:val="1"/>
      <w:numFmt w:val="lowerLetter"/>
      <w:lvlText w:val="%2."/>
      <w:lvlJc w:val="left"/>
      <w:pPr>
        <w:ind w:left="2521" w:hanging="360"/>
      </w:pPr>
      <w:rPr>
        <w:rFonts w:cs="Times New Roman"/>
      </w:rPr>
    </w:lvl>
    <w:lvl w:ilvl="2" w:tplc="041F001B" w:tentative="1">
      <w:start w:val="1"/>
      <w:numFmt w:val="lowerRoman"/>
      <w:lvlText w:val="%3."/>
      <w:lvlJc w:val="right"/>
      <w:pPr>
        <w:ind w:left="3241" w:hanging="180"/>
      </w:pPr>
      <w:rPr>
        <w:rFonts w:cs="Times New Roman"/>
      </w:rPr>
    </w:lvl>
    <w:lvl w:ilvl="3" w:tplc="041F000F" w:tentative="1">
      <w:start w:val="1"/>
      <w:numFmt w:val="decimal"/>
      <w:lvlText w:val="%4."/>
      <w:lvlJc w:val="left"/>
      <w:pPr>
        <w:ind w:left="3961" w:hanging="360"/>
      </w:pPr>
      <w:rPr>
        <w:rFonts w:cs="Times New Roman"/>
      </w:rPr>
    </w:lvl>
    <w:lvl w:ilvl="4" w:tplc="041F0019" w:tentative="1">
      <w:start w:val="1"/>
      <w:numFmt w:val="lowerLetter"/>
      <w:lvlText w:val="%5."/>
      <w:lvlJc w:val="left"/>
      <w:pPr>
        <w:ind w:left="4681" w:hanging="360"/>
      </w:pPr>
      <w:rPr>
        <w:rFonts w:cs="Times New Roman"/>
      </w:rPr>
    </w:lvl>
    <w:lvl w:ilvl="5" w:tplc="041F001B" w:tentative="1">
      <w:start w:val="1"/>
      <w:numFmt w:val="lowerRoman"/>
      <w:lvlText w:val="%6."/>
      <w:lvlJc w:val="right"/>
      <w:pPr>
        <w:ind w:left="5401" w:hanging="180"/>
      </w:pPr>
      <w:rPr>
        <w:rFonts w:cs="Times New Roman"/>
      </w:rPr>
    </w:lvl>
    <w:lvl w:ilvl="6" w:tplc="041F000F" w:tentative="1">
      <w:start w:val="1"/>
      <w:numFmt w:val="decimal"/>
      <w:lvlText w:val="%7."/>
      <w:lvlJc w:val="left"/>
      <w:pPr>
        <w:ind w:left="6121" w:hanging="360"/>
      </w:pPr>
      <w:rPr>
        <w:rFonts w:cs="Times New Roman"/>
      </w:rPr>
    </w:lvl>
    <w:lvl w:ilvl="7" w:tplc="041F0019" w:tentative="1">
      <w:start w:val="1"/>
      <w:numFmt w:val="lowerLetter"/>
      <w:lvlText w:val="%8."/>
      <w:lvlJc w:val="left"/>
      <w:pPr>
        <w:ind w:left="6841" w:hanging="360"/>
      </w:pPr>
      <w:rPr>
        <w:rFonts w:cs="Times New Roman"/>
      </w:rPr>
    </w:lvl>
    <w:lvl w:ilvl="8" w:tplc="041F001B" w:tentative="1">
      <w:start w:val="1"/>
      <w:numFmt w:val="lowerRoman"/>
      <w:lvlText w:val="%9."/>
      <w:lvlJc w:val="right"/>
      <w:pPr>
        <w:ind w:left="7561" w:hanging="180"/>
      </w:pPr>
      <w:rPr>
        <w:rFonts w:cs="Times New Roman"/>
      </w:rPr>
    </w:lvl>
  </w:abstractNum>
  <w:abstractNum w:abstractNumId="17" w15:restartNumberingAfterBreak="0">
    <w:nsid w:val="24EF2245"/>
    <w:multiLevelType w:val="hybridMultilevel"/>
    <w:tmpl w:val="99D4DB36"/>
    <w:lvl w:ilvl="0" w:tplc="A72A6A9E">
      <w:start w:val="1"/>
      <w:numFmt w:val="decimal"/>
      <w:lvlText w:val="%1."/>
      <w:lvlJc w:val="left"/>
      <w:pPr>
        <w:ind w:left="1080" w:hanging="360"/>
      </w:pPr>
      <w:rPr>
        <w:rFonts w:cs="Times New Roman" w:hint="default"/>
        <w:b/>
      </w:rPr>
    </w:lvl>
    <w:lvl w:ilvl="1" w:tplc="041F0019">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18" w15:restartNumberingAfterBreak="0">
    <w:nsid w:val="29A25A84"/>
    <w:multiLevelType w:val="hybridMultilevel"/>
    <w:tmpl w:val="059803D0"/>
    <w:lvl w:ilvl="0" w:tplc="A046135A">
      <w:start w:val="1"/>
      <w:numFmt w:val="decimal"/>
      <w:lvlText w:val="%1."/>
      <w:lvlJc w:val="left"/>
      <w:pPr>
        <w:ind w:left="1440" w:hanging="360"/>
      </w:pPr>
      <w:rPr>
        <w:rFonts w:hint="default"/>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9" w15:restartNumberingAfterBreak="0">
    <w:nsid w:val="2A5526B3"/>
    <w:multiLevelType w:val="hybridMultilevel"/>
    <w:tmpl w:val="F5E4D08A"/>
    <w:lvl w:ilvl="0" w:tplc="5C046838">
      <w:numFmt w:val="bullet"/>
      <w:lvlText w:val="•"/>
      <w:lvlJc w:val="left"/>
      <w:pPr>
        <w:ind w:left="720" w:hanging="360"/>
      </w:pPr>
      <w:rPr>
        <w:rFonts w:ascii="Times New Roman" w:hAnsi="Times New Roman" w:hint="default"/>
      </w:rPr>
    </w:lvl>
    <w:lvl w:ilvl="1" w:tplc="041F000F">
      <w:start w:val="1"/>
      <w:numFmt w:val="decimal"/>
      <w:lvlText w:val="%2."/>
      <w:lvlJc w:val="left"/>
      <w:pPr>
        <w:ind w:left="1440" w:hanging="360"/>
      </w:pPr>
      <w:rPr>
        <w:rFonts w:cs="Times New Roman" w:hint="default"/>
      </w:rPr>
    </w:lvl>
    <w:lvl w:ilvl="2" w:tplc="EFEA9214">
      <w:start w:val="1"/>
      <w:numFmt w:val="upperRoman"/>
      <w:lvlText w:val="%3."/>
      <w:lvlJc w:val="left"/>
      <w:pPr>
        <w:ind w:left="2520" w:hanging="720"/>
      </w:pPr>
      <w:rPr>
        <w:rFonts w:cs="Times New Roman" w:hint="default"/>
        <w:b w:val="0"/>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FF6312B"/>
    <w:multiLevelType w:val="hybridMultilevel"/>
    <w:tmpl w:val="153275E6"/>
    <w:lvl w:ilvl="0" w:tplc="E85C96C2">
      <w:start w:val="1"/>
      <w:numFmt w:val="decimal"/>
      <w:lvlText w:val="%1"/>
      <w:lvlJc w:val="left"/>
      <w:pPr>
        <w:ind w:left="1800" w:hanging="360"/>
      </w:pPr>
      <w:rPr>
        <w:rFonts w:cs="Times New Roman" w:hint="default"/>
        <w:b/>
      </w:rPr>
    </w:lvl>
    <w:lvl w:ilvl="1" w:tplc="041F0019" w:tentative="1">
      <w:start w:val="1"/>
      <w:numFmt w:val="lowerLetter"/>
      <w:lvlText w:val="%2."/>
      <w:lvlJc w:val="left"/>
      <w:pPr>
        <w:ind w:left="2520" w:hanging="360"/>
      </w:pPr>
      <w:rPr>
        <w:rFonts w:cs="Times New Roman"/>
      </w:rPr>
    </w:lvl>
    <w:lvl w:ilvl="2" w:tplc="041F001B" w:tentative="1">
      <w:start w:val="1"/>
      <w:numFmt w:val="lowerRoman"/>
      <w:lvlText w:val="%3."/>
      <w:lvlJc w:val="right"/>
      <w:pPr>
        <w:ind w:left="3240" w:hanging="180"/>
      </w:pPr>
      <w:rPr>
        <w:rFonts w:cs="Times New Roman"/>
      </w:rPr>
    </w:lvl>
    <w:lvl w:ilvl="3" w:tplc="041F000F" w:tentative="1">
      <w:start w:val="1"/>
      <w:numFmt w:val="decimal"/>
      <w:lvlText w:val="%4."/>
      <w:lvlJc w:val="left"/>
      <w:pPr>
        <w:ind w:left="3960" w:hanging="360"/>
      </w:pPr>
      <w:rPr>
        <w:rFonts w:cs="Times New Roman"/>
      </w:rPr>
    </w:lvl>
    <w:lvl w:ilvl="4" w:tplc="041F0019" w:tentative="1">
      <w:start w:val="1"/>
      <w:numFmt w:val="lowerLetter"/>
      <w:lvlText w:val="%5."/>
      <w:lvlJc w:val="left"/>
      <w:pPr>
        <w:ind w:left="4680" w:hanging="360"/>
      </w:pPr>
      <w:rPr>
        <w:rFonts w:cs="Times New Roman"/>
      </w:rPr>
    </w:lvl>
    <w:lvl w:ilvl="5" w:tplc="041F001B" w:tentative="1">
      <w:start w:val="1"/>
      <w:numFmt w:val="lowerRoman"/>
      <w:lvlText w:val="%6."/>
      <w:lvlJc w:val="right"/>
      <w:pPr>
        <w:ind w:left="5400" w:hanging="180"/>
      </w:pPr>
      <w:rPr>
        <w:rFonts w:cs="Times New Roman"/>
      </w:rPr>
    </w:lvl>
    <w:lvl w:ilvl="6" w:tplc="041F000F" w:tentative="1">
      <w:start w:val="1"/>
      <w:numFmt w:val="decimal"/>
      <w:lvlText w:val="%7."/>
      <w:lvlJc w:val="left"/>
      <w:pPr>
        <w:ind w:left="6120" w:hanging="360"/>
      </w:pPr>
      <w:rPr>
        <w:rFonts w:cs="Times New Roman"/>
      </w:rPr>
    </w:lvl>
    <w:lvl w:ilvl="7" w:tplc="041F0019" w:tentative="1">
      <w:start w:val="1"/>
      <w:numFmt w:val="lowerLetter"/>
      <w:lvlText w:val="%8."/>
      <w:lvlJc w:val="left"/>
      <w:pPr>
        <w:ind w:left="6840" w:hanging="360"/>
      </w:pPr>
      <w:rPr>
        <w:rFonts w:cs="Times New Roman"/>
      </w:rPr>
    </w:lvl>
    <w:lvl w:ilvl="8" w:tplc="041F001B" w:tentative="1">
      <w:start w:val="1"/>
      <w:numFmt w:val="lowerRoman"/>
      <w:lvlText w:val="%9."/>
      <w:lvlJc w:val="right"/>
      <w:pPr>
        <w:ind w:left="7560" w:hanging="180"/>
      </w:pPr>
      <w:rPr>
        <w:rFonts w:cs="Times New Roman"/>
      </w:rPr>
    </w:lvl>
  </w:abstractNum>
  <w:abstractNum w:abstractNumId="21" w15:restartNumberingAfterBreak="0">
    <w:nsid w:val="365E74A9"/>
    <w:multiLevelType w:val="multilevel"/>
    <w:tmpl w:val="0000088B"/>
    <w:lvl w:ilvl="0">
      <w:start w:val="1"/>
      <w:numFmt w:val="upperRoman"/>
      <w:lvlText w:val="%1."/>
      <w:lvlJc w:val="left"/>
      <w:pPr>
        <w:ind w:hanging="197"/>
      </w:pPr>
      <w:rPr>
        <w:rFonts w:ascii="Arial" w:hAnsi="Arial" w:cs="Arial"/>
        <w:b/>
        <w:bCs/>
        <w:spacing w:val="-5"/>
        <w:sz w:val="24"/>
        <w:szCs w:val="24"/>
      </w:rPr>
    </w:lvl>
    <w:lvl w:ilvl="1">
      <w:start w:val="1"/>
      <w:numFmt w:val="upperLetter"/>
      <w:lvlText w:val="%2."/>
      <w:lvlJc w:val="left"/>
      <w:pPr>
        <w:ind w:hanging="308"/>
      </w:pPr>
      <w:rPr>
        <w:rFonts w:ascii="Arial" w:hAnsi="Arial" w:cs="Arial"/>
        <w:b/>
        <w:bCs/>
        <w:spacing w:val="-6"/>
        <w:sz w:val="24"/>
        <w:szCs w:val="24"/>
      </w:rPr>
    </w:lvl>
    <w:lvl w:ilvl="2">
      <w:start w:val="1"/>
      <w:numFmt w:val="decimal"/>
      <w:lvlText w:val="%3."/>
      <w:lvlJc w:val="left"/>
      <w:pPr>
        <w:ind w:hanging="269"/>
      </w:pPr>
      <w:rPr>
        <w:rFonts w:ascii="Arial" w:hAnsi="Arial" w:cs="Arial"/>
        <w:b/>
        <w:bCs/>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2" w15:restartNumberingAfterBreak="0">
    <w:nsid w:val="388467F5"/>
    <w:multiLevelType w:val="hybridMultilevel"/>
    <w:tmpl w:val="FD322FC8"/>
    <w:lvl w:ilvl="0" w:tplc="041F000D">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3" w15:restartNumberingAfterBreak="0">
    <w:nsid w:val="3B7003BF"/>
    <w:multiLevelType w:val="hybridMultilevel"/>
    <w:tmpl w:val="BE927F26"/>
    <w:lvl w:ilvl="0" w:tplc="041F000F">
      <w:start w:val="1"/>
      <w:numFmt w:val="decimal"/>
      <w:lvlText w:val="%1."/>
      <w:lvlJc w:val="left"/>
      <w:pPr>
        <w:ind w:left="1080" w:hanging="360"/>
      </w:pPr>
      <w:rPr>
        <w:rFonts w:cs="Times New Roman"/>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24" w15:restartNumberingAfterBreak="0">
    <w:nsid w:val="42FB5CD4"/>
    <w:multiLevelType w:val="hybridMultilevel"/>
    <w:tmpl w:val="A0C2E22C"/>
    <w:lvl w:ilvl="0" w:tplc="6B5C075C">
      <w:start w:val="1"/>
      <w:numFmt w:val="bullet"/>
      <w:lvlText w:val="-"/>
      <w:lvlJc w:val="left"/>
      <w:pPr>
        <w:ind w:left="1800" w:hanging="360"/>
      </w:pPr>
      <w:rPr>
        <w:rFonts w:ascii="Arial" w:eastAsia="Times New Roman" w:hAnsi="Arial" w:hint="default"/>
      </w:rPr>
    </w:lvl>
    <w:lvl w:ilvl="1" w:tplc="041F0003" w:tentative="1">
      <w:start w:val="1"/>
      <w:numFmt w:val="bullet"/>
      <w:lvlText w:val="o"/>
      <w:lvlJc w:val="left"/>
      <w:pPr>
        <w:ind w:left="2520" w:hanging="360"/>
      </w:pPr>
      <w:rPr>
        <w:rFonts w:ascii="Courier New" w:hAnsi="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5" w15:restartNumberingAfterBreak="0">
    <w:nsid w:val="468F286F"/>
    <w:multiLevelType w:val="hybridMultilevel"/>
    <w:tmpl w:val="D79E57B6"/>
    <w:lvl w:ilvl="0" w:tplc="041F000D">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6" w15:restartNumberingAfterBreak="0">
    <w:nsid w:val="4A8647FE"/>
    <w:multiLevelType w:val="hybridMultilevel"/>
    <w:tmpl w:val="59DC9E44"/>
    <w:lvl w:ilvl="0" w:tplc="041F0019">
      <w:start w:val="1"/>
      <w:numFmt w:val="lowerLetter"/>
      <w:lvlText w:val="%1."/>
      <w:lvlJc w:val="left"/>
      <w:pPr>
        <w:ind w:left="2160" w:hanging="360"/>
      </w:pPr>
      <w:rPr>
        <w:rFonts w:cs="Times New Roman"/>
      </w:rPr>
    </w:lvl>
    <w:lvl w:ilvl="1" w:tplc="041F0019" w:tentative="1">
      <w:start w:val="1"/>
      <w:numFmt w:val="lowerLetter"/>
      <w:lvlText w:val="%2."/>
      <w:lvlJc w:val="left"/>
      <w:pPr>
        <w:ind w:left="2880" w:hanging="360"/>
      </w:pPr>
      <w:rPr>
        <w:rFonts w:cs="Times New Roman"/>
      </w:rPr>
    </w:lvl>
    <w:lvl w:ilvl="2" w:tplc="041F001B" w:tentative="1">
      <w:start w:val="1"/>
      <w:numFmt w:val="lowerRoman"/>
      <w:lvlText w:val="%3."/>
      <w:lvlJc w:val="right"/>
      <w:pPr>
        <w:ind w:left="3600" w:hanging="180"/>
      </w:pPr>
      <w:rPr>
        <w:rFonts w:cs="Times New Roman"/>
      </w:rPr>
    </w:lvl>
    <w:lvl w:ilvl="3" w:tplc="041F000F" w:tentative="1">
      <w:start w:val="1"/>
      <w:numFmt w:val="decimal"/>
      <w:lvlText w:val="%4."/>
      <w:lvlJc w:val="left"/>
      <w:pPr>
        <w:ind w:left="4320" w:hanging="360"/>
      </w:pPr>
      <w:rPr>
        <w:rFonts w:cs="Times New Roman"/>
      </w:rPr>
    </w:lvl>
    <w:lvl w:ilvl="4" w:tplc="041F0019" w:tentative="1">
      <w:start w:val="1"/>
      <w:numFmt w:val="lowerLetter"/>
      <w:lvlText w:val="%5."/>
      <w:lvlJc w:val="left"/>
      <w:pPr>
        <w:ind w:left="5040" w:hanging="360"/>
      </w:pPr>
      <w:rPr>
        <w:rFonts w:cs="Times New Roman"/>
      </w:rPr>
    </w:lvl>
    <w:lvl w:ilvl="5" w:tplc="041F001B" w:tentative="1">
      <w:start w:val="1"/>
      <w:numFmt w:val="lowerRoman"/>
      <w:lvlText w:val="%6."/>
      <w:lvlJc w:val="right"/>
      <w:pPr>
        <w:ind w:left="5760" w:hanging="180"/>
      </w:pPr>
      <w:rPr>
        <w:rFonts w:cs="Times New Roman"/>
      </w:rPr>
    </w:lvl>
    <w:lvl w:ilvl="6" w:tplc="041F000F" w:tentative="1">
      <w:start w:val="1"/>
      <w:numFmt w:val="decimal"/>
      <w:lvlText w:val="%7."/>
      <w:lvlJc w:val="left"/>
      <w:pPr>
        <w:ind w:left="6480" w:hanging="360"/>
      </w:pPr>
      <w:rPr>
        <w:rFonts w:cs="Times New Roman"/>
      </w:rPr>
    </w:lvl>
    <w:lvl w:ilvl="7" w:tplc="041F0019" w:tentative="1">
      <w:start w:val="1"/>
      <w:numFmt w:val="lowerLetter"/>
      <w:lvlText w:val="%8."/>
      <w:lvlJc w:val="left"/>
      <w:pPr>
        <w:ind w:left="7200" w:hanging="360"/>
      </w:pPr>
      <w:rPr>
        <w:rFonts w:cs="Times New Roman"/>
      </w:rPr>
    </w:lvl>
    <w:lvl w:ilvl="8" w:tplc="041F001B" w:tentative="1">
      <w:start w:val="1"/>
      <w:numFmt w:val="lowerRoman"/>
      <w:lvlText w:val="%9."/>
      <w:lvlJc w:val="right"/>
      <w:pPr>
        <w:ind w:left="7920" w:hanging="180"/>
      </w:pPr>
      <w:rPr>
        <w:rFonts w:cs="Times New Roman"/>
      </w:rPr>
    </w:lvl>
  </w:abstractNum>
  <w:abstractNum w:abstractNumId="27" w15:restartNumberingAfterBreak="0">
    <w:nsid w:val="4D075301"/>
    <w:multiLevelType w:val="hybridMultilevel"/>
    <w:tmpl w:val="C9A4536A"/>
    <w:lvl w:ilvl="0" w:tplc="E7507B5A">
      <w:start w:val="1"/>
      <w:numFmt w:val="decimal"/>
      <w:lvlText w:val="%1."/>
      <w:lvlJc w:val="left"/>
      <w:pPr>
        <w:ind w:left="1800" w:hanging="360"/>
      </w:pPr>
      <w:rPr>
        <w:rFonts w:cs="Times New Roman" w:hint="default"/>
        <w:b w:val="0"/>
      </w:rPr>
    </w:lvl>
    <w:lvl w:ilvl="1" w:tplc="041F0019" w:tentative="1">
      <w:start w:val="1"/>
      <w:numFmt w:val="lowerLetter"/>
      <w:lvlText w:val="%2."/>
      <w:lvlJc w:val="left"/>
      <w:pPr>
        <w:ind w:left="2520" w:hanging="360"/>
      </w:pPr>
      <w:rPr>
        <w:rFonts w:cs="Times New Roman"/>
      </w:rPr>
    </w:lvl>
    <w:lvl w:ilvl="2" w:tplc="041F001B" w:tentative="1">
      <w:start w:val="1"/>
      <w:numFmt w:val="lowerRoman"/>
      <w:lvlText w:val="%3."/>
      <w:lvlJc w:val="right"/>
      <w:pPr>
        <w:ind w:left="3240" w:hanging="180"/>
      </w:pPr>
      <w:rPr>
        <w:rFonts w:cs="Times New Roman"/>
      </w:rPr>
    </w:lvl>
    <w:lvl w:ilvl="3" w:tplc="041F000F" w:tentative="1">
      <w:start w:val="1"/>
      <w:numFmt w:val="decimal"/>
      <w:lvlText w:val="%4."/>
      <w:lvlJc w:val="left"/>
      <w:pPr>
        <w:ind w:left="3960" w:hanging="360"/>
      </w:pPr>
      <w:rPr>
        <w:rFonts w:cs="Times New Roman"/>
      </w:rPr>
    </w:lvl>
    <w:lvl w:ilvl="4" w:tplc="041F0019" w:tentative="1">
      <w:start w:val="1"/>
      <w:numFmt w:val="lowerLetter"/>
      <w:lvlText w:val="%5."/>
      <w:lvlJc w:val="left"/>
      <w:pPr>
        <w:ind w:left="4680" w:hanging="360"/>
      </w:pPr>
      <w:rPr>
        <w:rFonts w:cs="Times New Roman"/>
      </w:rPr>
    </w:lvl>
    <w:lvl w:ilvl="5" w:tplc="041F001B" w:tentative="1">
      <w:start w:val="1"/>
      <w:numFmt w:val="lowerRoman"/>
      <w:lvlText w:val="%6."/>
      <w:lvlJc w:val="right"/>
      <w:pPr>
        <w:ind w:left="5400" w:hanging="180"/>
      </w:pPr>
      <w:rPr>
        <w:rFonts w:cs="Times New Roman"/>
      </w:rPr>
    </w:lvl>
    <w:lvl w:ilvl="6" w:tplc="041F000F" w:tentative="1">
      <w:start w:val="1"/>
      <w:numFmt w:val="decimal"/>
      <w:lvlText w:val="%7."/>
      <w:lvlJc w:val="left"/>
      <w:pPr>
        <w:ind w:left="6120" w:hanging="360"/>
      </w:pPr>
      <w:rPr>
        <w:rFonts w:cs="Times New Roman"/>
      </w:rPr>
    </w:lvl>
    <w:lvl w:ilvl="7" w:tplc="041F0019" w:tentative="1">
      <w:start w:val="1"/>
      <w:numFmt w:val="lowerLetter"/>
      <w:lvlText w:val="%8."/>
      <w:lvlJc w:val="left"/>
      <w:pPr>
        <w:ind w:left="6840" w:hanging="360"/>
      </w:pPr>
      <w:rPr>
        <w:rFonts w:cs="Times New Roman"/>
      </w:rPr>
    </w:lvl>
    <w:lvl w:ilvl="8" w:tplc="041F001B" w:tentative="1">
      <w:start w:val="1"/>
      <w:numFmt w:val="lowerRoman"/>
      <w:lvlText w:val="%9."/>
      <w:lvlJc w:val="right"/>
      <w:pPr>
        <w:ind w:left="7560" w:hanging="180"/>
      </w:pPr>
      <w:rPr>
        <w:rFonts w:cs="Times New Roman"/>
      </w:rPr>
    </w:lvl>
  </w:abstractNum>
  <w:abstractNum w:abstractNumId="28" w15:restartNumberingAfterBreak="0">
    <w:nsid w:val="4F732A8E"/>
    <w:multiLevelType w:val="hybridMultilevel"/>
    <w:tmpl w:val="FA34427E"/>
    <w:lvl w:ilvl="0" w:tplc="52F02968">
      <w:start w:val="1"/>
      <w:numFmt w:val="decimal"/>
      <w:lvlText w:val="%1"/>
      <w:lvlJc w:val="left"/>
      <w:pPr>
        <w:ind w:left="1875" w:hanging="360"/>
      </w:pPr>
      <w:rPr>
        <w:rFonts w:cs="Times New Roman" w:hint="default"/>
        <w:b/>
      </w:rPr>
    </w:lvl>
    <w:lvl w:ilvl="1" w:tplc="041F0019" w:tentative="1">
      <w:start w:val="1"/>
      <w:numFmt w:val="lowerLetter"/>
      <w:lvlText w:val="%2."/>
      <w:lvlJc w:val="left"/>
      <w:pPr>
        <w:ind w:left="2595" w:hanging="360"/>
      </w:pPr>
      <w:rPr>
        <w:rFonts w:cs="Times New Roman"/>
      </w:rPr>
    </w:lvl>
    <w:lvl w:ilvl="2" w:tplc="041F001B" w:tentative="1">
      <w:start w:val="1"/>
      <w:numFmt w:val="lowerRoman"/>
      <w:lvlText w:val="%3."/>
      <w:lvlJc w:val="right"/>
      <w:pPr>
        <w:ind w:left="3315" w:hanging="180"/>
      </w:pPr>
      <w:rPr>
        <w:rFonts w:cs="Times New Roman"/>
      </w:rPr>
    </w:lvl>
    <w:lvl w:ilvl="3" w:tplc="041F000F" w:tentative="1">
      <w:start w:val="1"/>
      <w:numFmt w:val="decimal"/>
      <w:lvlText w:val="%4."/>
      <w:lvlJc w:val="left"/>
      <w:pPr>
        <w:ind w:left="4035" w:hanging="360"/>
      </w:pPr>
      <w:rPr>
        <w:rFonts w:cs="Times New Roman"/>
      </w:rPr>
    </w:lvl>
    <w:lvl w:ilvl="4" w:tplc="041F0019" w:tentative="1">
      <w:start w:val="1"/>
      <w:numFmt w:val="lowerLetter"/>
      <w:lvlText w:val="%5."/>
      <w:lvlJc w:val="left"/>
      <w:pPr>
        <w:ind w:left="4755" w:hanging="360"/>
      </w:pPr>
      <w:rPr>
        <w:rFonts w:cs="Times New Roman"/>
      </w:rPr>
    </w:lvl>
    <w:lvl w:ilvl="5" w:tplc="041F001B" w:tentative="1">
      <w:start w:val="1"/>
      <w:numFmt w:val="lowerRoman"/>
      <w:lvlText w:val="%6."/>
      <w:lvlJc w:val="right"/>
      <w:pPr>
        <w:ind w:left="5475" w:hanging="180"/>
      </w:pPr>
      <w:rPr>
        <w:rFonts w:cs="Times New Roman"/>
      </w:rPr>
    </w:lvl>
    <w:lvl w:ilvl="6" w:tplc="041F000F" w:tentative="1">
      <w:start w:val="1"/>
      <w:numFmt w:val="decimal"/>
      <w:lvlText w:val="%7."/>
      <w:lvlJc w:val="left"/>
      <w:pPr>
        <w:ind w:left="6195" w:hanging="360"/>
      </w:pPr>
      <w:rPr>
        <w:rFonts w:cs="Times New Roman"/>
      </w:rPr>
    </w:lvl>
    <w:lvl w:ilvl="7" w:tplc="041F0019" w:tentative="1">
      <w:start w:val="1"/>
      <w:numFmt w:val="lowerLetter"/>
      <w:lvlText w:val="%8."/>
      <w:lvlJc w:val="left"/>
      <w:pPr>
        <w:ind w:left="6915" w:hanging="360"/>
      </w:pPr>
      <w:rPr>
        <w:rFonts w:cs="Times New Roman"/>
      </w:rPr>
    </w:lvl>
    <w:lvl w:ilvl="8" w:tplc="041F001B" w:tentative="1">
      <w:start w:val="1"/>
      <w:numFmt w:val="lowerRoman"/>
      <w:lvlText w:val="%9."/>
      <w:lvlJc w:val="right"/>
      <w:pPr>
        <w:ind w:left="7635" w:hanging="180"/>
      </w:pPr>
      <w:rPr>
        <w:rFonts w:cs="Times New Roman"/>
      </w:rPr>
    </w:lvl>
  </w:abstractNum>
  <w:abstractNum w:abstractNumId="29" w15:restartNumberingAfterBreak="0">
    <w:nsid w:val="53DF5F16"/>
    <w:multiLevelType w:val="hybridMultilevel"/>
    <w:tmpl w:val="2A44B862"/>
    <w:lvl w:ilvl="0" w:tplc="041F000D">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30" w15:restartNumberingAfterBreak="0">
    <w:nsid w:val="5476051D"/>
    <w:multiLevelType w:val="hybridMultilevel"/>
    <w:tmpl w:val="CA1AE436"/>
    <w:lvl w:ilvl="0" w:tplc="041F000D">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31" w15:restartNumberingAfterBreak="0">
    <w:nsid w:val="55A608C0"/>
    <w:multiLevelType w:val="hybridMultilevel"/>
    <w:tmpl w:val="778CB686"/>
    <w:lvl w:ilvl="0" w:tplc="EDACA8A6">
      <w:start w:val="1"/>
      <w:numFmt w:val="upperLetter"/>
      <w:lvlText w:val="%1-"/>
      <w:lvlJc w:val="left"/>
      <w:pPr>
        <w:ind w:left="1776" w:hanging="360"/>
      </w:pPr>
      <w:rPr>
        <w:rFonts w:cs="Times New Roman" w:hint="default"/>
      </w:rPr>
    </w:lvl>
    <w:lvl w:ilvl="1" w:tplc="041F0019" w:tentative="1">
      <w:start w:val="1"/>
      <w:numFmt w:val="lowerLetter"/>
      <w:lvlText w:val="%2."/>
      <w:lvlJc w:val="left"/>
      <w:pPr>
        <w:ind w:left="2496" w:hanging="360"/>
      </w:pPr>
      <w:rPr>
        <w:rFonts w:cs="Times New Roman"/>
      </w:rPr>
    </w:lvl>
    <w:lvl w:ilvl="2" w:tplc="041F001B" w:tentative="1">
      <w:start w:val="1"/>
      <w:numFmt w:val="lowerRoman"/>
      <w:lvlText w:val="%3."/>
      <w:lvlJc w:val="right"/>
      <w:pPr>
        <w:ind w:left="3216" w:hanging="180"/>
      </w:pPr>
      <w:rPr>
        <w:rFonts w:cs="Times New Roman"/>
      </w:rPr>
    </w:lvl>
    <w:lvl w:ilvl="3" w:tplc="041F000F" w:tentative="1">
      <w:start w:val="1"/>
      <w:numFmt w:val="decimal"/>
      <w:lvlText w:val="%4."/>
      <w:lvlJc w:val="left"/>
      <w:pPr>
        <w:ind w:left="3936" w:hanging="360"/>
      </w:pPr>
      <w:rPr>
        <w:rFonts w:cs="Times New Roman"/>
      </w:rPr>
    </w:lvl>
    <w:lvl w:ilvl="4" w:tplc="041F0019" w:tentative="1">
      <w:start w:val="1"/>
      <w:numFmt w:val="lowerLetter"/>
      <w:lvlText w:val="%5."/>
      <w:lvlJc w:val="left"/>
      <w:pPr>
        <w:ind w:left="4656" w:hanging="360"/>
      </w:pPr>
      <w:rPr>
        <w:rFonts w:cs="Times New Roman"/>
      </w:rPr>
    </w:lvl>
    <w:lvl w:ilvl="5" w:tplc="041F001B" w:tentative="1">
      <w:start w:val="1"/>
      <w:numFmt w:val="lowerRoman"/>
      <w:lvlText w:val="%6."/>
      <w:lvlJc w:val="right"/>
      <w:pPr>
        <w:ind w:left="5376" w:hanging="180"/>
      </w:pPr>
      <w:rPr>
        <w:rFonts w:cs="Times New Roman"/>
      </w:rPr>
    </w:lvl>
    <w:lvl w:ilvl="6" w:tplc="041F000F" w:tentative="1">
      <w:start w:val="1"/>
      <w:numFmt w:val="decimal"/>
      <w:lvlText w:val="%7."/>
      <w:lvlJc w:val="left"/>
      <w:pPr>
        <w:ind w:left="6096" w:hanging="360"/>
      </w:pPr>
      <w:rPr>
        <w:rFonts w:cs="Times New Roman"/>
      </w:rPr>
    </w:lvl>
    <w:lvl w:ilvl="7" w:tplc="041F0019" w:tentative="1">
      <w:start w:val="1"/>
      <w:numFmt w:val="lowerLetter"/>
      <w:lvlText w:val="%8."/>
      <w:lvlJc w:val="left"/>
      <w:pPr>
        <w:ind w:left="6816" w:hanging="360"/>
      </w:pPr>
      <w:rPr>
        <w:rFonts w:cs="Times New Roman"/>
      </w:rPr>
    </w:lvl>
    <w:lvl w:ilvl="8" w:tplc="041F001B" w:tentative="1">
      <w:start w:val="1"/>
      <w:numFmt w:val="lowerRoman"/>
      <w:lvlText w:val="%9."/>
      <w:lvlJc w:val="right"/>
      <w:pPr>
        <w:ind w:left="7536" w:hanging="180"/>
      </w:pPr>
      <w:rPr>
        <w:rFonts w:cs="Times New Roman"/>
      </w:rPr>
    </w:lvl>
  </w:abstractNum>
  <w:abstractNum w:abstractNumId="32" w15:restartNumberingAfterBreak="0">
    <w:nsid w:val="59F273EB"/>
    <w:multiLevelType w:val="hybridMultilevel"/>
    <w:tmpl w:val="AA20F836"/>
    <w:lvl w:ilvl="0" w:tplc="041F000D">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33" w15:restartNumberingAfterBreak="0">
    <w:nsid w:val="6A9F16B9"/>
    <w:multiLevelType w:val="hybridMultilevel"/>
    <w:tmpl w:val="EE1E8D40"/>
    <w:lvl w:ilvl="0" w:tplc="041F000D">
      <w:start w:val="1"/>
      <w:numFmt w:val="bullet"/>
      <w:lvlText w:val=""/>
      <w:lvlJc w:val="left"/>
      <w:pPr>
        <w:ind w:left="1800" w:hanging="360"/>
      </w:pPr>
      <w:rPr>
        <w:rFonts w:ascii="Wingdings" w:hAnsi="Wingdings" w:hint="default"/>
      </w:rPr>
    </w:lvl>
    <w:lvl w:ilvl="1" w:tplc="041F0003">
      <w:start w:val="1"/>
      <w:numFmt w:val="bullet"/>
      <w:lvlText w:val="o"/>
      <w:lvlJc w:val="left"/>
      <w:pPr>
        <w:ind w:left="2520" w:hanging="360"/>
      </w:pPr>
      <w:rPr>
        <w:rFonts w:ascii="Courier New" w:hAnsi="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34" w15:restartNumberingAfterBreak="0">
    <w:nsid w:val="7A23650C"/>
    <w:multiLevelType w:val="hybridMultilevel"/>
    <w:tmpl w:val="0358984C"/>
    <w:lvl w:ilvl="0" w:tplc="041F000B">
      <w:start w:val="1"/>
      <w:numFmt w:val="bullet"/>
      <w:lvlText w:val=""/>
      <w:lvlJc w:val="left"/>
      <w:pPr>
        <w:ind w:left="1080" w:hanging="360"/>
      </w:pPr>
      <w:rPr>
        <w:rFonts w:ascii="Wingdings" w:hAnsi="Wingdings" w:hint="default"/>
      </w:rPr>
    </w:lvl>
    <w:lvl w:ilvl="1" w:tplc="041F0003">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21"/>
  </w:num>
  <w:num w:numId="9">
    <w:abstractNumId w:val="9"/>
  </w:num>
  <w:num w:numId="10">
    <w:abstractNumId w:val="14"/>
  </w:num>
  <w:num w:numId="11">
    <w:abstractNumId w:val="24"/>
  </w:num>
  <w:num w:numId="12">
    <w:abstractNumId w:val="31"/>
  </w:num>
  <w:num w:numId="13">
    <w:abstractNumId w:val="10"/>
  </w:num>
  <w:num w:numId="14">
    <w:abstractNumId w:val="16"/>
  </w:num>
  <w:num w:numId="15">
    <w:abstractNumId w:val="28"/>
  </w:num>
  <w:num w:numId="16">
    <w:abstractNumId w:val="20"/>
  </w:num>
  <w:num w:numId="17">
    <w:abstractNumId w:val="30"/>
  </w:num>
  <w:num w:numId="18">
    <w:abstractNumId w:val="29"/>
  </w:num>
  <w:num w:numId="19">
    <w:abstractNumId w:val="33"/>
  </w:num>
  <w:num w:numId="20">
    <w:abstractNumId w:val="32"/>
  </w:num>
  <w:num w:numId="21">
    <w:abstractNumId w:val="22"/>
  </w:num>
  <w:num w:numId="22">
    <w:abstractNumId w:val="13"/>
  </w:num>
  <w:num w:numId="23">
    <w:abstractNumId w:val="25"/>
  </w:num>
  <w:num w:numId="24">
    <w:abstractNumId w:val="12"/>
  </w:num>
  <w:num w:numId="25">
    <w:abstractNumId w:val="15"/>
  </w:num>
  <w:num w:numId="26">
    <w:abstractNumId w:val="19"/>
  </w:num>
  <w:num w:numId="27">
    <w:abstractNumId w:val="17"/>
  </w:num>
  <w:num w:numId="28">
    <w:abstractNumId w:val="11"/>
  </w:num>
  <w:num w:numId="29">
    <w:abstractNumId w:val="27"/>
  </w:num>
  <w:num w:numId="30">
    <w:abstractNumId w:val="26"/>
  </w:num>
  <w:num w:numId="31">
    <w:abstractNumId w:val="23"/>
  </w:num>
  <w:num w:numId="32">
    <w:abstractNumId w:val="34"/>
  </w:num>
  <w:num w:numId="33">
    <w:abstractNumId w:val="1"/>
  </w:num>
  <w:num w:numId="34">
    <w:abstractNumId w:val="0"/>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2DE"/>
    <w:rsid w:val="00002CF3"/>
    <w:rsid w:val="00003528"/>
    <w:rsid w:val="000315F0"/>
    <w:rsid w:val="000541DC"/>
    <w:rsid w:val="000733A5"/>
    <w:rsid w:val="00081721"/>
    <w:rsid w:val="000861A2"/>
    <w:rsid w:val="00097AEF"/>
    <w:rsid w:val="000A6C93"/>
    <w:rsid w:val="000B5AE4"/>
    <w:rsid w:val="000B7417"/>
    <w:rsid w:val="000C43D3"/>
    <w:rsid w:val="000C53B2"/>
    <w:rsid w:val="000C5767"/>
    <w:rsid w:val="000C671F"/>
    <w:rsid w:val="000C68A8"/>
    <w:rsid w:val="000D2ADB"/>
    <w:rsid w:val="000D2E7D"/>
    <w:rsid w:val="000D30D8"/>
    <w:rsid w:val="000D4904"/>
    <w:rsid w:val="000E5DFC"/>
    <w:rsid w:val="000F00C3"/>
    <w:rsid w:val="000F111E"/>
    <w:rsid w:val="000F4A76"/>
    <w:rsid w:val="001047C5"/>
    <w:rsid w:val="00110D7A"/>
    <w:rsid w:val="001155AF"/>
    <w:rsid w:val="00122826"/>
    <w:rsid w:val="00140B03"/>
    <w:rsid w:val="00140F31"/>
    <w:rsid w:val="00153F81"/>
    <w:rsid w:val="00176D49"/>
    <w:rsid w:val="00192806"/>
    <w:rsid w:val="00194ADC"/>
    <w:rsid w:val="001952A1"/>
    <w:rsid w:val="001B62E4"/>
    <w:rsid w:val="001B6A65"/>
    <w:rsid w:val="001D215E"/>
    <w:rsid w:val="001D665C"/>
    <w:rsid w:val="001D7CF2"/>
    <w:rsid w:val="001D7E40"/>
    <w:rsid w:val="001E12DE"/>
    <w:rsid w:val="001F0767"/>
    <w:rsid w:val="001F078A"/>
    <w:rsid w:val="001F141D"/>
    <w:rsid w:val="001F237D"/>
    <w:rsid w:val="00204A95"/>
    <w:rsid w:val="00212D02"/>
    <w:rsid w:val="00214F3A"/>
    <w:rsid w:val="00217121"/>
    <w:rsid w:val="00222A04"/>
    <w:rsid w:val="0022582D"/>
    <w:rsid w:val="00240101"/>
    <w:rsid w:val="00240538"/>
    <w:rsid w:val="002413EE"/>
    <w:rsid w:val="0026015D"/>
    <w:rsid w:val="002638E7"/>
    <w:rsid w:val="0026430E"/>
    <w:rsid w:val="0026650C"/>
    <w:rsid w:val="00267640"/>
    <w:rsid w:val="002735ED"/>
    <w:rsid w:val="00275B8A"/>
    <w:rsid w:val="0028317F"/>
    <w:rsid w:val="00283C15"/>
    <w:rsid w:val="00296078"/>
    <w:rsid w:val="002A0F01"/>
    <w:rsid w:val="002B3636"/>
    <w:rsid w:val="002B4ADD"/>
    <w:rsid w:val="002D0217"/>
    <w:rsid w:val="002D503D"/>
    <w:rsid w:val="002D68BA"/>
    <w:rsid w:val="002F015F"/>
    <w:rsid w:val="00305252"/>
    <w:rsid w:val="0031172D"/>
    <w:rsid w:val="00311ACA"/>
    <w:rsid w:val="003122AF"/>
    <w:rsid w:val="00321C63"/>
    <w:rsid w:val="0032547B"/>
    <w:rsid w:val="003269C9"/>
    <w:rsid w:val="00346441"/>
    <w:rsid w:val="00360D36"/>
    <w:rsid w:val="00364F3A"/>
    <w:rsid w:val="00387A75"/>
    <w:rsid w:val="003942F9"/>
    <w:rsid w:val="003977D1"/>
    <w:rsid w:val="003A3041"/>
    <w:rsid w:val="003B32DE"/>
    <w:rsid w:val="003C3960"/>
    <w:rsid w:val="003D098F"/>
    <w:rsid w:val="003F63B0"/>
    <w:rsid w:val="003F6720"/>
    <w:rsid w:val="00400423"/>
    <w:rsid w:val="00416CB5"/>
    <w:rsid w:val="00431260"/>
    <w:rsid w:val="004447CF"/>
    <w:rsid w:val="00445745"/>
    <w:rsid w:val="00452695"/>
    <w:rsid w:val="00457E6A"/>
    <w:rsid w:val="00460B15"/>
    <w:rsid w:val="004664F2"/>
    <w:rsid w:val="00474BB7"/>
    <w:rsid w:val="004B381A"/>
    <w:rsid w:val="004B4972"/>
    <w:rsid w:val="004C05EB"/>
    <w:rsid w:val="004E2496"/>
    <w:rsid w:val="004E59D8"/>
    <w:rsid w:val="004E5DA2"/>
    <w:rsid w:val="004F38C6"/>
    <w:rsid w:val="0050309B"/>
    <w:rsid w:val="0050537C"/>
    <w:rsid w:val="005343CB"/>
    <w:rsid w:val="0054113A"/>
    <w:rsid w:val="005546AC"/>
    <w:rsid w:val="005856EC"/>
    <w:rsid w:val="00587FBD"/>
    <w:rsid w:val="00590541"/>
    <w:rsid w:val="00595B1B"/>
    <w:rsid w:val="005A3FEE"/>
    <w:rsid w:val="005A6E5B"/>
    <w:rsid w:val="005B1403"/>
    <w:rsid w:val="005B49F3"/>
    <w:rsid w:val="005C2E70"/>
    <w:rsid w:val="005C4F64"/>
    <w:rsid w:val="005C51EA"/>
    <w:rsid w:val="005C7AAF"/>
    <w:rsid w:val="005C7D1F"/>
    <w:rsid w:val="005E3394"/>
    <w:rsid w:val="005E3833"/>
    <w:rsid w:val="00615DC5"/>
    <w:rsid w:val="006204A3"/>
    <w:rsid w:val="00625D02"/>
    <w:rsid w:val="006314BA"/>
    <w:rsid w:val="00640963"/>
    <w:rsid w:val="00640B59"/>
    <w:rsid w:val="00645656"/>
    <w:rsid w:val="0064786F"/>
    <w:rsid w:val="006526D6"/>
    <w:rsid w:val="00680266"/>
    <w:rsid w:val="00684554"/>
    <w:rsid w:val="00686F3C"/>
    <w:rsid w:val="006971DD"/>
    <w:rsid w:val="006975EB"/>
    <w:rsid w:val="006A0643"/>
    <w:rsid w:val="006A12F4"/>
    <w:rsid w:val="006B4331"/>
    <w:rsid w:val="006B747C"/>
    <w:rsid w:val="006D6C31"/>
    <w:rsid w:val="006E1FDA"/>
    <w:rsid w:val="006E375C"/>
    <w:rsid w:val="006E3981"/>
    <w:rsid w:val="006E58B1"/>
    <w:rsid w:val="006E5AEA"/>
    <w:rsid w:val="006E5B35"/>
    <w:rsid w:val="006F17E8"/>
    <w:rsid w:val="006F4568"/>
    <w:rsid w:val="00700C37"/>
    <w:rsid w:val="00700C61"/>
    <w:rsid w:val="00707F9B"/>
    <w:rsid w:val="00717D30"/>
    <w:rsid w:val="007262F1"/>
    <w:rsid w:val="007362B3"/>
    <w:rsid w:val="0073702F"/>
    <w:rsid w:val="00751545"/>
    <w:rsid w:val="0077150B"/>
    <w:rsid w:val="007728F1"/>
    <w:rsid w:val="00780E84"/>
    <w:rsid w:val="00786526"/>
    <w:rsid w:val="007907A3"/>
    <w:rsid w:val="007B098B"/>
    <w:rsid w:val="007B0FFF"/>
    <w:rsid w:val="007B334D"/>
    <w:rsid w:val="007C2821"/>
    <w:rsid w:val="007D4E6C"/>
    <w:rsid w:val="007E0C94"/>
    <w:rsid w:val="007F5869"/>
    <w:rsid w:val="00812DF9"/>
    <w:rsid w:val="00817D8C"/>
    <w:rsid w:val="00830B1F"/>
    <w:rsid w:val="00833EC4"/>
    <w:rsid w:val="0086577D"/>
    <w:rsid w:val="0086725E"/>
    <w:rsid w:val="008743D8"/>
    <w:rsid w:val="008A517F"/>
    <w:rsid w:val="008A53C7"/>
    <w:rsid w:val="008C40A2"/>
    <w:rsid w:val="008C4E8C"/>
    <w:rsid w:val="008D23D2"/>
    <w:rsid w:val="008E292E"/>
    <w:rsid w:val="008E2EC3"/>
    <w:rsid w:val="008F3857"/>
    <w:rsid w:val="00901D3C"/>
    <w:rsid w:val="00903E14"/>
    <w:rsid w:val="00910A22"/>
    <w:rsid w:val="009231F4"/>
    <w:rsid w:val="00930EC3"/>
    <w:rsid w:val="00937BE7"/>
    <w:rsid w:val="0094090B"/>
    <w:rsid w:val="00945477"/>
    <w:rsid w:val="00964E54"/>
    <w:rsid w:val="009B203A"/>
    <w:rsid w:val="009C17B3"/>
    <w:rsid w:val="009C54EB"/>
    <w:rsid w:val="009D33D0"/>
    <w:rsid w:val="009E6184"/>
    <w:rsid w:val="009F0183"/>
    <w:rsid w:val="009F363A"/>
    <w:rsid w:val="00A13904"/>
    <w:rsid w:val="00A20394"/>
    <w:rsid w:val="00A21A30"/>
    <w:rsid w:val="00A23942"/>
    <w:rsid w:val="00A2537D"/>
    <w:rsid w:val="00A31CF4"/>
    <w:rsid w:val="00A379A2"/>
    <w:rsid w:val="00A47F6F"/>
    <w:rsid w:val="00A55B9A"/>
    <w:rsid w:val="00A63A0C"/>
    <w:rsid w:val="00A742BC"/>
    <w:rsid w:val="00A91313"/>
    <w:rsid w:val="00A9229B"/>
    <w:rsid w:val="00A92415"/>
    <w:rsid w:val="00AA35AC"/>
    <w:rsid w:val="00AB0B61"/>
    <w:rsid w:val="00AB35B1"/>
    <w:rsid w:val="00AB3792"/>
    <w:rsid w:val="00AB6DDF"/>
    <w:rsid w:val="00AC10B4"/>
    <w:rsid w:val="00AC2536"/>
    <w:rsid w:val="00AE6EC0"/>
    <w:rsid w:val="00B0643A"/>
    <w:rsid w:val="00B15788"/>
    <w:rsid w:val="00B23FC7"/>
    <w:rsid w:val="00B41354"/>
    <w:rsid w:val="00B506FD"/>
    <w:rsid w:val="00B626A0"/>
    <w:rsid w:val="00B63821"/>
    <w:rsid w:val="00B64854"/>
    <w:rsid w:val="00B737CC"/>
    <w:rsid w:val="00B74E2B"/>
    <w:rsid w:val="00BA4DF6"/>
    <w:rsid w:val="00BA7357"/>
    <w:rsid w:val="00BA7CBA"/>
    <w:rsid w:val="00BC0349"/>
    <w:rsid w:val="00BC2011"/>
    <w:rsid w:val="00BD0394"/>
    <w:rsid w:val="00BD08B5"/>
    <w:rsid w:val="00BD371C"/>
    <w:rsid w:val="00BD646F"/>
    <w:rsid w:val="00C01F5A"/>
    <w:rsid w:val="00C26AFB"/>
    <w:rsid w:val="00C36D2A"/>
    <w:rsid w:val="00C70707"/>
    <w:rsid w:val="00C71168"/>
    <w:rsid w:val="00C75EFC"/>
    <w:rsid w:val="00C91B8B"/>
    <w:rsid w:val="00CA0BC4"/>
    <w:rsid w:val="00CC0F12"/>
    <w:rsid w:val="00CC3397"/>
    <w:rsid w:val="00CC6155"/>
    <w:rsid w:val="00CD06D3"/>
    <w:rsid w:val="00CE02ED"/>
    <w:rsid w:val="00CE2717"/>
    <w:rsid w:val="00CE79A3"/>
    <w:rsid w:val="00CF68FF"/>
    <w:rsid w:val="00D058DC"/>
    <w:rsid w:val="00D07FF0"/>
    <w:rsid w:val="00D33B05"/>
    <w:rsid w:val="00D47092"/>
    <w:rsid w:val="00D60576"/>
    <w:rsid w:val="00D65D19"/>
    <w:rsid w:val="00D72437"/>
    <w:rsid w:val="00D776BB"/>
    <w:rsid w:val="00D862CA"/>
    <w:rsid w:val="00D95E36"/>
    <w:rsid w:val="00DA4C25"/>
    <w:rsid w:val="00DC4EE7"/>
    <w:rsid w:val="00DD0711"/>
    <w:rsid w:val="00DD2443"/>
    <w:rsid w:val="00DD5E14"/>
    <w:rsid w:val="00E0420E"/>
    <w:rsid w:val="00E06FAD"/>
    <w:rsid w:val="00E14CED"/>
    <w:rsid w:val="00E20135"/>
    <w:rsid w:val="00E338B8"/>
    <w:rsid w:val="00E35F56"/>
    <w:rsid w:val="00E40ED8"/>
    <w:rsid w:val="00E44F50"/>
    <w:rsid w:val="00E50BE2"/>
    <w:rsid w:val="00E56DFA"/>
    <w:rsid w:val="00E64D30"/>
    <w:rsid w:val="00E66FA3"/>
    <w:rsid w:val="00E76823"/>
    <w:rsid w:val="00E77704"/>
    <w:rsid w:val="00E8300F"/>
    <w:rsid w:val="00E84722"/>
    <w:rsid w:val="00E852BC"/>
    <w:rsid w:val="00E940D9"/>
    <w:rsid w:val="00EA6AAE"/>
    <w:rsid w:val="00EA7065"/>
    <w:rsid w:val="00EB004C"/>
    <w:rsid w:val="00EB5E7C"/>
    <w:rsid w:val="00EB69E9"/>
    <w:rsid w:val="00EC4AFD"/>
    <w:rsid w:val="00ED33B9"/>
    <w:rsid w:val="00EF20EC"/>
    <w:rsid w:val="00EF56F2"/>
    <w:rsid w:val="00EF6E98"/>
    <w:rsid w:val="00F06462"/>
    <w:rsid w:val="00F13ED3"/>
    <w:rsid w:val="00F1588E"/>
    <w:rsid w:val="00F27AED"/>
    <w:rsid w:val="00F3317A"/>
    <w:rsid w:val="00F365FF"/>
    <w:rsid w:val="00F37629"/>
    <w:rsid w:val="00F57039"/>
    <w:rsid w:val="00F70F70"/>
    <w:rsid w:val="00F73568"/>
    <w:rsid w:val="00F82D01"/>
    <w:rsid w:val="00F92972"/>
    <w:rsid w:val="00F95782"/>
    <w:rsid w:val="00F9758A"/>
    <w:rsid w:val="00FC41C2"/>
    <w:rsid w:val="00FC70DC"/>
    <w:rsid w:val="00FD2CAA"/>
    <w:rsid w:val="00FD5CF1"/>
    <w:rsid w:val="00FE1B5B"/>
    <w:rsid w:val="00FF25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EBC682"/>
  <w14:defaultImageDpi w14:val="0"/>
  <w15:docId w15:val="{DB8933D5-EFEB-4DD5-A402-4F79FDF71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style>
  <w:style w:type="paragraph" w:styleId="Balk1">
    <w:name w:val="heading 1"/>
    <w:basedOn w:val="Normal"/>
    <w:next w:val="Normal"/>
    <w:link w:val="Balk1Char"/>
    <w:uiPriority w:val="1"/>
    <w:qFormat/>
    <w:pPr>
      <w:ind w:left="1271" w:hanging="269"/>
      <w:outlineLvl w:val="0"/>
    </w:pPr>
    <w:rPr>
      <w:rFonts w:ascii="Arial" w:hAnsi="Arial" w:cs="Arial"/>
      <w:b/>
      <w:bCs/>
    </w:rPr>
  </w:style>
  <w:style w:type="paragraph" w:styleId="Balk2">
    <w:name w:val="heading 2"/>
    <w:basedOn w:val="Normal"/>
    <w:next w:val="Normal"/>
    <w:link w:val="Balk2Char"/>
    <w:uiPriority w:val="1"/>
    <w:qFormat/>
    <w:pPr>
      <w:ind w:left="100"/>
      <w:outlineLvl w:val="1"/>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imes New Roman"/>
      <w:b/>
      <w:bCs/>
      <w:kern w:val="32"/>
      <w:sz w:val="32"/>
      <w:szCs w:val="32"/>
    </w:rPr>
  </w:style>
  <w:style w:type="character" w:customStyle="1" w:styleId="Balk2Char">
    <w:name w:val="Başlık 2 Char"/>
    <w:basedOn w:val="VarsaylanParagrafYazTipi"/>
    <w:link w:val="Balk2"/>
    <w:uiPriority w:val="9"/>
    <w:semiHidden/>
    <w:locked/>
    <w:rPr>
      <w:rFonts w:asciiTheme="majorHAnsi" w:eastAsiaTheme="majorEastAsia" w:hAnsiTheme="majorHAnsi" w:cs="Times New Roman"/>
      <w:b/>
      <w:bCs/>
      <w:i/>
      <w:iCs/>
      <w:sz w:val="28"/>
      <w:szCs w:val="28"/>
    </w:rPr>
  </w:style>
  <w:style w:type="paragraph" w:styleId="GvdeMetni">
    <w:name w:val="Body Text"/>
    <w:basedOn w:val="Normal"/>
    <w:link w:val="GvdeMetniChar"/>
    <w:uiPriority w:val="1"/>
    <w:qFormat/>
    <w:pPr>
      <w:ind w:left="120"/>
    </w:pPr>
    <w:rPr>
      <w:rFonts w:ascii="Arial" w:hAnsi="Arial" w:cs="Arial"/>
      <w:i/>
      <w:iCs/>
      <w:sz w:val="20"/>
      <w:szCs w:val="20"/>
      <w:u w:val="single"/>
    </w:rPr>
  </w:style>
  <w:style w:type="character" w:customStyle="1" w:styleId="GvdeMetniChar">
    <w:name w:val="Gövde Metni Char"/>
    <w:basedOn w:val="VarsaylanParagrafYazTipi"/>
    <w:link w:val="GvdeMetni"/>
    <w:uiPriority w:val="99"/>
    <w:semiHidden/>
    <w:locked/>
    <w:rPr>
      <w:rFonts w:ascii="Times New Roman" w:hAnsi="Times New Roman" w:cs="Times New Roman"/>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5C51EA"/>
    <w:pPr>
      <w:tabs>
        <w:tab w:val="center" w:pos="4536"/>
        <w:tab w:val="right" w:pos="9072"/>
      </w:tabs>
    </w:pPr>
  </w:style>
  <w:style w:type="character" w:customStyle="1" w:styleId="stBilgiChar">
    <w:name w:val="Üst Bilgi Char"/>
    <w:basedOn w:val="VarsaylanParagrafYazTipi"/>
    <w:link w:val="stBilgi"/>
    <w:uiPriority w:val="99"/>
    <w:locked/>
    <w:rsid w:val="005C51EA"/>
    <w:rPr>
      <w:rFonts w:ascii="Times New Roman" w:hAnsi="Times New Roman" w:cs="Times New Roman"/>
      <w:sz w:val="24"/>
      <w:szCs w:val="24"/>
    </w:rPr>
  </w:style>
  <w:style w:type="character" w:customStyle="1" w:styleId="AltBilgiChar">
    <w:name w:val="Alt Bilgi Char"/>
    <w:basedOn w:val="VarsaylanParagrafYazTipi"/>
    <w:link w:val="AltBilgi"/>
    <w:uiPriority w:val="99"/>
    <w:locked/>
    <w:rsid w:val="005C51EA"/>
    <w:rPr>
      <w:rFonts w:ascii="Times New Roman" w:hAnsi="Times New Roman" w:cs="Times New Roman"/>
      <w:sz w:val="24"/>
      <w:szCs w:val="24"/>
    </w:rPr>
  </w:style>
  <w:style w:type="paragraph" w:styleId="AltBilgi">
    <w:name w:val="footer"/>
    <w:basedOn w:val="Normal"/>
    <w:link w:val="AltBilgiChar"/>
    <w:uiPriority w:val="99"/>
    <w:unhideWhenUsed/>
    <w:rsid w:val="005C51EA"/>
    <w:pPr>
      <w:tabs>
        <w:tab w:val="center" w:pos="4536"/>
        <w:tab w:val="right" w:pos="9072"/>
      </w:tabs>
    </w:pPr>
  </w:style>
  <w:style w:type="character" w:customStyle="1" w:styleId="AltBilgiChar1">
    <w:name w:val="Alt Bilgi Char1"/>
    <w:basedOn w:val="VarsaylanParagrafYazTipi"/>
    <w:uiPriority w:val="99"/>
    <w:semiHidden/>
  </w:style>
  <w:style w:type="character" w:customStyle="1" w:styleId="AltBilgiChar116">
    <w:name w:val="Alt Bilgi Char116"/>
    <w:basedOn w:val="VarsaylanParagrafYazTipi"/>
    <w:uiPriority w:val="99"/>
    <w:semiHidden/>
    <w:rPr>
      <w:rFonts w:cs="Times New Roman"/>
    </w:rPr>
  </w:style>
  <w:style w:type="character" w:customStyle="1" w:styleId="AltBilgiChar115">
    <w:name w:val="Alt Bilgi Char115"/>
    <w:basedOn w:val="VarsaylanParagrafYazTipi"/>
    <w:uiPriority w:val="99"/>
    <w:semiHidden/>
    <w:rPr>
      <w:rFonts w:cs="Times New Roman"/>
    </w:rPr>
  </w:style>
  <w:style w:type="character" w:customStyle="1" w:styleId="AltBilgiChar114">
    <w:name w:val="Alt Bilgi Char114"/>
    <w:basedOn w:val="VarsaylanParagrafYazTipi"/>
    <w:uiPriority w:val="99"/>
    <w:semiHidden/>
    <w:rPr>
      <w:rFonts w:cs="Times New Roman"/>
    </w:rPr>
  </w:style>
  <w:style w:type="character" w:customStyle="1" w:styleId="AltBilgiChar113">
    <w:name w:val="Alt Bilgi Char113"/>
    <w:basedOn w:val="VarsaylanParagrafYazTipi"/>
    <w:uiPriority w:val="99"/>
    <w:semiHidden/>
    <w:rPr>
      <w:rFonts w:cs="Times New Roman"/>
    </w:rPr>
  </w:style>
  <w:style w:type="character" w:customStyle="1" w:styleId="AltBilgiChar112">
    <w:name w:val="Alt Bilgi Char112"/>
    <w:basedOn w:val="VarsaylanParagrafYazTipi"/>
    <w:uiPriority w:val="99"/>
    <w:semiHidden/>
    <w:rPr>
      <w:rFonts w:cs="Times New Roman"/>
    </w:rPr>
  </w:style>
  <w:style w:type="character" w:customStyle="1" w:styleId="AltBilgiChar111">
    <w:name w:val="Alt Bilgi Char111"/>
    <w:basedOn w:val="VarsaylanParagrafYazTipi"/>
    <w:uiPriority w:val="99"/>
    <w:semiHidden/>
    <w:rPr>
      <w:rFonts w:cs="Times New Roman"/>
    </w:rPr>
  </w:style>
  <w:style w:type="character" w:customStyle="1" w:styleId="AltBilgiChar110">
    <w:name w:val="Alt Bilgi Char110"/>
    <w:basedOn w:val="VarsaylanParagrafYazTipi"/>
    <w:uiPriority w:val="99"/>
    <w:semiHidden/>
    <w:rPr>
      <w:rFonts w:cs="Times New Roman"/>
    </w:rPr>
  </w:style>
  <w:style w:type="character" w:customStyle="1" w:styleId="AltBilgiChar19">
    <w:name w:val="Alt Bilgi Char19"/>
    <w:basedOn w:val="VarsaylanParagrafYazTipi"/>
    <w:uiPriority w:val="99"/>
    <w:semiHidden/>
    <w:rPr>
      <w:rFonts w:cs="Times New Roman"/>
    </w:rPr>
  </w:style>
  <w:style w:type="character" w:customStyle="1" w:styleId="AltBilgiChar18">
    <w:name w:val="Alt Bilgi Char18"/>
    <w:basedOn w:val="VarsaylanParagrafYazTipi"/>
    <w:uiPriority w:val="99"/>
    <w:semiHidden/>
    <w:rPr>
      <w:rFonts w:cs="Times New Roman"/>
    </w:rPr>
  </w:style>
  <w:style w:type="character" w:customStyle="1" w:styleId="AltBilgiChar17">
    <w:name w:val="Alt Bilgi Char17"/>
    <w:basedOn w:val="VarsaylanParagrafYazTipi"/>
    <w:uiPriority w:val="99"/>
    <w:semiHidden/>
    <w:rPr>
      <w:rFonts w:cs="Times New Roman"/>
    </w:rPr>
  </w:style>
  <w:style w:type="character" w:customStyle="1" w:styleId="AltBilgiChar16">
    <w:name w:val="Alt Bilgi Char16"/>
    <w:basedOn w:val="VarsaylanParagrafYazTipi"/>
    <w:uiPriority w:val="99"/>
    <w:semiHidden/>
    <w:rPr>
      <w:rFonts w:cs="Times New Roman"/>
    </w:rPr>
  </w:style>
  <w:style w:type="character" w:customStyle="1" w:styleId="AltBilgiChar15">
    <w:name w:val="Alt Bilgi Char15"/>
    <w:basedOn w:val="VarsaylanParagrafYazTipi"/>
    <w:uiPriority w:val="99"/>
    <w:semiHidden/>
    <w:rPr>
      <w:rFonts w:cs="Times New Roman"/>
    </w:rPr>
  </w:style>
  <w:style w:type="character" w:customStyle="1" w:styleId="AltBilgiChar14">
    <w:name w:val="Alt Bilgi Char14"/>
    <w:basedOn w:val="VarsaylanParagrafYazTipi"/>
    <w:uiPriority w:val="99"/>
    <w:semiHidden/>
    <w:rPr>
      <w:rFonts w:cs="Times New Roman"/>
    </w:rPr>
  </w:style>
  <w:style w:type="character" w:customStyle="1" w:styleId="AltBilgiChar13">
    <w:name w:val="Alt Bilgi Char13"/>
    <w:basedOn w:val="VarsaylanParagrafYazTipi"/>
    <w:uiPriority w:val="99"/>
    <w:semiHidden/>
    <w:rPr>
      <w:rFonts w:cs="Times New Roman"/>
    </w:rPr>
  </w:style>
  <w:style w:type="character" w:customStyle="1" w:styleId="AltBilgiChar12">
    <w:name w:val="Alt Bilgi Char12"/>
    <w:basedOn w:val="VarsaylanParagrafYazTipi"/>
    <w:uiPriority w:val="99"/>
    <w:semiHidden/>
    <w:rPr>
      <w:rFonts w:cs="Times New Roman"/>
    </w:rPr>
  </w:style>
  <w:style w:type="character" w:customStyle="1" w:styleId="AltBilgiChar11">
    <w:name w:val="Alt Bilgi Char11"/>
    <w:basedOn w:val="VarsaylanParagrafYazTipi"/>
    <w:uiPriority w:val="99"/>
    <w:semiHidden/>
    <w:rPr>
      <w:rFonts w:cs="Times New Roman"/>
    </w:rPr>
  </w:style>
  <w:style w:type="character" w:styleId="DipnotBavurusu">
    <w:name w:val="footnote reference"/>
    <w:semiHidden/>
    <w:rsid w:val="008E2EC3"/>
    <w:rPr>
      <w:vertAlign w:val="superscript"/>
    </w:rPr>
  </w:style>
  <w:style w:type="paragraph" w:styleId="DipnotMetni">
    <w:name w:val="footnote text"/>
    <w:basedOn w:val="Normal"/>
    <w:link w:val="DipnotMetniChar"/>
    <w:semiHidden/>
    <w:rsid w:val="008E2EC3"/>
    <w:pPr>
      <w:widowControl/>
      <w:autoSpaceDE/>
      <w:autoSpaceDN/>
      <w:adjustRightInd/>
    </w:pPr>
    <w:rPr>
      <w:rFonts w:ascii="Times New Roman" w:eastAsia="Times New Roman" w:hAnsi="Times New Roman"/>
      <w:sz w:val="20"/>
      <w:szCs w:val="20"/>
    </w:rPr>
  </w:style>
  <w:style w:type="character" w:customStyle="1" w:styleId="DipnotMetniChar">
    <w:name w:val="Dipnot Metni Char"/>
    <w:basedOn w:val="VarsaylanParagrafYazTipi"/>
    <w:link w:val="DipnotMetni"/>
    <w:semiHidden/>
    <w:rsid w:val="008E2EC3"/>
    <w:rPr>
      <w:rFonts w:ascii="Times New Roman" w:eastAsia="Times New Roman" w:hAnsi="Times New Roman"/>
      <w:sz w:val="20"/>
      <w:szCs w:val="20"/>
    </w:rPr>
  </w:style>
  <w:style w:type="table" w:styleId="TabloKlavuzu">
    <w:name w:val="Table Grid"/>
    <w:basedOn w:val="NormalTablo"/>
    <w:uiPriority w:val="39"/>
    <w:rsid w:val="00937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7BE7"/>
    <w:pPr>
      <w:autoSpaceDE w:val="0"/>
      <w:autoSpaceDN w:val="0"/>
      <w:adjustRightInd w:val="0"/>
      <w:spacing w:after="0" w:line="240" w:lineRule="auto"/>
    </w:pPr>
    <w:rPr>
      <w:rFonts w:ascii="Times New Roman" w:hAnsi="Times New Roman"/>
      <w:color w:val="000000"/>
      <w:sz w:val="24"/>
      <w:szCs w:val="24"/>
    </w:rPr>
  </w:style>
  <w:style w:type="table" w:customStyle="1" w:styleId="TableNormal">
    <w:name w:val="Table Normal"/>
    <w:uiPriority w:val="2"/>
    <w:semiHidden/>
    <w:unhideWhenUsed/>
    <w:qFormat/>
    <w:rsid w:val="00C70707"/>
    <w:pPr>
      <w:widowControl w:val="0"/>
      <w:spacing w:after="0" w:line="240" w:lineRule="auto"/>
    </w:pPr>
    <w:rPr>
      <w:rFonts w:eastAsiaTheme="minorHAnsi" w:cstheme="minorBid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31232">
      <w:marLeft w:val="0"/>
      <w:marRight w:val="0"/>
      <w:marTop w:val="0"/>
      <w:marBottom w:val="0"/>
      <w:divBdr>
        <w:top w:val="none" w:sz="0" w:space="0" w:color="auto"/>
        <w:left w:val="none" w:sz="0" w:space="0" w:color="auto"/>
        <w:bottom w:val="none" w:sz="0" w:space="0" w:color="auto"/>
        <w:right w:val="none" w:sz="0" w:space="0" w:color="auto"/>
      </w:divBdr>
    </w:div>
    <w:div w:id="105931233">
      <w:marLeft w:val="0"/>
      <w:marRight w:val="0"/>
      <w:marTop w:val="0"/>
      <w:marBottom w:val="0"/>
      <w:divBdr>
        <w:top w:val="none" w:sz="0" w:space="0" w:color="auto"/>
        <w:left w:val="none" w:sz="0" w:space="0" w:color="auto"/>
        <w:bottom w:val="none" w:sz="0" w:space="0" w:color="auto"/>
        <w:right w:val="none" w:sz="0" w:space="0" w:color="auto"/>
      </w:divBdr>
    </w:div>
    <w:div w:id="105931234">
      <w:marLeft w:val="0"/>
      <w:marRight w:val="0"/>
      <w:marTop w:val="0"/>
      <w:marBottom w:val="0"/>
      <w:divBdr>
        <w:top w:val="none" w:sz="0" w:space="0" w:color="auto"/>
        <w:left w:val="none" w:sz="0" w:space="0" w:color="auto"/>
        <w:bottom w:val="none" w:sz="0" w:space="0" w:color="auto"/>
        <w:right w:val="none" w:sz="0" w:space="0" w:color="auto"/>
      </w:divBdr>
    </w:div>
    <w:div w:id="105931235">
      <w:marLeft w:val="0"/>
      <w:marRight w:val="0"/>
      <w:marTop w:val="0"/>
      <w:marBottom w:val="0"/>
      <w:divBdr>
        <w:top w:val="none" w:sz="0" w:space="0" w:color="auto"/>
        <w:left w:val="none" w:sz="0" w:space="0" w:color="auto"/>
        <w:bottom w:val="none" w:sz="0" w:space="0" w:color="auto"/>
        <w:right w:val="none" w:sz="0" w:space="0" w:color="auto"/>
      </w:divBdr>
    </w:div>
    <w:div w:id="105931236">
      <w:marLeft w:val="0"/>
      <w:marRight w:val="0"/>
      <w:marTop w:val="0"/>
      <w:marBottom w:val="0"/>
      <w:divBdr>
        <w:top w:val="none" w:sz="0" w:space="0" w:color="auto"/>
        <w:left w:val="none" w:sz="0" w:space="0" w:color="auto"/>
        <w:bottom w:val="none" w:sz="0" w:space="0" w:color="auto"/>
        <w:right w:val="none" w:sz="0" w:space="0" w:color="auto"/>
      </w:divBdr>
    </w:div>
    <w:div w:id="105931237">
      <w:marLeft w:val="0"/>
      <w:marRight w:val="0"/>
      <w:marTop w:val="0"/>
      <w:marBottom w:val="0"/>
      <w:divBdr>
        <w:top w:val="none" w:sz="0" w:space="0" w:color="auto"/>
        <w:left w:val="none" w:sz="0" w:space="0" w:color="auto"/>
        <w:bottom w:val="none" w:sz="0" w:space="0" w:color="auto"/>
        <w:right w:val="none" w:sz="0" w:space="0" w:color="auto"/>
      </w:divBdr>
    </w:div>
    <w:div w:id="1081410544">
      <w:bodyDiv w:val="1"/>
      <w:marLeft w:val="0"/>
      <w:marRight w:val="0"/>
      <w:marTop w:val="0"/>
      <w:marBottom w:val="0"/>
      <w:divBdr>
        <w:top w:val="none" w:sz="0" w:space="0" w:color="auto"/>
        <w:left w:val="none" w:sz="0" w:space="0" w:color="auto"/>
        <w:bottom w:val="none" w:sz="0" w:space="0" w:color="auto"/>
        <w:right w:val="none" w:sz="0" w:space="0" w:color="auto"/>
      </w:divBdr>
    </w:div>
    <w:div w:id="110044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280C9-7ED4-4B47-BCA4-6E7D8132D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5710</Words>
  <Characters>32549</Characters>
  <Application>Microsoft Office Word</Application>
  <DocSecurity>0</DocSecurity>
  <Lines>271</Lines>
  <Paragraphs>76</Paragraphs>
  <ScaleCrop>false</ScaleCrop>
  <HeadingPairs>
    <vt:vector size="2" baseType="variant">
      <vt:variant>
        <vt:lpstr>Konu Başlığı</vt:lpstr>
      </vt:variant>
      <vt:variant>
        <vt:i4>1</vt:i4>
      </vt:variant>
    </vt:vector>
  </HeadingPairs>
  <TitlesOfParts>
    <vt:vector size="1" baseType="lpstr">
      <vt:lpstr>IFR_SABLONU_14_OCAK.doc</vt:lpstr>
    </vt:vector>
  </TitlesOfParts>
  <Company/>
  <LinksUpToDate>false</LinksUpToDate>
  <CharactersWithSpaces>38183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IFR_SABLONU_14_OCAK.doc</dc:title>
  <dc:subject/>
  <dc:creator>zekeriyas</dc:creator>
  <cp:keywords/>
  <dc:description/>
  <cp:lastModifiedBy>User</cp:lastModifiedBy>
  <cp:revision>2</cp:revision>
  <dcterms:created xsi:type="dcterms:W3CDTF">2025-01-06T13:19:00Z</dcterms:created>
  <dcterms:modified xsi:type="dcterms:W3CDTF">2025-01-06T13:19:00Z</dcterms:modified>
</cp:coreProperties>
</file>